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BA91" w14:textId="77777777" w:rsid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r w:rsidRPr="00856C35">
        <w:rPr>
          <w:noProof/>
        </w:rPr>
        <w:drawing>
          <wp:inline distT="0" distB="0" distL="0" distR="0" wp14:anchorId="347B100D" wp14:editId="702383C2">
            <wp:extent cx="3230880" cy="868680"/>
            <wp:effectExtent l="0" t="0" r="7620" b="0"/>
            <wp:docPr id="3" name="Picture 1" descr="D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138C" w14:textId="011D49EC" w:rsidR="00467865" w:rsidRDefault="009232F7" w:rsidP="009232F7">
      <w:pPr>
        <w:pStyle w:val="Heading1"/>
        <w:jc w:val="center"/>
        <w:rPr>
          <w:color w:val="002060"/>
          <w:sz w:val="28"/>
          <w:szCs w:val="28"/>
        </w:rPr>
      </w:pPr>
      <w:r w:rsidRPr="00953DA1">
        <w:rPr>
          <w:color w:val="002060"/>
          <w:sz w:val="28"/>
          <w:szCs w:val="28"/>
        </w:rPr>
        <w:t>FY2</w:t>
      </w:r>
      <w:r w:rsidR="00EA7513">
        <w:rPr>
          <w:color w:val="002060"/>
          <w:sz w:val="28"/>
          <w:szCs w:val="28"/>
        </w:rPr>
        <w:t>2</w:t>
      </w:r>
      <w:r w:rsidRPr="00953DA1">
        <w:rPr>
          <w:color w:val="002060"/>
          <w:sz w:val="28"/>
          <w:szCs w:val="28"/>
        </w:rPr>
        <w:t xml:space="preserve"> Non-</w:t>
      </w:r>
      <w:r w:rsidR="00953DA1" w:rsidRPr="00953DA1">
        <w:rPr>
          <w:color w:val="002060"/>
          <w:sz w:val="28"/>
          <w:szCs w:val="28"/>
        </w:rPr>
        <w:t>LEA Fixed</w:t>
      </w:r>
      <w:r w:rsidR="00B428EA" w:rsidRPr="00953DA1">
        <w:rPr>
          <w:color w:val="002060"/>
          <w:sz w:val="28"/>
          <w:szCs w:val="28"/>
        </w:rPr>
        <w:t xml:space="preserve"> Restricted Indirect Cost</w:t>
      </w:r>
      <w:r w:rsidRPr="00953DA1">
        <w:rPr>
          <w:color w:val="002060"/>
          <w:sz w:val="28"/>
          <w:szCs w:val="28"/>
        </w:rPr>
        <w:t xml:space="preserve"> Rate</w:t>
      </w:r>
      <w:r w:rsidR="00B428EA" w:rsidRPr="00953DA1">
        <w:rPr>
          <w:color w:val="002060"/>
          <w:sz w:val="28"/>
          <w:szCs w:val="28"/>
        </w:rPr>
        <w:t xml:space="preserve"> Application</w:t>
      </w:r>
      <w:r w:rsidRPr="00953DA1">
        <w:rPr>
          <w:color w:val="002060"/>
          <w:sz w:val="28"/>
          <w:szCs w:val="28"/>
        </w:rPr>
        <w:t xml:space="preserve"> </w:t>
      </w:r>
    </w:p>
    <w:p w14:paraId="169E87B3" w14:textId="6485882F" w:rsidR="00E35C9A" w:rsidRPr="003C4392" w:rsidRDefault="00E35C9A" w:rsidP="000A6722">
      <w:pPr>
        <w:jc w:val="center"/>
        <w:rPr>
          <w:b/>
          <w:sz w:val="22"/>
          <w:szCs w:val="22"/>
        </w:rPr>
      </w:pPr>
      <w:r>
        <w:t xml:space="preserve">Please fill out </w:t>
      </w:r>
      <w:r w:rsidR="004F658C">
        <w:t xml:space="preserve">the application sections A, B, and </w:t>
      </w:r>
      <w:r w:rsidR="00EA7513">
        <w:t>email</w:t>
      </w:r>
      <w:r w:rsidR="004F658C">
        <w:t xml:space="preserve"> </w:t>
      </w:r>
      <w:r w:rsidR="00D92B56">
        <w:t>to:</w:t>
      </w:r>
      <w:r w:rsidR="00EA7513">
        <w:t xml:space="preserve"> </w:t>
      </w:r>
      <w:hyperlink r:id="rId13" w:history="1">
        <w:r w:rsidR="0072373B" w:rsidRPr="003C4392">
          <w:rPr>
            <w:rStyle w:val="Hyperlink"/>
            <w:b/>
            <w:sz w:val="22"/>
            <w:szCs w:val="22"/>
          </w:rPr>
          <w:t>Audit.Compliance@doe.mass.edu</w:t>
        </w:r>
      </w:hyperlink>
      <w:r w:rsidR="0072373B" w:rsidRPr="003C4392">
        <w:rPr>
          <w:b/>
          <w:sz w:val="22"/>
          <w:szCs w:val="22"/>
        </w:rPr>
        <w:t xml:space="preserve"> </w:t>
      </w:r>
    </w:p>
    <w:p w14:paraId="5AC8AD73" w14:textId="77777777" w:rsidR="00D92B56" w:rsidRDefault="00D92B56" w:rsidP="00D92B56">
      <w:pPr>
        <w:jc w:val="center"/>
      </w:pPr>
    </w:p>
    <w:p w14:paraId="7BC7C882" w14:textId="5A376EA7" w:rsidR="00856C35" w:rsidRPr="00EA7513" w:rsidRDefault="00856C35" w:rsidP="00EA7513">
      <w:pPr>
        <w:jc w:val="center"/>
        <w:rPr>
          <w:b/>
          <w:sz w:val="22"/>
          <w:szCs w:val="22"/>
        </w:rPr>
      </w:pPr>
      <w:r w:rsidRPr="00953DA1">
        <w:rPr>
          <w:color w:val="002060"/>
        </w:rPr>
        <w:t>Applicant Information</w:t>
      </w:r>
    </w:p>
    <w:tbl>
      <w:tblPr>
        <w:tblStyle w:val="PlainTable3"/>
        <w:tblW w:w="5044" w:type="pct"/>
        <w:tblLayout w:type="fixed"/>
        <w:tblLook w:val="0620" w:firstRow="1" w:lastRow="0" w:firstColumn="0" w:lastColumn="0" w:noHBand="1" w:noVBand="1"/>
      </w:tblPr>
      <w:tblGrid>
        <w:gridCol w:w="1170"/>
        <w:gridCol w:w="2940"/>
        <w:gridCol w:w="2865"/>
        <w:gridCol w:w="668"/>
        <w:gridCol w:w="681"/>
        <w:gridCol w:w="1845"/>
      </w:tblGrid>
      <w:tr w:rsidR="00B428EA" w:rsidRPr="005114CE" w14:paraId="120C1006" w14:textId="77777777" w:rsidTr="0059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14:paraId="3A6428F9" w14:textId="77777777" w:rsidR="00B428EA" w:rsidRPr="005114CE" w:rsidRDefault="00B428EA" w:rsidP="00490804">
            <w:r>
              <w:t>O</w:t>
            </w:r>
            <w:r w:rsidRPr="00953DA1">
              <w:rPr>
                <w:i/>
              </w:rPr>
              <w:t>rganization Name:</w:t>
            </w:r>
          </w:p>
        </w:tc>
        <w:tc>
          <w:tcPr>
            <w:tcW w:w="8999" w:type="dxa"/>
            <w:gridSpan w:val="5"/>
            <w:tcBorders>
              <w:bottom w:val="single" w:sz="4" w:space="0" w:color="auto"/>
            </w:tcBorders>
          </w:tcPr>
          <w:p w14:paraId="2F84BB24" w14:textId="77777777" w:rsidR="00B428EA" w:rsidRPr="009C220D" w:rsidRDefault="00B428EA" w:rsidP="00440CD8">
            <w:pPr>
              <w:pStyle w:val="FieldText"/>
            </w:pPr>
          </w:p>
        </w:tc>
      </w:tr>
      <w:tr w:rsidR="00856C35" w:rsidRPr="005114CE" w14:paraId="31015B33" w14:textId="77777777" w:rsidTr="00597858">
        <w:tc>
          <w:tcPr>
            <w:tcW w:w="1170" w:type="dxa"/>
          </w:tcPr>
          <w:p w14:paraId="73CF75A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8E10F02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D09B86F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8F56C24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6A4277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2F3E0BD" w14:textId="77777777" w:rsidR="00856C35" w:rsidRPr="009C220D" w:rsidRDefault="00856C35" w:rsidP="00856C35"/>
        </w:tc>
      </w:tr>
    </w:tbl>
    <w:p w14:paraId="193873D7" w14:textId="77777777" w:rsidR="00F03ED9" w:rsidRPr="00F03ED9" w:rsidRDefault="00F03ED9">
      <w:pPr>
        <w:rPr>
          <w:bCs/>
        </w:rPr>
      </w:pPr>
      <w:r w:rsidRPr="00F03ED9">
        <w:rPr>
          <w:bCs/>
        </w:rPr>
        <w:t xml:space="preserve">DESE Applicant </w:t>
      </w:r>
    </w:p>
    <w:p w14:paraId="012E6348" w14:textId="77777777" w:rsidR="00F03ED9" w:rsidRDefault="00F03ED9">
      <w:pPr>
        <w:rPr>
          <w:bCs/>
        </w:rPr>
      </w:pPr>
      <w:r w:rsidRPr="00F03ED9">
        <w:rPr>
          <w:bCs/>
        </w:rPr>
        <w:t>Number/LEA Code</w:t>
      </w:r>
      <w:r>
        <w:rPr>
          <w:bCs/>
        </w:rPr>
        <w:t xml:space="preserve"> (4-digit code): _______________ </w:t>
      </w:r>
    </w:p>
    <w:p w14:paraId="1C147145" w14:textId="3B105609" w:rsidR="00856C35" w:rsidRPr="00F03ED9" w:rsidRDefault="00F03ED9">
      <w:pPr>
        <w:rPr>
          <w:bCs/>
        </w:rPr>
      </w:pPr>
      <w:r w:rsidRPr="00F03ED9">
        <w:rPr>
          <w:bCs/>
          <w:sz w:val="16"/>
          <w:szCs w:val="16"/>
        </w:rPr>
        <w:t>(Applicant number is the 4-digit code in the upper left-hand corner when you log into EdGrants, Front Office.)</w:t>
      </w:r>
    </w:p>
    <w:p w14:paraId="6DF48628" w14:textId="77777777" w:rsidR="00F03ED9" w:rsidRDefault="00F03ED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7210F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4A3151" w14:textId="77777777" w:rsidR="00A82BA3" w:rsidRPr="00953DA1" w:rsidRDefault="00A82BA3" w:rsidP="00490804">
            <w:pPr>
              <w:rPr>
                <w:i/>
              </w:rPr>
            </w:pPr>
            <w:r w:rsidRPr="00953DA1">
              <w:rPr>
                <w:i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452D4A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B5F26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5D85E5B" w14:textId="77777777" w:rsidTr="00FF1313">
        <w:tc>
          <w:tcPr>
            <w:tcW w:w="1081" w:type="dxa"/>
          </w:tcPr>
          <w:p w14:paraId="5A4BDB1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21BC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4979F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Unit #</w:t>
            </w:r>
          </w:p>
        </w:tc>
      </w:tr>
    </w:tbl>
    <w:p w14:paraId="18A8A5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C76039" w:rsidRPr="005114CE" w14:paraId="34381F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DA1F1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14:paraId="02E77DF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05D8209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66C2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C82B086" w14:textId="77777777" w:rsidTr="00FF1313">
        <w:trPr>
          <w:trHeight w:val="288"/>
        </w:trPr>
        <w:tc>
          <w:tcPr>
            <w:tcW w:w="1081" w:type="dxa"/>
          </w:tcPr>
          <w:p w14:paraId="682DF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14:paraId="45A73D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3BDE3D1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DB8B7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B428EA" w:rsidRPr="009C220D" w14:paraId="5789A2F8" w14:textId="77777777" w:rsidTr="00A9200C">
        <w:trPr>
          <w:trHeight w:val="432"/>
        </w:trPr>
        <w:tc>
          <w:tcPr>
            <w:tcW w:w="1081" w:type="dxa"/>
          </w:tcPr>
          <w:p w14:paraId="5CBAB90E" w14:textId="77777777" w:rsidR="00B428EA" w:rsidRPr="00953DA1" w:rsidRDefault="00B428EA" w:rsidP="00A9200C">
            <w:pPr>
              <w:rPr>
                <w:i/>
              </w:rPr>
            </w:pPr>
            <w:r w:rsidRPr="00953DA1">
              <w:rPr>
                <w:i/>
              </w:rPr>
              <w:t>Contact Name: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025A26A8" w14:textId="77777777" w:rsidR="00B428EA" w:rsidRPr="009C220D" w:rsidRDefault="00B428EA" w:rsidP="00A9200C">
            <w:pPr>
              <w:pStyle w:val="FieldText"/>
            </w:pPr>
          </w:p>
        </w:tc>
      </w:tr>
      <w:tr w:rsidR="00953DA1" w:rsidRPr="009C220D" w14:paraId="10E36D37" w14:textId="77777777" w:rsidTr="00A9200C">
        <w:trPr>
          <w:trHeight w:val="432"/>
        </w:trPr>
        <w:tc>
          <w:tcPr>
            <w:tcW w:w="1081" w:type="dxa"/>
          </w:tcPr>
          <w:p w14:paraId="563DD6D1" w14:textId="77777777" w:rsidR="00953DA1" w:rsidRPr="00953DA1" w:rsidRDefault="00953DA1" w:rsidP="00A9200C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1D66EECA" w14:textId="77777777" w:rsidR="00953DA1" w:rsidRPr="009C220D" w:rsidRDefault="00953DA1" w:rsidP="00A9200C">
            <w:pPr>
              <w:pStyle w:val="FieldText"/>
            </w:pPr>
          </w:p>
        </w:tc>
      </w:tr>
      <w:tr w:rsidR="00B428EA" w:rsidRPr="009C220D" w14:paraId="29162484" w14:textId="77777777" w:rsidTr="00A9200C">
        <w:tc>
          <w:tcPr>
            <w:tcW w:w="1081" w:type="dxa"/>
          </w:tcPr>
          <w:p w14:paraId="7FE1826F" w14:textId="77777777" w:rsidR="00B428EA" w:rsidRPr="00D6155E" w:rsidRDefault="00B428EA" w:rsidP="00A9200C"/>
        </w:tc>
        <w:tc>
          <w:tcPr>
            <w:tcW w:w="2940" w:type="dxa"/>
            <w:tcBorders>
              <w:top w:val="single" w:sz="4" w:space="0" w:color="auto"/>
            </w:tcBorders>
          </w:tcPr>
          <w:p w14:paraId="0955EA04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FFF6183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4CB20F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7057D09F" w14:textId="77777777" w:rsidR="00B428EA" w:rsidRPr="005114CE" w:rsidRDefault="00B428EA" w:rsidP="00A9200C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73EB6888" w14:textId="77777777" w:rsidR="00B428EA" w:rsidRPr="009C220D" w:rsidRDefault="00B428EA" w:rsidP="00A9200C"/>
        </w:tc>
      </w:tr>
    </w:tbl>
    <w:p w14:paraId="5183A0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5BB10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A623AA" w14:textId="77777777" w:rsidR="00841645" w:rsidRPr="005114CE" w:rsidRDefault="00841645" w:rsidP="00490804">
            <w:r w:rsidRPr="00953DA1">
              <w:rPr>
                <w:i/>
              </w:rPr>
              <w:t>Phone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B307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83D262A" w14:textId="77777777" w:rsidR="00841645" w:rsidRPr="00953DA1" w:rsidRDefault="00C92A3C" w:rsidP="00490804">
            <w:pPr>
              <w:pStyle w:val="Heading4"/>
              <w:outlineLvl w:val="3"/>
              <w:rPr>
                <w:i/>
              </w:rPr>
            </w:pPr>
            <w:r w:rsidRPr="00953DA1">
              <w:rPr>
                <w:i/>
              </w:rPr>
              <w:t>E</w:t>
            </w:r>
            <w:r w:rsidR="003A41A1" w:rsidRPr="00953DA1">
              <w:rPr>
                <w:i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CEE1C28" w14:textId="77777777" w:rsidR="00841645" w:rsidRPr="009C220D" w:rsidRDefault="003E2749" w:rsidP="00440CD8">
            <w:pPr>
              <w:pStyle w:val="FieldText"/>
            </w:pPr>
            <w:r>
              <w:t>:</w:t>
            </w:r>
          </w:p>
        </w:tc>
      </w:tr>
    </w:tbl>
    <w:p w14:paraId="64866C74" w14:textId="77777777" w:rsidR="00856C35" w:rsidRDefault="00856C35"/>
    <w:p w14:paraId="36A02B85" w14:textId="09F05FF5" w:rsidR="00856C35" w:rsidRPr="000A6722" w:rsidRDefault="003E2749" w:rsidP="000A6722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DESE Grant(s) Applicable to Application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3"/>
        <w:gridCol w:w="509"/>
        <w:gridCol w:w="804"/>
        <w:gridCol w:w="3904"/>
        <w:gridCol w:w="1170"/>
      </w:tblGrid>
      <w:tr w:rsidR="00777B4E" w:rsidRPr="005114CE" w14:paraId="07567A36" w14:textId="77777777" w:rsidTr="00777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693" w:type="dxa"/>
          </w:tcPr>
          <w:p w14:paraId="39B26F40" w14:textId="77777777" w:rsidR="00953DA1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Adult Basic Education</w:t>
            </w:r>
          </w:p>
        </w:tc>
        <w:sdt>
          <w:sdtPr>
            <w:rPr>
              <w:sz w:val="24"/>
              <w:szCs w:val="24"/>
            </w:rPr>
            <w:id w:val="7859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14:paraId="0D62AD3D" w14:textId="77777777" w:rsidR="00777B4E" w:rsidRPr="00597858" w:rsidRDefault="00597858" w:rsidP="00953DA1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08" w:type="dxa"/>
            <w:gridSpan w:val="2"/>
          </w:tcPr>
          <w:p w14:paraId="1D9CBF79" w14:textId="77777777"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Other (Please specify below)</w:t>
            </w:r>
          </w:p>
        </w:tc>
        <w:sdt>
          <w:sdtPr>
            <w:rPr>
              <w:sz w:val="24"/>
              <w:szCs w:val="24"/>
            </w:rPr>
            <w:id w:val="-1074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6A5548" w14:textId="77777777" w:rsidR="00777B4E" w:rsidRPr="00597858" w:rsidRDefault="00597858" w:rsidP="00D6155E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3DA1" w:rsidRPr="005114CE" w14:paraId="2698ABD6" w14:textId="77777777" w:rsidTr="00953DA1">
        <w:trPr>
          <w:trHeight w:val="99"/>
        </w:trPr>
        <w:tc>
          <w:tcPr>
            <w:tcW w:w="10080" w:type="dxa"/>
            <w:gridSpan w:val="5"/>
          </w:tcPr>
          <w:p w14:paraId="1B9B0EEF" w14:textId="77777777" w:rsidR="00953DA1" w:rsidRPr="00953DA1" w:rsidRDefault="00953DA1" w:rsidP="00D6155E">
            <w:pPr>
              <w:pStyle w:val="Checkbox"/>
              <w:rPr>
                <w:i/>
              </w:rPr>
            </w:pPr>
          </w:p>
        </w:tc>
      </w:tr>
      <w:tr w:rsidR="00777B4E" w:rsidRPr="005114CE" w14:paraId="44C28266" w14:textId="77777777" w:rsidTr="00777B4E">
        <w:tc>
          <w:tcPr>
            <w:tcW w:w="3693" w:type="dxa"/>
          </w:tcPr>
          <w:p w14:paraId="4A04EF62" w14:textId="77777777" w:rsidR="00777B4E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Perkins (Career Vocational Technical Education)</w:t>
            </w:r>
          </w:p>
        </w:tc>
        <w:sdt>
          <w:sdtPr>
            <w:rPr>
              <w:sz w:val="24"/>
              <w:szCs w:val="24"/>
            </w:rPr>
            <w:id w:val="-76961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14:paraId="3A6056BF" w14:textId="77777777" w:rsidR="00777B4E" w:rsidRPr="00597858" w:rsidRDefault="00597858" w:rsidP="00953DA1">
                <w:pPr>
                  <w:pStyle w:val="Checkbox"/>
                  <w:jc w:val="left"/>
                  <w:rPr>
                    <w:sz w:val="24"/>
                    <w:szCs w:val="24"/>
                  </w:rPr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" w:type="dxa"/>
          </w:tcPr>
          <w:p w14:paraId="1CECB68E" w14:textId="77777777"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Grant: (s)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40241EE8" w14:textId="77777777" w:rsidR="00777B4E" w:rsidRPr="00953DA1" w:rsidRDefault="00777B4E" w:rsidP="00617C65">
            <w:pPr>
              <w:pStyle w:val="FieldText"/>
              <w:rPr>
                <w:i/>
              </w:rPr>
            </w:pPr>
          </w:p>
        </w:tc>
      </w:tr>
    </w:tbl>
    <w:p w14:paraId="75114DE8" w14:textId="77777777" w:rsidR="00C92A3C" w:rsidRDefault="00C92A3C"/>
    <w:p w14:paraId="33E6A8BB" w14:textId="2BA19016" w:rsidR="00330050" w:rsidRPr="00983E6E" w:rsidRDefault="00EA129F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83E6E">
        <w:rPr>
          <w:color w:val="002060"/>
        </w:rPr>
        <w:t xml:space="preserve">Select the </w:t>
      </w:r>
      <w:r w:rsidR="008B4F16" w:rsidRPr="00983E6E">
        <w:rPr>
          <w:color w:val="002060"/>
        </w:rPr>
        <w:t xml:space="preserve">Indirect Cost </w:t>
      </w:r>
      <w:r w:rsidR="003E2749" w:rsidRPr="00983E6E">
        <w:rPr>
          <w:color w:val="002060"/>
        </w:rPr>
        <w:t xml:space="preserve">Methodology </w:t>
      </w:r>
      <w:r w:rsidRPr="00983E6E">
        <w:rPr>
          <w:color w:val="002060"/>
        </w:rPr>
        <w:t xml:space="preserve">to determine your Indirect Cost Rate </w:t>
      </w:r>
      <w:r w:rsidR="00777B4E" w:rsidRPr="00983E6E">
        <w:rPr>
          <w:color w:val="002060"/>
        </w:rPr>
        <w:t>(Please check box on method chosen</w:t>
      </w:r>
      <w:r w:rsidR="00F12ABB" w:rsidRPr="00983E6E">
        <w:rPr>
          <w:color w:val="002060"/>
        </w:rPr>
        <w:t xml:space="preserve"> and include following </w:t>
      </w:r>
      <w:r w:rsidRPr="00983E6E">
        <w:rPr>
          <w:color w:val="002060"/>
        </w:rPr>
        <w:t>documents accordingly</w:t>
      </w:r>
      <w:r w:rsidR="00F12ABB" w:rsidRPr="00983E6E">
        <w:rPr>
          <w:color w:val="002060"/>
        </w:rPr>
        <w:t xml:space="preserve"> with application submission.</w:t>
      </w:r>
      <w:r w:rsidR="00777B4E" w:rsidRPr="00983E6E">
        <w:rPr>
          <w:color w:val="002060"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7703"/>
        <w:gridCol w:w="1387"/>
      </w:tblGrid>
      <w:tr w:rsidR="00EA129F" w:rsidRPr="005114CE" w14:paraId="693D0B42" w14:textId="77777777" w:rsidTr="00E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32E3D3B1" w14:textId="77777777" w:rsidR="00EA129F" w:rsidRPr="009C220D" w:rsidRDefault="00EA129F" w:rsidP="00A9200C">
            <w:pPr>
              <w:pStyle w:val="Checkbox"/>
            </w:pPr>
          </w:p>
        </w:tc>
      </w:tr>
      <w:tr w:rsidR="00EA129F" w:rsidRPr="005114CE" w14:paraId="288A6130" w14:textId="77777777" w:rsidTr="00EA129F">
        <w:trPr>
          <w:trHeight w:val="369"/>
        </w:trPr>
        <w:tc>
          <w:tcPr>
            <w:tcW w:w="990" w:type="dxa"/>
          </w:tcPr>
          <w:p w14:paraId="65E5DAA3" w14:textId="77777777" w:rsidR="00EA129F" w:rsidRPr="00EA129F" w:rsidRDefault="00EA129F" w:rsidP="00EA129F">
            <w:pPr>
              <w:spacing w:line="360" w:lineRule="auto"/>
              <w:ind w:left="90"/>
              <w:rPr>
                <w:b/>
                <w:bCs/>
              </w:rPr>
            </w:pPr>
            <w:r w:rsidRPr="00EA129F">
              <w:rPr>
                <w:b/>
              </w:rPr>
              <w:t>Method 1</w:t>
            </w:r>
          </w:p>
        </w:tc>
        <w:tc>
          <w:tcPr>
            <w:tcW w:w="7703" w:type="dxa"/>
          </w:tcPr>
          <w:p w14:paraId="3E017C20" w14:textId="77777777" w:rsidR="00EA129F" w:rsidRPr="003E2749" w:rsidRDefault="00EA129F" w:rsidP="00F12ABB">
            <w:pPr>
              <w:pStyle w:val="ListParagraph"/>
              <w:numPr>
                <w:ilvl w:val="0"/>
                <w:numId w:val="11"/>
              </w:numPr>
            </w:pPr>
            <w:r>
              <w:t>Federal Cognizant Agency Approved Negotiated Indirect Cost Rate Agreement (Please include following documents)</w:t>
            </w:r>
          </w:p>
        </w:tc>
        <w:tc>
          <w:tcPr>
            <w:tcW w:w="1387" w:type="dxa"/>
          </w:tcPr>
          <w:p w14:paraId="5A03BA74" w14:textId="77777777" w:rsidR="00EA129F" w:rsidRPr="009C220D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15523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4E462" w14:textId="64311342" w:rsidR="00EA129F" w:rsidRPr="00597858" w:rsidRDefault="006C50C6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A129F" w:rsidRPr="005114CE" w14:paraId="59DA83F0" w14:textId="77777777" w:rsidTr="00597858">
        <w:trPr>
          <w:trHeight w:val="324"/>
        </w:trPr>
        <w:tc>
          <w:tcPr>
            <w:tcW w:w="990" w:type="dxa"/>
          </w:tcPr>
          <w:p w14:paraId="5FBF4341" w14:textId="77777777" w:rsidR="00EA129F" w:rsidRPr="00F12ABB" w:rsidRDefault="00EA129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</w:p>
        </w:tc>
        <w:tc>
          <w:tcPr>
            <w:tcW w:w="7703" w:type="dxa"/>
          </w:tcPr>
          <w:p w14:paraId="47840621" w14:textId="77777777" w:rsidR="00EA129F" w:rsidRPr="005114CE" w:rsidRDefault="00EA129F" w:rsidP="00EA129F">
            <w:pPr>
              <w:pStyle w:val="ListParagraph"/>
              <w:numPr>
                <w:ilvl w:val="0"/>
                <w:numId w:val="23"/>
              </w:numPr>
            </w:pPr>
            <w:r w:rsidRPr="00F12ABB">
              <w:rPr>
                <w:i/>
              </w:rPr>
              <w:t>Copy o</w:t>
            </w:r>
            <w:r>
              <w:rPr>
                <w:i/>
              </w:rPr>
              <w:t>f Indirect Cost Rate Agreement</w:t>
            </w:r>
          </w:p>
        </w:tc>
        <w:tc>
          <w:tcPr>
            <w:tcW w:w="1387" w:type="dxa"/>
          </w:tcPr>
          <w:p w14:paraId="2EEC00F2" w14:textId="77777777" w:rsidR="00EA129F" w:rsidRPr="00D6155E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44192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D1F67" w14:textId="77777777" w:rsidR="00EA129F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209DF" w:rsidRPr="005114CE" w14:paraId="63B1FC9F" w14:textId="77777777" w:rsidTr="00EA129F">
        <w:trPr>
          <w:trHeight w:val="369"/>
        </w:trPr>
        <w:tc>
          <w:tcPr>
            <w:tcW w:w="990" w:type="dxa"/>
          </w:tcPr>
          <w:p w14:paraId="2F048001" w14:textId="77777777" w:rsidR="00D209DF" w:rsidRDefault="00D209D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7703" w:type="dxa"/>
          </w:tcPr>
          <w:p w14:paraId="5AAF7CD4" w14:textId="77777777" w:rsidR="00D209DF" w:rsidRPr="00D209DF" w:rsidRDefault="00D209DF" w:rsidP="00D209DF">
            <w:pPr>
              <w:pStyle w:val="ListParagraph"/>
              <w:numPr>
                <w:ilvl w:val="1"/>
                <w:numId w:val="23"/>
              </w:numPr>
              <w:ind w:left="1440"/>
              <w:rPr>
                <w:i/>
              </w:rPr>
            </w:pPr>
            <w:r w:rsidRPr="00EA129F">
              <w:rPr>
                <w:i/>
              </w:rPr>
              <w:t>Current Organization Chart</w:t>
            </w:r>
            <w:r>
              <w:rPr>
                <w:i/>
              </w:rPr>
              <w:t xml:space="preserve">                                                                                         </w:t>
            </w:r>
          </w:p>
        </w:tc>
        <w:sdt>
          <w:sdtPr>
            <w:rPr>
              <w:sz w:val="24"/>
              <w:szCs w:val="24"/>
            </w:rPr>
            <w:id w:val="151457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14:paraId="1954C263" w14:textId="77777777" w:rsidR="00D209DF" w:rsidRDefault="00D209DF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9F" w:rsidRPr="005114CE" w14:paraId="2F245822" w14:textId="77777777" w:rsidTr="00EA129F">
        <w:trPr>
          <w:trHeight w:val="369"/>
        </w:trPr>
        <w:tc>
          <w:tcPr>
            <w:tcW w:w="990" w:type="dxa"/>
          </w:tcPr>
          <w:p w14:paraId="3E35437E" w14:textId="77777777" w:rsidR="00EA129F" w:rsidRDefault="00EA129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7703" w:type="dxa"/>
          </w:tcPr>
          <w:p w14:paraId="1C6B098C" w14:textId="77777777" w:rsidR="00D209DF" w:rsidRDefault="00D209DF" w:rsidP="00D209DF">
            <w:pPr>
              <w:pStyle w:val="ListParagraph"/>
              <w:ind w:left="1440"/>
              <w:rPr>
                <w:i/>
              </w:rPr>
            </w:pPr>
          </w:p>
          <w:p w14:paraId="515A125B" w14:textId="388EE304" w:rsidR="00D209DF" w:rsidRPr="00EA129F" w:rsidRDefault="00D209D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rPr>
                <w:i/>
              </w:rPr>
              <w:t>FY2</w:t>
            </w:r>
            <w:r w:rsidR="00EA7513">
              <w:rPr>
                <w:i/>
              </w:rPr>
              <w:t xml:space="preserve">2 </w:t>
            </w:r>
            <w:r>
              <w:rPr>
                <w:i/>
              </w:rPr>
              <w:t>Indirect Cost Certification Statement (Attachment B)</w:t>
            </w:r>
          </w:p>
        </w:tc>
        <w:sdt>
          <w:sdtPr>
            <w:rPr>
              <w:sz w:val="24"/>
              <w:szCs w:val="24"/>
            </w:rPr>
            <w:id w:val="-8315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14:paraId="077F0660" w14:textId="77777777" w:rsidR="00EA129F" w:rsidRPr="00D6155E" w:rsidRDefault="00D209DF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9F" w:rsidRPr="005114CE" w14:paraId="1987DCAD" w14:textId="77777777" w:rsidTr="00EA129F">
        <w:trPr>
          <w:trHeight w:val="135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2055E03A" w14:textId="77777777" w:rsidR="00EA129F" w:rsidRPr="00D6155E" w:rsidRDefault="00EA129F" w:rsidP="00A9200C">
            <w:pPr>
              <w:pStyle w:val="Checkbox"/>
            </w:pPr>
          </w:p>
        </w:tc>
      </w:tr>
      <w:tr w:rsidR="002B6861" w:rsidRPr="005114CE" w14:paraId="769CABA6" w14:textId="77777777" w:rsidTr="00E97E24">
        <w:trPr>
          <w:trHeight w:val="369"/>
        </w:trPr>
        <w:tc>
          <w:tcPr>
            <w:tcW w:w="990" w:type="dxa"/>
          </w:tcPr>
          <w:p w14:paraId="0C2996E4" w14:textId="77777777" w:rsidR="002B6861" w:rsidRPr="00EA129F" w:rsidRDefault="002B6861" w:rsidP="002B6861">
            <w:pPr>
              <w:spacing w:line="360" w:lineRule="auto"/>
              <w:ind w:left="90"/>
              <w:rPr>
                <w:b/>
              </w:rPr>
            </w:pPr>
            <w:r>
              <w:rPr>
                <w:b/>
              </w:rPr>
              <w:t>Method 2</w:t>
            </w:r>
          </w:p>
        </w:tc>
        <w:tc>
          <w:tcPr>
            <w:tcW w:w="7703" w:type="dxa"/>
          </w:tcPr>
          <w:p w14:paraId="328E6B97" w14:textId="77777777" w:rsidR="002B6861" w:rsidRDefault="002B6861" w:rsidP="002B6861">
            <w:pPr>
              <w:pStyle w:val="ListParagraph"/>
              <w:numPr>
                <w:ilvl w:val="0"/>
                <w:numId w:val="11"/>
              </w:numPr>
            </w:pPr>
            <w:r>
              <w:t>IRS Form 990 ((Please include following documents with application)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660EFDCF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9376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1CC253A1" w14:textId="77777777" w:rsidR="002B6861" w:rsidRPr="00597858" w:rsidRDefault="00D209DF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2BE27C" w14:textId="77777777" w:rsidR="002B6861" w:rsidRDefault="002B6861" w:rsidP="002B6861"/>
        </w:tc>
      </w:tr>
      <w:tr w:rsidR="002B6861" w:rsidRPr="005114CE" w14:paraId="56A88ECE" w14:textId="77777777" w:rsidTr="00E97E24">
        <w:trPr>
          <w:trHeight w:val="369"/>
        </w:trPr>
        <w:tc>
          <w:tcPr>
            <w:tcW w:w="990" w:type="dxa"/>
          </w:tcPr>
          <w:p w14:paraId="73720220" w14:textId="77777777" w:rsidR="002B6861" w:rsidRDefault="002B6861" w:rsidP="002B6861"/>
        </w:tc>
        <w:tc>
          <w:tcPr>
            <w:tcW w:w="7703" w:type="dxa"/>
          </w:tcPr>
          <w:p w14:paraId="639D5DEF" w14:textId="23F01015" w:rsidR="009477FF" w:rsidRPr="00C52344" w:rsidRDefault="002B6861" w:rsidP="00C52344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t xml:space="preserve"> </w:t>
            </w:r>
            <w:r w:rsidRPr="002B6861">
              <w:rPr>
                <w:i/>
              </w:rPr>
              <w:t>Copy of IRS Form 990 filed with IRS (20</w:t>
            </w:r>
            <w:r w:rsidR="00EA7513">
              <w:rPr>
                <w:i/>
              </w:rPr>
              <w:t>21</w:t>
            </w:r>
            <w:r w:rsidRPr="002B6861">
              <w:rPr>
                <w:i/>
              </w:rPr>
              <w:t xml:space="preserve"> or most current)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7C5291E9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019530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272973F7" w14:textId="77777777" w:rsidR="002B6861" w:rsidRPr="00597858" w:rsidRDefault="00597858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B486EB" w14:textId="77777777" w:rsidR="002B6861" w:rsidRDefault="002B6861" w:rsidP="002B6861"/>
        </w:tc>
      </w:tr>
      <w:tr w:rsidR="002B6861" w:rsidRPr="005114CE" w14:paraId="477E30D2" w14:textId="77777777" w:rsidTr="00E97E24">
        <w:trPr>
          <w:trHeight w:val="369"/>
        </w:trPr>
        <w:tc>
          <w:tcPr>
            <w:tcW w:w="990" w:type="dxa"/>
          </w:tcPr>
          <w:p w14:paraId="1B7B5FD6" w14:textId="77777777" w:rsidR="002B6861" w:rsidRDefault="002B6861" w:rsidP="002B6861"/>
        </w:tc>
        <w:tc>
          <w:tcPr>
            <w:tcW w:w="7703" w:type="dxa"/>
          </w:tcPr>
          <w:p w14:paraId="671856E7" w14:textId="77777777" w:rsidR="002B6861" w:rsidRPr="009477FF" w:rsidRDefault="002B6861" w:rsidP="002B6861">
            <w:pPr>
              <w:pStyle w:val="ListParagraph"/>
              <w:numPr>
                <w:ilvl w:val="1"/>
                <w:numId w:val="11"/>
              </w:numPr>
            </w:pPr>
            <w:r w:rsidRPr="00EA129F">
              <w:rPr>
                <w:i/>
              </w:rPr>
              <w:t>Current Organization Chart</w:t>
            </w:r>
          </w:p>
          <w:p w14:paraId="2BCAC4AB" w14:textId="77777777" w:rsidR="009477FF" w:rsidRPr="009477FF" w:rsidRDefault="009477FF" w:rsidP="009477FF">
            <w:pPr>
              <w:pStyle w:val="ListParagraph"/>
              <w:ind w:left="1440"/>
            </w:pPr>
          </w:p>
          <w:p w14:paraId="1CE7AB6A" w14:textId="2224E64E" w:rsidR="009477FF" w:rsidRPr="009477FF" w:rsidRDefault="00D209DF" w:rsidP="002B6861">
            <w:pPr>
              <w:pStyle w:val="ListParagraph"/>
              <w:numPr>
                <w:ilvl w:val="1"/>
                <w:numId w:val="11"/>
              </w:numPr>
            </w:pPr>
            <w:r>
              <w:rPr>
                <w:i/>
                <w:iCs/>
              </w:rPr>
              <w:t>FY2</w:t>
            </w:r>
            <w:r w:rsidR="00EA7513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</w:t>
            </w:r>
            <w:r w:rsidR="009477FF">
              <w:rPr>
                <w:i/>
                <w:iCs/>
              </w:rPr>
              <w:t xml:space="preserve">Indirect Cost Certification </w:t>
            </w:r>
            <w:r>
              <w:rPr>
                <w:i/>
                <w:iCs/>
              </w:rPr>
              <w:t>Statement (Attachment b)</w:t>
            </w:r>
          </w:p>
          <w:p w14:paraId="4DD43AE2" w14:textId="77777777" w:rsidR="009477FF" w:rsidRDefault="009477FF" w:rsidP="00D209DF"/>
          <w:p w14:paraId="7EA7CC6F" w14:textId="51B532E7" w:rsidR="00427600" w:rsidRPr="00427600" w:rsidRDefault="00427600" w:rsidP="00427600">
            <w:r>
              <w:t>(If you do not have a</w:t>
            </w:r>
            <w:r w:rsidR="003875B5">
              <w:t>n approved</w:t>
            </w:r>
            <w:r>
              <w:t xml:space="preserve"> Federal </w:t>
            </w:r>
            <w:r w:rsidR="003875B5">
              <w:t>Negotiated Rate and your organization does not file an IRS Form 990</w:t>
            </w:r>
            <w:r w:rsidR="00E02A3D">
              <w:t xml:space="preserve"> you must submit an indirect cost proposal for a restricted rate. </w:t>
            </w:r>
            <w:r w:rsidR="00490D6B">
              <w:t xml:space="preserve">Guidance on </w:t>
            </w:r>
            <w:r w:rsidR="004F421D">
              <w:t xml:space="preserve">submitting a proposal can be found at </w:t>
            </w:r>
            <w:hyperlink r:id="rId14" w:history="1">
              <w:r w:rsidR="00347FCB">
                <w:rPr>
                  <w:color w:val="0000FF"/>
                  <w:u w:val="single"/>
                </w:rPr>
                <w:t xml:space="preserve">US Department of Education Cost Allocation Guide 9 2019 </w:t>
              </w:r>
            </w:hyperlink>
            <w:r w:rsidR="00347FCB">
              <w:t>(</w:t>
            </w:r>
            <w:r w:rsidR="00A10B5E">
              <w:t>Attachment</w:t>
            </w:r>
            <w:r w:rsidR="00347FCB">
              <w:t>-</w:t>
            </w:r>
            <w:r w:rsidR="00A10B5E">
              <w:t xml:space="preserve"> C</w:t>
            </w:r>
            <w:r w:rsidR="00347FCB">
              <w:t>)</w:t>
            </w:r>
            <w:r w:rsidR="004F421D">
              <w:t xml:space="preserve"> . We recomme</w:t>
            </w:r>
            <w:r w:rsidR="008C52FD">
              <w:t xml:space="preserve">nd getting the assistance from your accountant/audit firm </w:t>
            </w:r>
            <w:r w:rsidR="00721A35">
              <w:t>for assistance</w:t>
            </w:r>
            <w:r w:rsidR="00347FCB">
              <w:t xml:space="preserve"> in preparing and submitting the restricted rate indirect cost rate proposal to DESE</w:t>
            </w:r>
            <w:r w:rsidR="00721A35">
              <w:t>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603B2A96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852606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065AB0BE" w14:textId="77777777" w:rsidR="002B6861" w:rsidRPr="00DA50D1" w:rsidRDefault="00D209DF" w:rsidP="002B6861">
                      <w:pPr>
                        <w:pStyle w:val="Checkbox"/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E1FA4A5" w14:textId="77777777" w:rsidR="002B6861" w:rsidRDefault="00D209DF" w:rsidP="002B6861">
            <w:pPr>
              <w:rPr>
                <w:sz w:val="24"/>
              </w:rPr>
            </w:pPr>
            <w:r>
              <w:t xml:space="preserve">           </w:t>
            </w:r>
            <w:sdt>
              <w:sdtPr>
                <w:rPr>
                  <w:sz w:val="24"/>
                </w:rPr>
                <w:id w:val="12186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A213D4F" w14:textId="77777777" w:rsidR="00C52344" w:rsidRDefault="00C52344" w:rsidP="002B6861">
            <w:pPr>
              <w:rPr>
                <w:sz w:val="24"/>
              </w:rPr>
            </w:pPr>
          </w:p>
          <w:p w14:paraId="58DD93DB" w14:textId="310223B9" w:rsidR="00427600" w:rsidRDefault="00427600" w:rsidP="00427600"/>
        </w:tc>
      </w:tr>
    </w:tbl>
    <w:p w14:paraId="4F23B038" w14:textId="77777777" w:rsidR="00871876" w:rsidRPr="00E35C9A" w:rsidRDefault="0028163D" w:rsidP="00E35C9A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E35C9A">
        <w:rPr>
          <w:color w:val="002060"/>
        </w:rPr>
        <w:lastRenderedPageBreak/>
        <w:t>Organization Signature</w:t>
      </w:r>
    </w:p>
    <w:p w14:paraId="272C3C92" w14:textId="783B419D" w:rsidR="00871876" w:rsidRPr="00D41735" w:rsidRDefault="00871876" w:rsidP="00490804">
      <w:pPr>
        <w:pStyle w:val="Italic"/>
        <w:rPr>
          <w:b/>
          <w:bCs/>
        </w:rPr>
      </w:pPr>
      <w:r w:rsidRPr="005114CE">
        <w:t xml:space="preserve">I certify that </w:t>
      </w:r>
      <w:r w:rsidR="007E1FF3">
        <w:t xml:space="preserve">the documents </w:t>
      </w:r>
      <w:r w:rsidR="00F44FC2">
        <w:t>submitted</w:t>
      </w:r>
      <w:r w:rsidR="007E1FF3">
        <w:t xml:space="preserve"> with this application</w:t>
      </w:r>
      <w:r w:rsidR="00F44FC2">
        <w:t xml:space="preserve"> are</w:t>
      </w:r>
      <w:r w:rsidR="007E1FF3">
        <w:t xml:space="preserve"> </w:t>
      </w:r>
      <w:r w:rsidR="002B6861">
        <w:t xml:space="preserve">accurate and current and supported by the </w:t>
      </w:r>
      <w:r w:rsidR="006C50C6">
        <w:t>organization’s</w:t>
      </w:r>
      <w:r w:rsidR="002B6861">
        <w:t xml:space="preserve"> financial records.</w:t>
      </w:r>
      <w:r w:rsidR="007E1FF3">
        <w:t xml:space="preserve"> If applicable, t</w:t>
      </w:r>
      <w:r w:rsidR="00F44FC2">
        <w:t xml:space="preserve">he Form 990 submitted was filed with the IRS </w:t>
      </w:r>
      <w:r w:rsidR="007E1FF3">
        <w:t>on a timely basis and the financial records of the organization support the Functional Expenses amounts in Part IX, page 10 of the IRS Form 990 used for the eligibility calculation.</w:t>
      </w:r>
      <w:r w:rsidR="00D41735">
        <w:t xml:space="preserve">  </w:t>
      </w:r>
      <w:r w:rsidR="00D41735">
        <w:rPr>
          <w:b/>
          <w:bCs/>
        </w:rPr>
        <w:t>When emailing, please note “FY22 ICR Application” in email subject line.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D1688E" w14:textId="77777777" w:rsidTr="00F44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71C79EA" w14:textId="77777777" w:rsidR="000D2539" w:rsidRPr="00B475FE" w:rsidRDefault="000D2539" w:rsidP="00490804">
            <w:pPr>
              <w:rPr>
                <w:b/>
              </w:rPr>
            </w:pPr>
            <w:r w:rsidRPr="00B475F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none" w:sz="0" w:space="0" w:color="auto"/>
            </w:tcBorders>
          </w:tcPr>
          <w:p w14:paraId="4A7DEDC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C180173" w14:textId="77777777" w:rsidR="000D2539" w:rsidRPr="00B475FE" w:rsidRDefault="000D2539" w:rsidP="00C92A3C">
            <w:pPr>
              <w:pStyle w:val="Heading4"/>
              <w:outlineLvl w:val="3"/>
              <w:rPr>
                <w:b/>
              </w:rPr>
            </w:pPr>
            <w:r w:rsidRPr="00B475F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none" w:sz="0" w:space="0" w:color="auto"/>
            </w:tcBorders>
          </w:tcPr>
          <w:p w14:paraId="1FFC72EB" w14:textId="77777777" w:rsidR="000D2539" w:rsidRPr="005114CE" w:rsidRDefault="000D2539" w:rsidP="00682C69">
            <w:pPr>
              <w:pStyle w:val="FieldText"/>
            </w:pPr>
          </w:p>
        </w:tc>
      </w:tr>
      <w:tr w:rsidR="007E1FF3" w:rsidRPr="005114CE" w14:paraId="5CCED12A" w14:textId="77777777" w:rsidTr="00A9200C">
        <w:trPr>
          <w:trHeight w:val="432"/>
        </w:trPr>
        <w:tc>
          <w:tcPr>
            <w:tcW w:w="1072" w:type="dxa"/>
          </w:tcPr>
          <w:p w14:paraId="26A4D87E" w14:textId="77777777" w:rsidR="007E1FF3" w:rsidRPr="00B475FE" w:rsidRDefault="007E1FF3" w:rsidP="00490804">
            <w:pPr>
              <w:rPr>
                <w:b/>
              </w:rPr>
            </w:pPr>
            <w:r w:rsidRPr="00B475FE">
              <w:rPr>
                <w:b/>
              </w:rPr>
              <w:t>Title:</w:t>
            </w:r>
          </w:p>
        </w:tc>
        <w:tc>
          <w:tcPr>
            <w:tcW w:w="9008" w:type="dxa"/>
            <w:gridSpan w:val="3"/>
          </w:tcPr>
          <w:p w14:paraId="1D122980" w14:textId="77777777" w:rsidR="007E1FF3" w:rsidRPr="005114CE" w:rsidRDefault="007E1FF3" w:rsidP="00682C69">
            <w:pPr>
              <w:pStyle w:val="FieldText"/>
            </w:pPr>
          </w:p>
        </w:tc>
      </w:tr>
    </w:tbl>
    <w:p w14:paraId="053B24E8" w14:textId="77777777" w:rsidR="007E1FF3" w:rsidRDefault="007E1FF3" w:rsidP="0028163D">
      <w:pPr>
        <w:pStyle w:val="Heading2"/>
        <w:shd w:val="clear" w:color="auto" w:fill="C6D9F1" w:themeFill="text2" w:themeFillTint="33"/>
      </w:pPr>
    </w:p>
    <w:p w14:paraId="49039A4B" w14:textId="77777777" w:rsidR="00F44FC2" w:rsidRPr="00EE08A2" w:rsidRDefault="00F44FC2" w:rsidP="00E35C9A">
      <w:pPr>
        <w:pStyle w:val="Heading2"/>
        <w:shd w:val="clear" w:color="auto" w:fill="FFC000"/>
        <w:rPr>
          <w:color w:val="002060"/>
          <w:sz w:val="32"/>
          <w:szCs w:val="32"/>
        </w:rPr>
      </w:pPr>
      <w:r w:rsidRPr="00EE08A2">
        <w:rPr>
          <w:color w:val="002060"/>
          <w:sz w:val="32"/>
          <w:szCs w:val="32"/>
        </w:rPr>
        <w:t xml:space="preserve">For DESE Audit &amp; Compliance Review Only </w:t>
      </w:r>
    </w:p>
    <w:p w14:paraId="2A430A10" w14:textId="77777777" w:rsidR="00F44FC2" w:rsidRPr="00F44FC2" w:rsidRDefault="00F44FC2" w:rsidP="00E35C9A">
      <w:pPr>
        <w:shd w:val="clear" w:color="auto" w:fill="FFC00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813"/>
        <w:gridCol w:w="1226"/>
        <w:gridCol w:w="940"/>
        <w:gridCol w:w="921"/>
        <w:gridCol w:w="180"/>
      </w:tblGrid>
      <w:tr w:rsidR="0028163D" w:rsidRPr="00613129" w14:paraId="3897ABAB" w14:textId="77777777" w:rsidTr="00EE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990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8E5C0FB" w14:textId="77777777" w:rsidR="0028163D" w:rsidRPr="005114CE" w:rsidRDefault="0028163D" w:rsidP="00A9200C">
            <w:pPr>
              <w:rPr>
                <w:szCs w:val="19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51294DBA" w14:textId="77777777" w:rsidR="0028163D" w:rsidRPr="005114CE" w:rsidRDefault="0028163D" w:rsidP="00A9200C">
            <w:pPr>
              <w:rPr>
                <w:szCs w:val="19"/>
              </w:rPr>
            </w:pPr>
          </w:p>
        </w:tc>
      </w:tr>
      <w:tr w:rsidR="00F44FC2" w:rsidRPr="00D6155E" w14:paraId="4293370D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A18375" w14:textId="77777777" w:rsidR="00463581" w:rsidRDefault="00463581" w:rsidP="00463581">
            <w:pPr>
              <w:pStyle w:val="Checkbox"/>
              <w:ind w:left="720"/>
              <w:jc w:val="left"/>
              <w:rPr>
                <w:bCs/>
                <w:sz w:val="24"/>
                <w:szCs w:val="24"/>
              </w:rPr>
            </w:pPr>
          </w:p>
          <w:p w14:paraId="283CEC28" w14:textId="77777777" w:rsidR="00F44FC2" w:rsidRPr="00463581" w:rsidRDefault="00F44FC2" w:rsidP="00463581">
            <w:pPr>
              <w:pStyle w:val="Checkbox"/>
              <w:numPr>
                <w:ilvl w:val="0"/>
                <w:numId w:val="20"/>
              </w:numPr>
              <w:jc w:val="left"/>
              <w:rPr>
                <w:bCs/>
                <w:sz w:val="20"/>
                <w:szCs w:val="20"/>
              </w:rPr>
            </w:pPr>
            <w:r w:rsidRPr="00463581">
              <w:rPr>
                <w:bCs/>
                <w:sz w:val="20"/>
                <w:szCs w:val="20"/>
              </w:rPr>
              <w:t>Methodology Selected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C8D67" w14:textId="77777777" w:rsidR="00F44FC2" w:rsidRPr="00D6155E" w:rsidRDefault="00F44FC2" w:rsidP="00A9200C">
            <w:pPr>
              <w:pStyle w:val="Checkbox"/>
            </w:pPr>
            <w:r>
              <w:t>IRS Form 990</w:t>
            </w:r>
          </w:p>
          <w:sdt>
            <w:sdtPr>
              <w:rPr>
                <w:sz w:val="24"/>
                <w:szCs w:val="24"/>
              </w:rPr>
              <w:id w:val="-35111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97E36" w14:textId="77777777" w:rsidR="00F44FC2" w:rsidRPr="005114CE" w:rsidRDefault="00597858" w:rsidP="00A9200C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1820" w:type="dxa"/>
              <w:tblLayout w:type="fixed"/>
              <w:tblLook w:val="0620" w:firstRow="1" w:lastRow="0" w:firstColumn="0" w:lastColumn="0" w:noHBand="1" w:noVBand="1"/>
            </w:tblPr>
            <w:tblGrid>
              <w:gridCol w:w="910"/>
              <w:gridCol w:w="910"/>
            </w:tblGrid>
            <w:tr w:rsidR="00D92B56" w:rsidRPr="00D6155E" w14:paraId="30D2C6A8" w14:textId="77777777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14:paraId="213BB6A2" w14:textId="77777777" w:rsidR="00D92B56" w:rsidRPr="009C220D" w:rsidRDefault="00D92B56" w:rsidP="00A9200C">
                  <w:pPr>
                    <w:pStyle w:val="Checkbox"/>
                  </w:pPr>
                  <w:r>
                    <w:t>NICRA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1177158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DA369A" w14:textId="77777777" w:rsidR="00D92B56" w:rsidRPr="00597858" w:rsidRDefault="00597858" w:rsidP="00A9200C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10" w:type="dxa"/>
                </w:tcPr>
                <w:p w14:paraId="706D6BF0" w14:textId="77777777" w:rsidR="00D92B56" w:rsidRDefault="00D92B56" w:rsidP="00A9200C">
                  <w:pPr>
                    <w:pStyle w:val="Checkbox"/>
                  </w:pPr>
                </w:p>
              </w:tc>
            </w:tr>
          </w:tbl>
          <w:p w14:paraId="211BE73C" w14:textId="77777777"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2B839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96550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22ADE" w14:textId="77777777" w:rsidR="00F44FC2" w:rsidRPr="00D6155E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0D9A1815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3D49A" w14:textId="77777777" w:rsidR="00F44FC2" w:rsidRPr="00463581" w:rsidRDefault="00F44FC2" w:rsidP="001219C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IRS Form 990 Calculation WS reflect Indirect Cost Rate </w:t>
            </w:r>
            <w:r w:rsidR="002B6861">
              <w:rPr>
                <w:sz w:val="20"/>
                <w:szCs w:val="20"/>
              </w:rPr>
              <w:t>10</w:t>
            </w:r>
            <w:r w:rsidRPr="00463581">
              <w:rPr>
                <w:sz w:val="20"/>
                <w:szCs w:val="20"/>
              </w:rPr>
              <w:t>% or Higher</w:t>
            </w:r>
            <w:r w:rsidR="002B6861">
              <w:rPr>
                <w:sz w:val="20"/>
                <w:szCs w:val="20"/>
              </w:rPr>
              <w:t xml:space="preserve">. (If </w:t>
            </w:r>
            <w:r w:rsidR="001219C4">
              <w:rPr>
                <w:sz w:val="20"/>
                <w:szCs w:val="20"/>
              </w:rPr>
              <w:t>lower</w:t>
            </w:r>
            <w:r w:rsidR="002B6861">
              <w:rPr>
                <w:sz w:val="20"/>
                <w:szCs w:val="20"/>
              </w:rPr>
              <w:t xml:space="preserve"> further documentation needed to determine rate)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FDA7C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9999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D85EA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910"/>
            </w:tblGrid>
            <w:tr w:rsidR="00F44FC2" w:rsidRPr="00D6155E" w14:paraId="47BAEF1D" w14:textId="77777777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14:paraId="7B2724B1" w14:textId="77777777" w:rsidR="00F44FC2" w:rsidRPr="009C220D" w:rsidRDefault="00F44FC2" w:rsidP="00A9200C">
                  <w:pPr>
                    <w:pStyle w:val="Checkbox"/>
                  </w:pPr>
                  <w:r>
                    <w:t>NO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-654991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7B78D78" w14:textId="77777777" w:rsidR="00F44FC2" w:rsidRPr="00D6155E" w:rsidRDefault="00597858" w:rsidP="00A9200C">
                      <w:pPr>
                        <w:pStyle w:val="Checkbox"/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</w:tbl>
          <w:p w14:paraId="6974000D" w14:textId="77777777"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EEBB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33022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D4704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1D02AF9C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A96DF" w14:textId="77777777" w:rsidR="00F44FC2" w:rsidRPr="00463581" w:rsidRDefault="00F44FC2" w:rsidP="002B68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Federal Cognizant Agency Approved Negotiated Indirect Cost Rate Agreement reflects </w:t>
            </w:r>
            <w:r w:rsidR="002B6861" w:rsidRPr="00463581">
              <w:rPr>
                <w:sz w:val="20"/>
                <w:szCs w:val="20"/>
              </w:rPr>
              <w:t>an</w:t>
            </w:r>
            <w:r w:rsidR="002B6861">
              <w:rPr>
                <w:sz w:val="20"/>
                <w:szCs w:val="20"/>
              </w:rPr>
              <w:t xml:space="preserve"> Indirect Cost Rate ( Maximum rate allowed is 8%, if rate is lower, lower rate must be applied)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AE086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83409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443BA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9D" w14:textId="77777777"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-65622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DD40B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C8F00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50876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6C725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173C4D87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7ACFF" w14:textId="77777777" w:rsidR="00F44FC2" w:rsidRPr="00463581" w:rsidRDefault="00F44FC2" w:rsidP="00463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>Organization Chart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46464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40387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C1B2F" w14:textId="77777777" w:rsidR="00F44FC2" w:rsidRPr="00597858" w:rsidRDefault="00D209DF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B9F29" w14:textId="77777777"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78670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5AD81" w14:textId="77777777" w:rsidR="00F44FC2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FDE3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52608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1C702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209DF" w:rsidRPr="00D6155E" w14:paraId="4EBDC3DC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6F78D" w14:textId="3BDC0391" w:rsidR="00D209DF" w:rsidRPr="00463581" w:rsidRDefault="00D209DF" w:rsidP="00463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</w:t>
            </w:r>
            <w:r w:rsidR="00EA75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Indirect Cost Certification Statement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3CF51" w14:textId="77777777" w:rsidR="00D209DF" w:rsidRPr="00D6155E" w:rsidRDefault="00D209DF" w:rsidP="00D209DF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29917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509E7" w14:textId="77777777" w:rsidR="00D209DF" w:rsidRPr="00D6155E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9B498" w14:textId="77777777" w:rsidR="00D209DF" w:rsidRPr="00D6155E" w:rsidRDefault="00D209DF" w:rsidP="00D209DF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182717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1DE3F" w14:textId="77777777" w:rsidR="00D209DF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7E51C" w14:textId="77777777" w:rsidR="00D209DF" w:rsidRPr="009C220D" w:rsidRDefault="00D209DF" w:rsidP="00D209DF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71054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D5549" w14:textId="77777777" w:rsidR="00D209DF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E1FF3" w:rsidRPr="00D6155E" w14:paraId="31D8465B" w14:textId="77777777" w:rsidTr="00EE08A2">
        <w:trPr>
          <w:trHeight w:val="315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10FAFCD" w14:textId="77777777" w:rsidR="007E1FF3" w:rsidRPr="007E1FF3" w:rsidRDefault="007E1FF3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7E1FF3" w:rsidRPr="00D6155E" w14:paraId="6A125277" w14:textId="77777777" w:rsidTr="00CB1480">
        <w:trPr>
          <w:trHeight w:val="735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FE6B3" w14:textId="77777777" w:rsidR="00D92B56" w:rsidRPr="00D92B56" w:rsidRDefault="00D92B56" w:rsidP="00D92B56"/>
        </w:tc>
      </w:tr>
    </w:tbl>
    <w:p w14:paraId="5BF29F95" w14:textId="77777777" w:rsidR="007E1FF3" w:rsidRPr="00EC4DCC" w:rsidRDefault="00EC4DCC" w:rsidP="007E1FF3">
      <w:pPr>
        <w:pStyle w:val="Heading2"/>
        <w:rPr>
          <w:sz w:val="32"/>
          <w:szCs w:val="32"/>
        </w:rPr>
      </w:pPr>
      <w:r w:rsidRPr="00EC4DCC">
        <w:rPr>
          <w:sz w:val="32"/>
          <w:szCs w:val="32"/>
        </w:rPr>
        <w:t xml:space="preserve">DESE </w:t>
      </w:r>
      <w:r w:rsidR="007E1FF3" w:rsidRPr="00EC4DCC">
        <w:rPr>
          <w:sz w:val="32"/>
          <w:szCs w:val="32"/>
        </w:rPr>
        <w:t xml:space="preserve">Indirect Cost Eligibility Determination 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626"/>
        <w:gridCol w:w="1373"/>
        <w:gridCol w:w="1051"/>
      </w:tblGrid>
      <w:tr w:rsidR="00EC4DCC" w:rsidRPr="005114CE" w14:paraId="518EB12C" w14:textId="77777777" w:rsidTr="0028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7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5E0F6BE" w14:textId="77777777" w:rsidR="00EC4DCC" w:rsidRDefault="00EC4DCC" w:rsidP="00A9200C">
            <w:pPr>
              <w:pStyle w:val="Checkbox"/>
              <w:rPr>
                <w:bCs w:val="0"/>
              </w:rPr>
            </w:pPr>
          </w:p>
        </w:tc>
        <w:tc>
          <w:tcPr>
            <w:tcW w:w="243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226681CF" w14:textId="77777777" w:rsidR="00EC4DCC" w:rsidRPr="00EC4DCC" w:rsidRDefault="00EC4DCC" w:rsidP="00A9200C">
            <w:pPr>
              <w:pStyle w:val="Checkbox"/>
              <w:rPr>
                <w:sz w:val="28"/>
                <w:szCs w:val="28"/>
              </w:rPr>
            </w:pPr>
            <w:r w:rsidRPr="00EC4DCC">
              <w:rPr>
                <w:sz w:val="28"/>
                <w:szCs w:val="28"/>
              </w:rPr>
              <w:t>Approval</w:t>
            </w:r>
          </w:p>
        </w:tc>
      </w:tr>
      <w:tr w:rsidR="007E1FF3" w:rsidRPr="005114CE" w14:paraId="0DFCAED4" w14:textId="77777777" w:rsidTr="0028163D">
        <w:trPr>
          <w:trHeight w:val="369"/>
        </w:trPr>
        <w:tc>
          <w:tcPr>
            <w:tcW w:w="7649" w:type="dxa"/>
          </w:tcPr>
          <w:p w14:paraId="6A2FD00E" w14:textId="77777777" w:rsidR="007E1FF3" w:rsidRPr="0028163D" w:rsidRDefault="00EC4DCC" w:rsidP="00D92B56">
            <w:pPr>
              <w:pStyle w:val="ListParagraph"/>
              <w:jc w:val="center"/>
              <w:rPr>
                <w:bCs/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 xml:space="preserve">Organization Eligible for Flat 8% </w:t>
            </w:r>
            <w:r w:rsidR="007F5CF1">
              <w:rPr>
                <w:sz w:val="22"/>
                <w:szCs w:val="22"/>
              </w:rPr>
              <w:t>Fixed Indirect Cost Rate</w:t>
            </w:r>
            <w:r w:rsidR="00D92B56">
              <w:rPr>
                <w:sz w:val="22"/>
                <w:szCs w:val="22"/>
              </w:rPr>
              <w:t xml:space="preserve"> ( If no further documentation needed to determine a restricted indirect cost rate)</w:t>
            </w:r>
          </w:p>
        </w:tc>
        <w:tc>
          <w:tcPr>
            <w:tcW w:w="1377" w:type="dxa"/>
          </w:tcPr>
          <w:p w14:paraId="474D9894" w14:textId="77777777"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YES</w:t>
            </w:r>
          </w:p>
          <w:sdt>
            <w:sdtPr>
              <w:rPr>
                <w:sz w:val="28"/>
                <w:szCs w:val="28"/>
              </w:rPr>
              <w:id w:val="175015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34A66" w14:textId="77777777" w:rsidR="007E1FF3" w:rsidRPr="0028163D" w:rsidRDefault="00EE08A2" w:rsidP="00A9200C">
                <w:pPr>
                  <w:pStyle w:val="Checkbox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54" w:type="dxa"/>
          </w:tcPr>
          <w:p w14:paraId="58A9DC5B" w14:textId="77777777"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NO</w:t>
            </w:r>
          </w:p>
          <w:sdt>
            <w:sdtPr>
              <w:rPr>
                <w:sz w:val="28"/>
                <w:szCs w:val="28"/>
              </w:rPr>
              <w:id w:val="1364404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77CD5" w14:textId="77777777" w:rsidR="007E1FF3" w:rsidRPr="00EE08A2" w:rsidRDefault="00D209DF" w:rsidP="00A9200C">
                <w:pPr>
                  <w:pStyle w:val="Checkbox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EC4DCC" w:rsidRPr="007E1FF3" w14:paraId="70534E07" w14:textId="77777777" w:rsidTr="0028163D">
        <w:trPr>
          <w:trHeight w:val="369"/>
        </w:trPr>
        <w:tc>
          <w:tcPr>
            <w:tcW w:w="10080" w:type="dxa"/>
            <w:gridSpan w:val="3"/>
            <w:shd w:val="clear" w:color="auto" w:fill="C6D9F1" w:themeFill="text2" w:themeFillTint="33"/>
          </w:tcPr>
          <w:p w14:paraId="31CBBE61" w14:textId="77777777" w:rsidR="00EC4DCC" w:rsidRPr="007E1FF3" w:rsidRDefault="00EC4DCC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EC4DCC" w14:paraId="05AAD9B7" w14:textId="77777777" w:rsidTr="0028163D">
        <w:trPr>
          <w:trHeight w:val="738"/>
        </w:trPr>
        <w:tc>
          <w:tcPr>
            <w:tcW w:w="10080" w:type="dxa"/>
            <w:gridSpan w:val="3"/>
          </w:tcPr>
          <w:p w14:paraId="46E544A0" w14:textId="77777777" w:rsidR="00EC4DCC" w:rsidRDefault="00EC4DCC" w:rsidP="00A9200C">
            <w:pPr>
              <w:pStyle w:val="Checkbox"/>
            </w:pPr>
          </w:p>
          <w:p w14:paraId="64867F1F" w14:textId="77777777" w:rsidR="00EC4DCC" w:rsidRDefault="00EC4DCC" w:rsidP="00EC4DCC"/>
          <w:p w14:paraId="16C7AFAA" w14:textId="77777777" w:rsidR="00EC4DCC" w:rsidRPr="00EC4DCC" w:rsidRDefault="00EC4DCC" w:rsidP="00EC4DCC"/>
        </w:tc>
      </w:tr>
    </w:tbl>
    <w:p w14:paraId="066EE380" w14:textId="77777777" w:rsidR="00EC4DCC" w:rsidRPr="00EC4DCC" w:rsidRDefault="00EC4DCC" w:rsidP="00EC4DCC">
      <w:pPr>
        <w:pStyle w:val="Heading2"/>
        <w:rPr>
          <w:sz w:val="28"/>
          <w:szCs w:val="28"/>
        </w:rPr>
      </w:pPr>
      <w:r w:rsidRPr="00EC4DCC">
        <w:rPr>
          <w:sz w:val="28"/>
          <w:szCs w:val="28"/>
        </w:rPr>
        <w:t>DESE Audit &amp; Compliance Approval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6D9F1" w:themeFill="text2" w:themeFillTint="33"/>
        <w:tblLayout w:type="fixed"/>
        <w:tblLook w:val="0620" w:firstRow="1" w:lastRow="0" w:firstColumn="0" w:lastColumn="0" w:noHBand="1" w:noVBand="1"/>
      </w:tblPr>
      <w:tblGrid>
        <w:gridCol w:w="1068"/>
        <w:gridCol w:w="6127"/>
        <w:gridCol w:w="672"/>
        <w:gridCol w:w="2183"/>
      </w:tblGrid>
      <w:tr w:rsidR="00EC4DCC" w:rsidRPr="005114CE" w14:paraId="1C6EA27E" w14:textId="77777777" w:rsidTr="00FF4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671A6ACE" w14:textId="77777777" w:rsidR="00EC4DCC" w:rsidRPr="005114CE" w:rsidRDefault="00EC4DCC" w:rsidP="00A9200C">
            <w:r w:rsidRPr="005114CE">
              <w:t>Signature:</w:t>
            </w:r>
          </w:p>
        </w:tc>
        <w:tc>
          <w:tcPr>
            <w:tcW w:w="6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7B8061B6" w14:textId="77777777" w:rsidR="00EC4DCC" w:rsidRPr="005114CE" w:rsidRDefault="00EC4DCC" w:rsidP="00A9200C">
            <w:pPr>
              <w:pStyle w:val="FieldText"/>
            </w:pPr>
          </w:p>
        </w:tc>
        <w:tc>
          <w:tcPr>
            <w:tcW w:w="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7316D25" w14:textId="77777777" w:rsidR="00EC4DCC" w:rsidRPr="005114CE" w:rsidRDefault="00EC4DCC" w:rsidP="00A9200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E34D8D2" w14:textId="77777777" w:rsidR="00EC4DCC" w:rsidRPr="005114CE" w:rsidRDefault="00EC4DCC" w:rsidP="00A9200C">
            <w:pPr>
              <w:pStyle w:val="FieldText"/>
            </w:pPr>
          </w:p>
        </w:tc>
      </w:tr>
      <w:tr w:rsidR="00EC4DCC" w:rsidRPr="005114CE" w14:paraId="46C23AFB" w14:textId="77777777" w:rsidTr="00FF4656">
        <w:trPr>
          <w:trHeight w:val="432"/>
        </w:trPr>
        <w:tc>
          <w:tcPr>
            <w:tcW w:w="1068" w:type="dxa"/>
            <w:shd w:val="clear" w:color="auto" w:fill="C6D9F1" w:themeFill="text2" w:themeFillTint="33"/>
          </w:tcPr>
          <w:p w14:paraId="5B5C8A12" w14:textId="77777777" w:rsidR="00EC4DCC" w:rsidRPr="005114CE" w:rsidRDefault="00EC4DCC" w:rsidP="00A9200C">
            <w:r>
              <w:lastRenderedPageBreak/>
              <w:t>Title:</w:t>
            </w:r>
          </w:p>
        </w:tc>
        <w:tc>
          <w:tcPr>
            <w:tcW w:w="8982" w:type="dxa"/>
            <w:gridSpan w:val="3"/>
            <w:shd w:val="clear" w:color="auto" w:fill="C6D9F1" w:themeFill="text2" w:themeFillTint="33"/>
          </w:tcPr>
          <w:p w14:paraId="0829CDA0" w14:textId="77777777" w:rsidR="00EC4DCC" w:rsidRPr="005114CE" w:rsidRDefault="00EC4DCC" w:rsidP="00A9200C">
            <w:pPr>
              <w:pStyle w:val="FieldText"/>
            </w:pPr>
            <w:r>
              <w:t>Director of Audit &amp; Compliance</w:t>
            </w:r>
          </w:p>
        </w:tc>
      </w:tr>
    </w:tbl>
    <w:p w14:paraId="245D9071" w14:textId="77777777" w:rsidR="00777B4E" w:rsidRPr="004E34C6" w:rsidRDefault="00777B4E" w:rsidP="00EE08A2"/>
    <w:sectPr w:rsidR="00777B4E" w:rsidRPr="004E34C6" w:rsidSect="00D92B56">
      <w:headerReference w:type="default" r:id="rId15"/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B69CD" w14:textId="77777777" w:rsidR="00A1238F" w:rsidRDefault="00A1238F" w:rsidP="00176E67">
      <w:r>
        <w:separator/>
      </w:r>
    </w:p>
  </w:endnote>
  <w:endnote w:type="continuationSeparator" w:id="0">
    <w:p w14:paraId="2706043F" w14:textId="77777777" w:rsidR="00A1238F" w:rsidRDefault="00A1238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CF70C9F" w14:textId="77777777" w:rsidR="009477FF" w:rsidRDefault="009477F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48CD" w14:textId="77777777" w:rsidR="00A1238F" w:rsidRDefault="00A1238F" w:rsidP="00176E67">
      <w:r>
        <w:separator/>
      </w:r>
    </w:p>
  </w:footnote>
  <w:footnote w:type="continuationSeparator" w:id="0">
    <w:p w14:paraId="367946ED" w14:textId="77777777" w:rsidR="00A1238F" w:rsidRDefault="00A1238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928D" w14:textId="77777777" w:rsidR="009477FF" w:rsidRPr="00983E6E" w:rsidRDefault="009477FF">
    <w:pPr>
      <w:pStyle w:val="Header"/>
      <w:rPr>
        <w:b/>
      </w:rPr>
    </w:pPr>
    <w:r w:rsidRPr="00983E6E">
      <w:rPr>
        <w:b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34E0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693F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F48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C2546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444"/>
    <w:multiLevelType w:val="hybridMultilevel"/>
    <w:tmpl w:val="377628D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color w:val="24154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2B28"/>
    <w:multiLevelType w:val="hybridMultilevel"/>
    <w:tmpl w:val="3912DDA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0214"/>
    <w:multiLevelType w:val="hybridMultilevel"/>
    <w:tmpl w:val="B7167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E446D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483"/>
    <w:multiLevelType w:val="hybridMultilevel"/>
    <w:tmpl w:val="AFC223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CA6669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A25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0D4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8B5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5778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21"/>
  </w:num>
  <w:num w:numId="16">
    <w:abstractNumId w:val="23"/>
  </w:num>
  <w:num w:numId="17">
    <w:abstractNumId w:val="13"/>
  </w:num>
  <w:num w:numId="18">
    <w:abstractNumId w:val="20"/>
  </w:num>
  <w:num w:numId="19">
    <w:abstractNumId w:val="17"/>
  </w:num>
  <w:num w:numId="20">
    <w:abstractNumId w:val="22"/>
  </w:num>
  <w:num w:numId="21">
    <w:abstractNumId w:val="18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EA"/>
    <w:rsid w:val="000071F7"/>
    <w:rsid w:val="00010B00"/>
    <w:rsid w:val="0002798A"/>
    <w:rsid w:val="00057B68"/>
    <w:rsid w:val="0007165D"/>
    <w:rsid w:val="00083002"/>
    <w:rsid w:val="00086AE7"/>
    <w:rsid w:val="00087B85"/>
    <w:rsid w:val="000923FA"/>
    <w:rsid w:val="000A01F1"/>
    <w:rsid w:val="000A6722"/>
    <w:rsid w:val="000C1163"/>
    <w:rsid w:val="000C797A"/>
    <w:rsid w:val="000D2539"/>
    <w:rsid w:val="000D2BB8"/>
    <w:rsid w:val="000F2DF4"/>
    <w:rsid w:val="000F6783"/>
    <w:rsid w:val="00120C95"/>
    <w:rsid w:val="001219C4"/>
    <w:rsid w:val="0012435E"/>
    <w:rsid w:val="0014663E"/>
    <w:rsid w:val="00176E67"/>
    <w:rsid w:val="00180664"/>
    <w:rsid w:val="001903F7"/>
    <w:rsid w:val="0019395E"/>
    <w:rsid w:val="001C17D9"/>
    <w:rsid w:val="001D6B76"/>
    <w:rsid w:val="001F3CA7"/>
    <w:rsid w:val="00211828"/>
    <w:rsid w:val="00250014"/>
    <w:rsid w:val="00275BB5"/>
    <w:rsid w:val="0028163D"/>
    <w:rsid w:val="00286F6A"/>
    <w:rsid w:val="00291C8C"/>
    <w:rsid w:val="002A1ECE"/>
    <w:rsid w:val="002A2510"/>
    <w:rsid w:val="002A6FA9"/>
    <w:rsid w:val="002B4D1D"/>
    <w:rsid w:val="002B6861"/>
    <w:rsid w:val="002C10B1"/>
    <w:rsid w:val="002D222A"/>
    <w:rsid w:val="002E1A49"/>
    <w:rsid w:val="003076FD"/>
    <w:rsid w:val="00317005"/>
    <w:rsid w:val="00330050"/>
    <w:rsid w:val="00335259"/>
    <w:rsid w:val="00347FCB"/>
    <w:rsid w:val="00386042"/>
    <w:rsid w:val="003875B5"/>
    <w:rsid w:val="003929F1"/>
    <w:rsid w:val="003A1B63"/>
    <w:rsid w:val="003A41A1"/>
    <w:rsid w:val="003B2326"/>
    <w:rsid w:val="003C4392"/>
    <w:rsid w:val="003D4CAD"/>
    <w:rsid w:val="003D7452"/>
    <w:rsid w:val="003E0FBF"/>
    <w:rsid w:val="003E24F5"/>
    <w:rsid w:val="003E2749"/>
    <w:rsid w:val="00400251"/>
    <w:rsid w:val="0041097C"/>
    <w:rsid w:val="00427600"/>
    <w:rsid w:val="00437ED0"/>
    <w:rsid w:val="00440CD8"/>
    <w:rsid w:val="00443837"/>
    <w:rsid w:val="00447DAA"/>
    <w:rsid w:val="00450F66"/>
    <w:rsid w:val="00461739"/>
    <w:rsid w:val="00463581"/>
    <w:rsid w:val="00467865"/>
    <w:rsid w:val="00480AE0"/>
    <w:rsid w:val="004838DD"/>
    <w:rsid w:val="0048685F"/>
    <w:rsid w:val="00490804"/>
    <w:rsid w:val="00490D6B"/>
    <w:rsid w:val="004A1437"/>
    <w:rsid w:val="004A4198"/>
    <w:rsid w:val="004A54EA"/>
    <w:rsid w:val="004B0578"/>
    <w:rsid w:val="004E199E"/>
    <w:rsid w:val="004E34C6"/>
    <w:rsid w:val="004F421D"/>
    <w:rsid w:val="004F62AD"/>
    <w:rsid w:val="004F658C"/>
    <w:rsid w:val="00501AE8"/>
    <w:rsid w:val="00504B65"/>
    <w:rsid w:val="005114CE"/>
    <w:rsid w:val="0052122B"/>
    <w:rsid w:val="005557F6"/>
    <w:rsid w:val="00563778"/>
    <w:rsid w:val="00575F26"/>
    <w:rsid w:val="0059263E"/>
    <w:rsid w:val="00597858"/>
    <w:rsid w:val="005B4AE2"/>
    <w:rsid w:val="005D56B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403E"/>
    <w:rsid w:val="006C2DE5"/>
    <w:rsid w:val="006C50C6"/>
    <w:rsid w:val="006D2635"/>
    <w:rsid w:val="006D779C"/>
    <w:rsid w:val="006E01EE"/>
    <w:rsid w:val="006E4F63"/>
    <w:rsid w:val="006E729E"/>
    <w:rsid w:val="00721A35"/>
    <w:rsid w:val="00722A00"/>
    <w:rsid w:val="0072373B"/>
    <w:rsid w:val="00724FA4"/>
    <w:rsid w:val="007325A9"/>
    <w:rsid w:val="0075341D"/>
    <w:rsid w:val="0075451A"/>
    <w:rsid w:val="007602AC"/>
    <w:rsid w:val="007635DE"/>
    <w:rsid w:val="00774B67"/>
    <w:rsid w:val="00777B4E"/>
    <w:rsid w:val="00786E50"/>
    <w:rsid w:val="00793AC6"/>
    <w:rsid w:val="007A71DE"/>
    <w:rsid w:val="007B199B"/>
    <w:rsid w:val="007B6119"/>
    <w:rsid w:val="007C1DA0"/>
    <w:rsid w:val="007C71B8"/>
    <w:rsid w:val="007E1FF3"/>
    <w:rsid w:val="007E2A15"/>
    <w:rsid w:val="007E56C4"/>
    <w:rsid w:val="007F3D5B"/>
    <w:rsid w:val="007F5CF1"/>
    <w:rsid w:val="008107D6"/>
    <w:rsid w:val="008141CA"/>
    <w:rsid w:val="008276D7"/>
    <w:rsid w:val="00841645"/>
    <w:rsid w:val="00852EC6"/>
    <w:rsid w:val="00856C35"/>
    <w:rsid w:val="00871876"/>
    <w:rsid w:val="008753A7"/>
    <w:rsid w:val="0088782D"/>
    <w:rsid w:val="008B4F16"/>
    <w:rsid w:val="008B7081"/>
    <w:rsid w:val="008C52FD"/>
    <w:rsid w:val="008D7A67"/>
    <w:rsid w:val="008F2F8A"/>
    <w:rsid w:val="008F5BCD"/>
    <w:rsid w:val="00902964"/>
    <w:rsid w:val="00916E43"/>
    <w:rsid w:val="00920507"/>
    <w:rsid w:val="009232F7"/>
    <w:rsid w:val="00933455"/>
    <w:rsid w:val="009477FF"/>
    <w:rsid w:val="0094790F"/>
    <w:rsid w:val="00953DA1"/>
    <w:rsid w:val="00966B90"/>
    <w:rsid w:val="009737B7"/>
    <w:rsid w:val="009802C4"/>
    <w:rsid w:val="00983E6E"/>
    <w:rsid w:val="009976D9"/>
    <w:rsid w:val="00997A3E"/>
    <w:rsid w:val="009A12D5"/>
    <w:rsid w:val="009A4EA3"/>
    <w:rsid w:val="009A55DC"/>
    <w:rsid w:val="009C220D"/>
    <w:rsid w:val="009F5C3A"/>
    <w:rsid w:val="00A10B5E"/>
    <w:rsid w:val="00A1238F"/>
    <w:rsid w:val="00A211B2"/>
    <w:rsid w:val="00A23E7E"/>
    <w:rsid w:val="00A2727E"/>
    <w:rsid w:val="00A35524"/>
    <w:rsid w:val="00A60C9E"/>
    <w:rsid w:val="00A74924"/>
    <w:rsid w:val="00A74F99"/>
    <w:rsid w:val="00A82BA3"/>
    <w:rsid w:val="00A911E1"/>
    <w:rsid w:val="00A9200C"/>
    <w:rsid w:val="00A94ACC"/>
    <w:rsid w:val="00AA2EA7"/>
    <w:rsid w:val="00AA31B8"/>
    <w:rsid w:val="00AB0D29"/>
    <w:rsid w:val="00AE6FA4"/>
    <w:rsid w:val="00B01A6D"/>
    <w:rsid w:val="00B03907"/>
    <w:rsid w:val="00B11811"/>
    <w:rsid w:val="00B311E1"/>
    <w:rsid w:val="00B428EA"/>
    <w:rsid w:val="00B4735C"/>
    <w:rsid w:val="00B475FE"/>
    <w:rsid w:val="00B5798C"/>
    <w:rsid w:val="00B579DF"/>
    <w:rsid w:val="00B8567D"/>
    <w:rsid w:val="00B90EC2"/>
    <w:rsid w:val="00B94A41"/>
    <w:rsid w:val="00BA268F"/>
    <w:rsid w:val="00BC07E3"/>
    <w:rsid w:val="00BD103E"/>
    <w:rsid w:val="00BE3183"/>
    <w:rsid w:val="00C079CA"/>
    <w:rsid w:val="00C45FDA"/>
    <w:rsid w:val="00C52344"/>
    <w:rsid w:val="00C67741"/>
    <w:rsid w:val="00C74647"/>
    <w:rsid w:val="00C76039"/>
    <w:rsid w:val="00C76480"/>
    <w:rsid w:val="00C80AD2"/>
    <w:rsid w:val="00C8155B"/>
    <w:rsid w:val="00C92A3C"/>
    <w:rsid w:val="00C92FD6"/>
    <w:rsid w:val="00CB1480"/>
    <w:rsid w:val="00CB42CB"/>
    <w:rsid w:val="00CE5DC7"/>
    <w:rsid w:val="00CE7D54"/>
    <w:rsid w:val="00D13EE8"/>
    <w:rsid w:val="00D14E73"/>
    <w:rsid w:val="00D209DF"/>
    <w:rsid w:val="00D219C2"/>
    <w:rsid w:val="00D41735"/>
    <w:rsid w:val="00D55AFA"/>
    <w:rsid w:val="00D6155E"/>
    <w:rsid w:val="00D83A19"/>
    <w:rsid w:val="00D86A85"/>
    <w:rsid w:val="00D90A75"/>
    <w:rsid w:val="00D92B56"/>
    <w:rsid w:val="00DA4514"/>
    <w:rsid w:val="00DC47A2"/>
    <w:rsid w:val="00DE1551"/>
    <w:rsid w:val="00DE1A09"/>
    <w:rsid w:val="00DE7FB7"/>
    <w:rsid w:val="00E02A3D"/>
    <w:rsid w:val="00E106E2"/>
    <w:rsid w:val="00E20DDA"/>
    <w:rsid w:val="00E32A8B"/>
    <w:rsid w:val="00E35C9A"/>
    <w:rsid w:val="00E36054"/>
    <w:rsid w:val="00E37E7B"/>
    <w:rsid w:val="00E46E04"/>
    <w:rsid w:val="00E87396"/>
    <w:rsid w:val="00E96F6F"/>
    <w:rsid w:val="00E97E24"/>
    <w:rsid w:val="00EA129F"/>
    <w:rsid w:val="00EA4667"/>
    <w:rsid w:val="00EA7513"/>
    <w:rsid w:val="00EB478A"/>
    <w:rsid w:val="00EC42A3"/>
    <w:rsid w:val="00EC4DCC"/>
    <w:rsid w:val="00EE08A2"/>
    <w:rsid w:val="00F03ED9"/>
    <w:rsid w:val="00F07253"/>
    <w:rsid w:val="00F12ABB"/>
    <w:rsid w:val="00F44FC2"/>
    <w:rsid w:val="00F755DA"/>
    <w:rsid w:val="00F83033"/>
    <w:rsid w:val="00F966AA"/>
    <w:rsid w:val="00FB538F"/>
    <w:rsid w:val="00FC032A"/>
    <w:rsid w:val="00FC3071"/>
    <w:rsid w:val="00FD5902"/>
    <w:rsid w:val="00FF13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3121B"/>
  <w15:docId w15:val="{FC944C7F-D794-4942-BB32-A3BF32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7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32F7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udit.Compliance@doe.mass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.gov/about/offices/list/ocfo/fipao/costallocationguide9201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DESE-231-73341</_dlc_DocId>
    <_dlc_DocIdUrl xmlns="733efe1c-5bbe-4968-87dc-d400e65c879f">
      <Url>https://sharepoint.doemass.org/ese/webteam/cps/_layouts/DocIdRedir.aspx?ID=DESE-231-73341</Url>
      <Description>DESE-231-73341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BC79-C9DD-49B1-8F46-CF7561B131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2CED11-E6A8-48CB-A08B-612024184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DC7F6-29DD-4E7F-B44E-ACF907B3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C7C716C-6620-4E91-967E-24FB400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Indirect Cost Rate Application Attachment A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Indirect Cost Rate Application Attachment A</dc:title>
  <dc:creator>DESE</dc:creator>
  <cp:lastModifiedBy>Zou, Dong (EOE)</cp:lastModifiedBy>
  <cp:revision>3</cp:revision>
  <cp:lastPrinted>2002-05-23T18:14:00Z</cp:lastPrinted>
  <dcterms:created xsi:type="dcterms:W3CDTF">2021-09-03T15:16:00Z</dcterms:created>
  <dcterms:modified xsi:type="dcterms:W3CDTF">2021-09-03T18:18:00Z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2021</vt:lpwstr>
  </property>
</Properties>
</file>