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171"/>
        <w:tblW w:w="11088" w:type="dxa"/>
        <w:tblLook w:val="04A0" w:firstRow="1" w:lastRow="0" w:firstColumn="1" w:lastColumn="0" w:noHBand="0" w:noVBand="1"/>
        <w:tblDescription w:val="Idea Development&#10;• QUALITY AND DEVELOPMENT OF CENTRAL IDEA *&#10;• SELECTION AND EXPLANATION OF EVIDENCE AND/OR DETAILS *&#10;• ORGANIZATION&#10;• EXPRESSION OF IDEAS&#10;• AWARENESS OF TASK AND MODE&#10;&#10;5&#10;• Central idea is insightful and fully developed&#10;• Skillful selection and explanation of evidence and/or details &#10;• Skillful and/or subtle organization&#10;• Rich expression of ideas &#10;• Full awareness of the task and mode&#10;&#10;4&#10;• Central idea is clear and well-developed&#10;• Effective selection and explanation of evidence and/or details&#10;• Effective organization&#10;• Clear expression of ideas&#10;• Full awareness of the task and mode&#10;&#10;3&#10;• Central idea is general and moderately developed&#10;• Appropriate selection and explanation of evidence and/or details&#10;• Moderate organization&#10;• Adequate expression of ideas&#10;• Sufficient awareness of the task and mode&#10;&#10;2&#10;• Central idea may be present and is somewhat developed&#10;• Limited selection and explanation of evidence and/or details&#10;• Limited organization&#10;• Basic expression of ideas&#10;• Partial awareness of the task and mode&#10;&#10;1&#10;• Central idea is not developed&#10;• Insufficient evidence and/or details&#10;• Minimal organization&#10;• Poor expression of ideas&#10;• Minimal awareness of the task and mode&#10;&#10;0&#10;• The response shows evidence the student has read the text, but does not address the question or incorrectly responds to the question.&#10;"/>
      </w:tblPr>
      <w:tblGrid>
        <w:gridCol w:w="900"/>
        <w:gridCol w:w="10188"/>
      </w:tblGrid>
      <w:tr w:rsidR="00711C0A" w:rsidRPr="00475EE8" w:rsidTr="003B1B26">
        <w:trPr>
          <w:trHeight w:val="206"/>
          <w:tblHeader/>
        </w:trPr>
        <w:tc>
          <w:tcPr>
            <w:tcW w:w="11088" w:type="dxa"/>
            <w:gridSpan w:val="2"/>
            <w:shd w:val="clear" w:color="auto" w:fill="FFFFFF" w:themeFill="background1"/>
          </w:tcPr>
          <w:p w:rsidR="00711C0A" w:rsidRPr="00475EE8" w:rsidRDefault="00711C0A" w:rsidP="00711C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5EE8">
              <w:rPr>
                <w:rFonts w:ascii="Times New Roman" w:hAnsi="Times New Roman" w:cs="Times New Roman"/>
                <w:b/>
                <w:color w:val="000000" w:themeColor="text1"/>
              </w:rPr>
              <w:t>Idea Development</w:t>
            </w:r>
          </w:p>
        </w:tc>
      </w:tr>
      <w:tr w:rsidR="00711C0A" w:rsidRPr="00475EE8" w:rsidTr="003B1B26">
        <w:trPr>
          <w:trHeight w:val="1430"/>
          <w:tblHeader/>
        </w:trPr>
        <w:tc>
          <w:tcPr>
            <w:tcW w:w="11088" w:type="dxa"/>
            <w:gridSpan w:val="2"/>
            <w:vAlign w:val="center"/>
          </w:tcPr>
          <w:p w:rsidR="00711C0A" w:rsidRPr="00475EE8" w:rsidRDefault="00711C0A" w:rsidP="00711C0A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475EE8">
              <w:rPr>
                <w:rFonts w:ascii="Times New Roman" w:hAnsi="Times New Roman" w:cs="Times New Roman"/>
                <w:b/>
                <w:smallCaps/>
              </w:rPr>
              <w:t>quality and development of central idea</w:t>
            </w:r>
            <w:r w:rsidRPr="00475EE8" w:rsidDel="002637C8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Pr="00475EE8">
              <w:rPr>
                <w:rFonts w:ascii="Times New Roman" w:hAnsi="Times New Roman" w:cs="Times New Roman"/>
                <w:b/>
                <w:smallCaps/>
              </w:rPr>
              <w:t>*</w:t>
            </w:r>
          </w:p>
          <w:p w:rsidR="00711C0A" w:rsidRPr="00475EE8" w:rsidRDefault="00711C0A" w:rsidP="00711C0A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475EE8">
              <w:rPr>
                <w:rFonts w:ascii="Times New Roman" w:hAnsi="Times New Roman" w:cs="Times New Roman"/>
                <w:b/>
                <w:bCs/>
                <w:smallCaps/>
              </w:rPr>
              <w:t>selection and explanation of evidence and/or details *</w:t>
            </w:r>
          </w:p>
          <w:p w:rsidR="00711C0A" w:rsidRPr="00475EE8" w:rsidRDefault="00711C0A" w:rsidP="00711C0A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475EE8">
              <w:rPr>
                <w:rFonts w:ascii="Times New Roman" w:hAnsi="Times New Roman" w:cs="Times New Roman"/>
                <w:b/>
                <w:smallCaps/>
              </w:rPr>
              <w:t>organization</w:t>
            </w:r>
          </w:p>
          <w:p w:rsidR="00711C0A" w:rsidRPr="00475EE8" w:rsidRDefault="00711C0A" w:rsidP="00711C0A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  <w:b/>
                <w:smallCaps/>
              </w:rPr>
              <w:t>expression of ideas</w:t>
            </w:r>
          </w:p>
          <w:p w:rsidR="00711C0A" w:rsidRPr="00475EE8" w:rsidRDefault="00711C0A" w:rsidP="00711C0A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  <w:b/>
                <w:smallCaps/>
              </w:rPr>
              <w:t xml:space="preserve">awareness of </w:t>
            </w:r>
            <w:r>
              <w:rPr>
                <w:rFonts w:ascii="Times New Roman" w:hAnsi="Times New Roman" w:cs="Times New Roman"/>
                <w:b/>
                <w:smallCaps/>
              </w:rPr>
              <w:t>task and mode</w:t>
            </w:r>
          </w:p>
        </w:tc>
      </w:tr>
      <w:tr w:rsidR="00711C0A" w:rsidRPr="00475EE8" w:rsidTr="00711C0A">
        <w:trPr>
          <w:trHeight w:val="1205"/>
        </w:trPr>
        <w:tc>
          <w:tcPr>
            <w:tcW w:w="900" w:type="dxa"/>
            <w:vAlign w:val="center"/>
          </w:tcPr>
          <w:p w:rsidR="00711C0A" w:rsidRPr="00711C0A" w:rsidRDefault="00711C0A" w:rsidP="00711C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</w:pPr>
            <w:r w:rsidRPr="00711C0A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5</w:t>
            </w:r>
          </w:p>
        </w:tc>
        <w:tc>
          <w:tcPr>
            <w:tcW w:w="10188" w:type="dxa"/>
          </w:tcPr>
          <w:p w:rsidR="00711C0A" w:rsidRPr="00711C0A" w:rsidRDefault="00711C0A" w:rsidP="00711C0A">
            <w:pPr>
              <w:pStyle w:val="ListParagraph"/>
              <w:numPr>
                <w:ilvl w:val="0"/>
                <w:numId w:val="30"/>
              </w:numPr>
              <w:spacing w:before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Central idea is insightful and fully developed</w:t>
            </w:r>
          </w:p>
          <w:p w:rsidR="00711C0A" w:rsidRPr="00711C0A" w:rsidRDefault="00711C0A" w:rsidP="00711C0A">
            <w:pPr>
              <w:pStyle w:val="ListParagraph"/>
              <w:numPr>
                <w:ilvl w:val="0"/>
                <w:numId w:val="30"/>
              </w:numPr>
              <w:spacing w:before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 xml:space="preserve">Skillful selection and explanation of evidence and/or details </w:t>
            </w:r>
          </w:p>
          <w:p w:rsidR="00711C0A" w:rsidRPr="00711C0A" w:rsidRDefault="00711C0A" w:rsidP="00711C0A">
            <w:pPr>
              <w:pStyle w:val="ListParagraph"/>
              <w:numPr>
                <w:ilvl w:val="0"/>
                <w:numId w:val="30"/>
              </w:numPr>
              <w:spacing w:before="20" w:after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Skillful and/or subtle organization</w:t>
            </w:r>
          </w:p>
          <w:p w:rsidR="00711C0A" w:rsidRPr="00711C0A" w:rsidRDefault="00711C0A" w:rsidP="00711C0A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 xml:space="preserve">Rich expression of ideas </w:t>
            </w:r>
          </w:p>
          <w:p w:rsidR="00711C0A" w:rsidRPr="00711C0A" w:rsidRDefault="00711C0A" w:rsidP="00711C0A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Full awareness of the task and mode</w:t>
            </w:r>
          </w:p>
        </w:tc>
      </w:tr>
      <w:tr w:rsidR="00711C0A" w:rsidRPr="00475EE8" w:rsidTr="00711C0A">
        <w:trPr>
          <w:trHeight w:val="1205"/>
        </w:trPr>
        <w:tc>
          <w:tcPr>
            <w:tcW w:w="900" w:type="dxa"/>
            <w:vAlign w:val="center"/>
          </w:tcPr>
          <w:p w:rsidR="00711C0A" w:rsidRPr="00711C0A" w:rsidRDefault="00711C0A" w:rsidP="00711C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</w:pPr>
            <w:r w:rsidRPr="00711C0A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4</w:t>
            </w:r>
          </w:p>
        </w:tc>
        <w:tc>
          <w:tcPr>
            <w:tcW w:w="10188" w:type="dxa"/>
          </w:tcPr>
          <w:p w:rsidR="00711C0A" w:rsidRPr="00711C0A" w:rsidRDefault="00711C0A" w:rsidP="00711C0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Central idea is clear and well-developed</w:t>
            </w:r>
          </w:p>
          <w:p w:rsidR="00711C0A" w:rsidRPr="00711C0A" w:rsidRDefault="00711C0A" w:rsidP="00711C0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Effective selection and explanation of evidence and/or details</w:t>
            </w:r>
          </w:p>
          <w:p w:rsidR="00711C0A" w:rsidRPr="00711C0A" w:rsidRDefault="00711C0A" w:rsidP="00711C0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Effective organization</w:t>
            </w:r>
          </w:p>
          <w:p w:rsidR="00711C0A" w:rsidRPr="00711C0A" w:rsidRDefault="00711C0A" w:rsidP="00711C0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Clear expression of ideas</w:t>
            </w:r>
          </w:p>
          <w:p w:rsidR="00711C0A" w:rsidRPr="00711C0A" w:rsidRDefault="00711C0A" w:rsidP="00711C0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Full awareness of the task and mode</w:t>
            </w:r>
          </w:p>
        </w:tc>
      </w:tr>
      <w:tr w:rsidR="00711C0A" w:rsidRPr="00475EE8" w:rsidTr="00711C0A">
        <w:trPr>
          <w:trHeight w:val="908"/>
        </w:trPr>
        <w:tc>
          <w:tcPr>
            <w:tcW w:w="900" w:type="dxa"/>
            <w:vAlign w:val="center"/>
          </w:tcPr>
          <w:p w:rsidR="00711C0A" w:rsidRPr="00711C0A" w:rsidRDefault="00711C0A" w:rsidP="00711C0A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8"/>
              </w:rPr>
            </w:pPr>
            <w:r w:rsidRPr="00711C0A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3</w:t>
            </w:r>
          </w:p>
        </w:tc>
        <w:tc>
          <w:tcPr>
            <w:tcW w:w="10188" w:type="dxa"/>
          </w:tcPr>
          <w:p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spacing w:before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Central idea is general and moderately developed</w:t>
            </w:r>
          </w:p>
          <w:p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Appropriate selection and explanation of evidence and/or details</w:t>
            </w:r>
          </w:p>
          <w:p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spacing w:before="20" w:after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Moderate organization</w:t>
            </w:r>
          </w:p>
          <w:p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spacing w:before="20" w:after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Adequate expression of ideas</w:t>
            </w:r>
          </w:p>
          <w:p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spacing w:before="20" w:after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Sufficient awareness of the task and mode</w:t>
            </w:r>
          </w:p>
        </w:tc>
      </w:tr>
      <w:tr w:rsidR="00711C0A" w:rsidRPr="00475EE8" w:rsidTr="00711C0A">
        <w:trPr>
          <w:trHeight w:val="684"/>
        </w:trPr>
        <w:tc>
          <w:tcPr>
            <w:tcW w:w="900" w:type="dxa"/>
            <w:vMerge w:val="restart"/>
            <w:vAlign w:val="center"/>
          </w:tcPr>
          <w:p w:rsidR="00711C0A" w:rsidRPr="00711C0A" w:rsidRDefault="00711C0A" w:rsidP="00711C0A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8"/>
              </w:rPr>
            </w:pPr>
            <w:r w:rsidRPr="00711C0A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2</w:t>
            </w:r>
          </w:p>
        </w:tc>
        <w:tc>
          <w:tcPr>
            <w:tcW w:w="10188" w:type="dxa"/>
            <w:vMerge w:val="restart"/>
          </w:tcPr>
          <w:p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Central idea may be present and is somewhat developed</w:t>
            </w:r>
          </w:p>
          <w:p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Limited selection and explanation of evidence and/or details</w:t>
            </w:r>
          </w:p>
          <w:p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spacing w:before="20" w:after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Limited organization</w:t>
            </w:r>
          </w:p>
          <w:p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Basic expression of ideas</w:t>
            </w:r>
          </w:p>
          <w:p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Partial awareness of the task and mode</w:t>
            </w:r>
          </w:p>
        </w:tc>
      </w:tr>
      <w:tr w:rsidR="00711C0A" w:rsidRPr="00475EE8" w:rsidTr="00931308">
        <w:trPr>
          <w:trHeight w:val="593"/>
        </w:trPr>
        <w:tc>
          <w:tcPr>
            <w:tcW w:w="900" w:type="dxa"/>
            <w:vMerge/>
            <w:vAlign w:val="center"/>
          </w:tcPr>
          <w:p w:rsidR="00711C0A" w:rsidRPr="00711C0A" w:rsidRDefault="00711C0A" w:rsidP="00711C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</w:pPr>
          </w:p>
        </w:tc>
        <w:tc>
          <w:tcPr>
            <w:tcW w:w="10188" w:type="dxa"/>
            <w:vMerge/>
          </w:tcPr>
          <w:p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spacing w:before="2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11C0A" w:rsidRPr="00475EE8" w:rsidTr="00711C0A">
        <w:trPr>
          <w:trHeight w:val="922"/>
        </w:trPr>
        <w:tc>
          <w:tcPr>
            <w:tcW w:w="900" w:type="dxa"/>
            <w:vAlign w:val="center"/>
          </w:tcPr>
          <w:p w:rsidR="00711C0A" w:rsidRPr="00711C0A" w:rsidRDefault="00711C0A" w:rsidP="00711C0A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8"/>
              </w:rPr>
            </w:pPr>
            <w:r w:rsidRPr="00711C0A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1</w:t>
            </w:r>
          </w:p>
        </w:tc>
        <w:tc>
          <w:tcPr>
            <w:tcW w:w="10188" w:type="dxa"/>
          </w:tcPr>
          <w:p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Central idea is not developed</w:t>
            </w:r>
          </w:p>
          <w:p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Insufficient evidence and/or details</w:t>
            </w:r>
          </w:p>
          <w:p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spacing w:before="20" w:after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Minimal organization</w:t>
            </w:r>
          </w:p>
          <w:p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Poor expression of ideas</w:t>
            </w:r>
          </w:p>
          <w:p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Minimal awareness of the task and mode</w:t>
            </w:r>
          </w:p>
        </w:tc>
      </w:tr>
      <w:tr w:rsidR="00711C0A" w:rsidRPr="00475EE8" w:rsidTr="00711C0A">
        <w:trPr>
          <w:trHeight w:val="512"/>
        </w:trPr>
        <w:tc>
          <w:tcPr>
            <w:tcW w:w="900" w:type="dxa"/>
            <w:vAlign w:val="center"/>
          </w:tcPr>
          <w:p w:rsidR="00711C0A" w:rsidRPr="00711C0A" w:rsidRDefault="00711C0A" w:rsidP="00711C0A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8"/>
              </w:rPr>
            </w:pPr>
            <w:r w:rsidRPr="00711C0A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0</w:t>
            </w:r>
          </w:p>
        </w:tc>
        <w:tc>
          <w:tcPr>
            <w:tcW w:w="10188" w:type="dxa"/>
          </w:tcPr>
          <w:p w:rsidR="00711C0A" w:rsidRPr="00711C0A" w:rsidRDefault="00711C0A" w:rsidP="00711C0A">
            <w:pPr>
              <w:pStyle w:val="ListParagraph"/>
              <w:numPr>
                <w:ilvl w:val="0"/>
                <w:numId w:val="10"/>
              </w:numPr>
              <w:spacing w:before="20" w:after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The response shows evidence the student has read the text, but does not address the question or incorrectly responds to the question.</w:t>
            </w:r>
          </w:p>
        </w:tc>
      </w:tr>
    </w:tbl>
    <w:p w:rsidR="00711C0A" w:rsidRDefault="00711C0A" w:rsidP="00DF1019">
      <w:pPr>
        <w:spacing w:after="0" w:line="240" w:lineRule="auto"/>
        <w:ind w:left="-720"/>
        <w:rPr>
          <w:rFonts w:ascii="Times New Roman" w:hAnsi="Times New Roman" w:cs="Times New Roman"/>
          <w:sz w:val="20"/>
        </w:rPr>
      </w:pPr>
    </w:p>
    <w:p w:rsidR="00DF1019" w:rsidRPr="00711C0A" w:rsidRDefault="002F7E5D" w:rsidP="00DF1019">
      <w:pPr>
        <w:spacing w:after="0" w:line="240" w:lineRule="auto"/>
        <w:ind w:left="-720"/>
        <w:rPr>
          <w:rFonts w:ascii="Times New Roman" w:hAnsi="Times New Roman" w:cs="Times New Roman"/>
          <w:sz w:val="20"/>
        </w:rPr>
      </w:pPr>
      <w:r w:rsidRPr="00711C0A">
        <w:rPr>
          <w:rFonts w:ascii="Times New Roman" w:hAnsi="Times New Roman" w:cs="Times New Roman"/>
          <w:sz w:val="20"/>
        </w:rPr>
        <w:t>*</w:t>
      </w:r>
      <w:r w:rsidR="00DA09BA" w:rsidRPr="00711C0A">
        <w:rPr>
          <w:rFonts w:ascii="Times New Roman" w:hAnsi="Times New Roman" w:cs="Times New Roman"/>
          <w:sz w:val="20"/>
        </w:rPr>
        <w:t xml:space="preserve">For narrative writing (Standard 3), the quality and development of narrative elements </w:t>
      </w:r>
      <w:proofErr w:type="gramStart"/>
      <w:r w:rsidR="00DA09BA" w:rsidRPr="00711C0A">
        <w:rPr>
          <w:rFonts w:ascii="Times New Roman" w:hAnsi="Times New Roman" w:cs="Times New Roman"/>
          <w:sz w:val="20"/>
        </w:rPr>
        <w:t>will be assessed</w:t>
      </w:r>
      <w:proofErr w:type="gramEnd"/>
      <w:r w:rsidR="00DA09BA" w:rsidRPr="00711C0A">
        <w:rPr>
          <w:rFonts w:ascii="Times New Roman" w:hAnsi="Times New Roman" w:cs="Times New Roman"/>
          <w:sz w:val="20"/>
        </w:rPr>
        <w:t xml:space="preserve"> in place of a central idea. Narrative elements should include but are not limited </w:t>
      </w:r>
      <w:proofErr w:type="gramStart"/>
      <w:r w:rsidR="00DA09BA" w:rsidRPr="00711C0A">
        <w:rPr>
          <w:rFonts w:ascii="Times New Roman" w:hAnsi="Times New Roman" w:cs="Times New Roman"/>
          <w:sz w:val="20"/>
        </w:rPr>
        <w:t>to:</w:t>
      </w:r>
      <w:proofErr w:type="gramEnd"/>
      <w:r w:rsidR="00DA09BA" w:rsidRPr="00711C0A">
        <w:rPr>
          <w:rFonts w:ascii="Times New Roman" w:hAnsi="Times New Roman" w:cs="Times New Roman"/>
          <w:sz w:val="20"/>
        </w:rPr>
        <w:t xml:space="preserve"> plot, character, setting, dialogue, action, and/or description. Students should use evidence/details to demonstrate understanding of text.</w:t>
      </w:r>
    </w:p>
    <w:p w:rsidR="00711C0A" w:rsidRDefault="00711C0A" w:rsidP="00DF1019">
      <w:pPr>
        <w:spacing w:after="0" w:line="240" w:lineRule="auto"/>
        <w:ind w:left="-720"/>
        <w:rPr>
          <w:rFonts w:cs="Times New Roman"/>
          <w:sz w:val="18"/>
        </w:rPr>
      </w:pPr>
    </w:p>
    <w:tbl>
      <w:tblPr>
        <w:tblStyle w:val="TableGrid"/>
        <w:tblW w:w="11070" w:type="dxa"/>
        <w:tblInd w:w="-702" w:type="dxa"/>
        <w:tblLook w:val="04A0" w:firstRow="1" w:lastRow="0" w:firstColumn="1" w:lastColumn="0" w:noHBand="0" w:noVBand="1"/>
        <w:tblDescription w:val="Standard English Conventions&#10;• SENTENCE STRUCTURE&#10;• GRAMMAR, USAGE, AND MECHANICS &#10;&#10;3&#10;• Consistent control of a variety of sentence structures relative to length of essay&#10;• Consistent control of grammar, usage and mechanics relative to complexity and/or length of essay&#10;&#10;2&#10;• Mostly consistent control of sentence structures relative to length of essay&#10;• Mostly consistent control of grammar, usage, and mechanics relative to complexity and/or length of essay&#10;&#10;1&#10;• Little control and/or no variety in sentence structure and/or &#10;• Little control of grammar, usage, and mechanics relative to complexity and/or insufficient length&#10;&#10;0&#10;• Sentences are formed incorrectly with no control of grammar, usage and mechanics and/or insufficient length.&#10;&#10;"/>
      </w:tblPr>
      <w:tblGrid>
        <w:gridCol w:w="810"/>
        <w:gridCol w:w="10260"/>
      </w:tblGrid>
      <w:tr w:rsidR="00711C0A" w:rsidRPr="00475EE8" w:rsidTr="003B1B26">
        <w:trPr>
          <w:trHeight w:val="206"/>
          <w:tblHeader/>
        </w:trPr>
        <w:tc>
          <w:tcPr>
            <w:tcW w:w="11070" w:type="dxa"/>
            <w:gridSpan w:val="2"/>
            <w:shd w:val="clear" w:color="auto" w:fill="FFFFFF" w:themeFill="background1"/>
          </w:tcPr>
          <w:p w:rsidR="00711C0A" w:rsidRPr="00475EE8" w:rsidRDefault="00711C0A" w:rsidP="0072032B">
            <w:pPr>
              <w:jc w:val="center"/>
              <w:rPr>
                <w:rFonts w:ascii="Times New Roman" w:hAnsi="Times New Roman" w:cs="Times New Roman"/>
              </w:rPr>
            </w:pPr>
            <w:r w:rsidRPr="00475EE8">
              <w:rPr>
                <w:rFonts w:ascii="Times New Roman" w:hAnsi="Times New Roman" w:cs="Times New Roman"/>
                <w:b/>
                <w:color w:val="000000" w:themeColor="text1"/>
              </w:rPr>
              <w:t>Standard English Conventions</w:t>
            </w:r>
          </w:p>
        </w:tc>
      </w:tr>
      <w:tr w:rsidR="00711C0A" w:rsidRPr="00475EE8" w:rsidTr="003B1B26">
        <w:trPr>
          <w:trHeight w:val="530"/>
          <w:tblHeader/>
        </w:trPr>
        <w:tc>
          <w:tcPr>
            <w:tcW w:w="11070" w:type="dxa"/>
            <w:gridSpan w:val="2"/>
          </w:tcPr>
          <w:p w:rsidR="00711C0A" w:rsidRPr="00475EE8" w:rsidRDefault="00711C0A" w:rsidP="0072032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</w:rPr>
            </w:pPr>
            <w:r w:rsidRPr="00475EE8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</w:rPr>
              <w:t>sentence structure</w:t>
            </w:r>
            <w:bookmarkStart w:id="0" w:name="_GoBack"/>
            <w:bookmarkEnd w:id="0"/>
          </w:p>
          <w:p w:rsidR="00711C0A" w:rsidRPr="00475EE8" w:rsidRDefault="00711C0A" w:rsidP="0072032B">
            <w:pPr>
              <w:pStyle w:val="ListParagraph"/>
              <w:numPr>
                <w:ilvl w:val="0"/>
                <w:numId w:val="8"/>
              </w:numPr>
              <w:spacing w:before="40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</w:rPr>
            </w:pPr>
            <w:r w:rsidRPr="00475EE8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</w:rPr>
              <w:t>grammar, usage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</w:rPr>
              <w:t>,</w:t>
            </w:r>
            <w:r w:rsidRPr="00475EE8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</w:rPr>
              <w:t xml:space="preserve"> and mechanics</w:t>
            </w:r>
            <w:r w:rsidRPr="00475EE8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</w:t>
            </w:r>
          </w:p>
        </w:tc>
      </w:tr>
      <w:tr w:rsidR="00711C0A" w:rsidRPr="00475EE8" w:rsidTr="00711C0A">
        <w:trPr>
          <w:trHeight w:val="530"/>
        </w:trPr>
        <w:tc>
          <w:tcPr>
            <w:tcW w:w="810" w:type="dxa"/>
            <w:vAlign w:val="center"/>
          </w:tcPr>
          <w:p w:rsidR="00711C0A" w:rsidRPr="00711C0A" w:rsidRDefault="00711C0A" w:rsidP="0072032B">
            <w:pPr>
              <w:tabs>
                <w:tab w:val="left" w:pos="965"/>
                <w:tab w:val="right" w:pos="502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</w:pPr>
            <w:r w:rsidRPr="00711C0A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3</w:t>
            </w:r>
          </w:p>
        </w:tc>
        <w:tc>
          <w:tcPr>
            <w:tcW w:w="10260" w:type="dxa"/>
          </w:tcPr>
          <w:p w:rsidR="00711C0A" w:rsidRPr="00711C0A" w:rsidRDefault="00711C0A" w:rsidP="0072032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Consistent control of a variety of sentence structures relative to length of essay</w:t>
            </w:r>
          </w:p>
          <w:p w:rsidR="00711C0A" w:rsidRPr="00711C0A" w:rsidRDefault="00711C0A" w:rsidP="0072032B">
            <w:pPr>
              <w:pStyle w:val="ListParagraph"/>
              <w:numPr>
                <w:ilvl w:val="0"/>
                <w:numId w:val="11"/>
              </w:numPr>
              <w:spacing w:before="4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Consistent control of grammar, usage and mechanics relative to complexity and/or length of essay</w:t>
            </w:r>
          </w:p>
        </w:tc>
      </w:tr>
      <w:tr w:rsidR="00711C0A" w:rsidRPr="00475EE8" w:rsidTr="00711C0A">
        <w:trPr>
          <w:trHeight w:val="512"/>
        </w:trPr>
        <w:tc>
          <w:tcPr>
            <w:tcW w:w="810" w:type="dxa"/>
            <w:vAlign w:val="center"/>
          </w:tcPr>
          <w:p w:rsidR="00711C0A" w:rsidRPr="00711C0A" w:rsidRDefault="00711C0A" w:rsidP="0072032B">
            <w:pPr>
              <w:tabs>
                <w:tab w:val="left" w:pos="965"/>
                <w:tab w:val="right" w:pos="502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</w:pPr>
            <w:r w:rsidRPr="00711C0A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2</w:t>
            </w:r>
          </w:p>
        </w:tc>
        <w:tc>
          <w:tcPr>
            <w:tcW w:w="10260" w:type="dxa"/>
          </w:tcPr>
          <w:p w:rsidR="00711C0A" w:rsidRPr="00711C0A" w:rsidRDefault="00711C0A" w:rsidP="0072032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Mostly consistent control of sentence structures relative to length of essay</w:t>
            </w:r>
          </w:p>
          <w:p w:rsidR="00711C0A" w:rsidRPr="00711C0A" w:rsidRDefault="00711C0A" w:rsidP="0072032B">
            <w:pPr>
              <w:pStyle w:val="ListParagraph"/>
              <w:numPr>
                <w:ilvl w:val="0"/>
                <w:numId w:val="11"/>
              </w:numPr>
              <w:spacing w:before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Mostly consistent control of grammar, usage, and mechanics relative to complexity and/or length of essay</w:t>
            </w:r>
          </w:p>
        </w:tc>
      </w:tr>
      <w:tr w:rsidR="00711C0A" w:rsidRPr="00475EE8" w:rsidTr="00711C0A">
        <w:trPr>
          <w:trHeight w:val="530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11C0A" w:rsidRPr="00711C0A" w:rsidRDefault="00711C0A" w:rsidP="0072032B">
            <w:pPr>
              <w:tabs>
                <w:tab w:val="left" w:pos="965"/>
                <w:tab w:val="right" w:pos="502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</w:pPr>
            <w:r w:rsidRPr="00711C0A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1</w:t>
            </w:r>
          </w:p>
        </w:tc>
        <w:tc>
          <w:tcPr>
            <w:tcW w:w="10260" w:type="dxa"/>
          </w:tcPr>
          <w:p w:rsidR="00711C0A" w:rsidRPr="00711C0A" w:rsidRDefault="00711C0A" w:rsidP="0072032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 xml:space="preserve">Little control and/or no variety in sentence structure and/or </w:t>
            </w:r>
          </w:p>
          <w:p w:rsidR="00711C0A" w:rsidRPr="00711C0A" w:rsidRDefault="00711C0A" w:rsidP="0072032B">
            <w:pPr>
              <w:pStyle w:val="ListParagraph"/>
              <w:numPr>
                <w:ilvl w:val="0"/>
                <w:numId w:val="11"/>
              </w:numPr>
              <w:spacing w:before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Little control of grammar, usage, and mechanics </w:t>
            </w: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relative to complexity and/or insufficient length</w:t>
            </w:r>
          </w:p>
        </w:tc>
      </w:tr>
      <w:tr w:rsidR="00711C0A" w:rsidRPr="00475EE8" w:rsidTr="00711C0A">
        <w:trPr>
          <w:trHeight w:val="377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11C0A" w:rsidRPr="00711C0A" w:rsidRDefault="00711C0A" w:rsidP="0072032B">
            <w:pPr>
              <w:tabs>
                <w:tab w:val="left" w:pos="965"/>
                <w:tab w:val="right" w:pos="502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</w:pPr>
            <w:r w:rsidRPr="00711C0A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8"/>
              </w:rPr>
              <w:t>0</w:t>
            </w:r>
          </w:p>
        </w:tc>
        <w:tc>
          <w:tcPr>
            <w:tcW w:w="10260" w:type="dxa"/>
            <w:tcBorders>
              <w:bottom w:val="single" w:sz="4" w:space="0" w:color="auto"/>
            </w:tcBorders>
          </w:tcPr>
          <w:p w:rsidR="00711C0A" w:rsidRPr="00711C0A" w:rsidRDefault="00711C0A" w:rsidP="00711C0A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0A">
              <w:rPr>
                <w:rFonts w:ascii="Times New Roman" w:hAnsi="Times New Roman" w:cs="Times New Roman"/>
                <w:sz w:val="21"/>
                <w:szCs w:val="21"/>
              </w:rPr>
              <w:t xml:space="preserve">Sentences </w:t>
            </w:r>
            <w:proofErr w:type="gramStart"/>
            <w:r w:rsidRPr="00711C0A">
              <w:rPr>
                <w:rFonts w:ascii="Times New Roman" w:hAnsi="Times New Roman" w:cs="Times New Roman"/>
                <w:sz w:val="21"/>
                <w:szCs w:val="21"/>
              </w:rPr>
              <w:t>are formed</w:t>
            </w:r>
            <w:proofErr w:type="gramEnd"/>
            <w:r w:rsidRPr="00711C0A">
              <w:rPr>
                <w:rFonts w:ascii="Times New Roman" w:hAnsi="Times New Roman" w:cs="Times New Roman"/>
                <w:sz w:val="21"/>
                <w:szCs w:val="21"/>
              </w:rPr>
              <w:t xml:space="preserve"> incorrectly with no control of grammar, usage and mechanics and/or insufficient length.</w:t>
            </w:r>
          </w:p>
        </w:tc>
      </w:tr>
    </w:tbl>
    <w:p w:rsidR="00B22745" w:rsidRPr="00DF1019" w:rsidRDefault="00B22745" w:rsidP="00711C0A">
      <w:pPr>
        <w:spacing w:after="0" w:line="240" w:lineRule="auto"/>
        <w:rPr>
          <w:rFonts w:cs="Times New Roman"/>
          <w:sz w:val="18"/>
          <w:szCs w:val="18"/>
        </w:rPr>
      </w:pPr>
    </w:p>
    <w:sectPr w:rsidR="00B22745" w:rsidRPr="00DF1019" w:rsidSect="0048734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C0E" w:rsidRDefault="00C74C0E" w:rsidP="00685F46">
      <w:pPr>
        <w:spacing w:after="0" w:line="240" w:lineRule="auto"/>
      </w:pPr>
      <w:r>
        <w:separator/>
      </w:r>
    </w:p>
  </w:endnote>
  <w:endnote w:type="continuationSeparator" w:id="0">
    <w:p w:rsidR="00C74C0E" w:rsidRDefault="00C74C0E" w:rsidP="0068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C0E" w:rsidRDefault="00C74C0E" w:rsidP="00685F46">
      <w:pPr>
        <w:spacing w:after="0" w:line="240" w:lineRule="auto"/>
      </w:pPr>
      <w:r>
        <w:separator/>
      </w:r>
    </w:p>
  </w:footnote>
  <w:footnote w:type="continuationSeparator" w:id="0">
    <w:p w:rsidR="00C74C0E" w:rsidRDefault="00C74C0E" w:rsidP="00685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0A" w:rsidRPr="00475EE8" w:rsidRDefault="00711C0A" w:rsidP="00711C0A">
    <w:pPr>
      <w:jc w:val="center"/>
      <w:rPr>
        <w:rFonts w:ascii="Times New Roman" w:hAnsi="Times New Roman" w:cs="Times New Roman"/>
        <w:b/>
      </w:rPr>
    </w:pPr>
    <w:r w:rsidRPr="00475EE8">
      <w:rPr>
        <w:rFonts w:ascii="Times New Roman" w:hAnsi="Times New Roman" w:cs="Times New Roman"/>
        <w:b/>
      </w:rPr>
      <w:t>Grade</w:t>
    </w:r>
    <w:r>
      <w:rPr>
        <w:rFonts w:ascii="Times New Roman" w:hAnsi="Times New Roman" w:cs="Times New Roman"/>
        <w:b/>
      </w:rPr>
      <w:t>s</w:t>
    </w:r>
    <w:r w:rsidRPr="00475EE8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6-8</w:t>
    </w:r>
    <w:r w:rsidRPr="00475EE8">
      <w:rPr>
        <w:rFonts w:ascii="Times New Roman" w:hAnsi="Times New Roman" w:cs="Times New Roman"/>
        <w:b/>
      </w:rPr>
      <w:t xml:space="preserve"> English Language Arts Essay Rubric</w:t>
    </w:r>
  </w:p>
  <w:p w:rsidR="00711C0A" w:rsidRDefault="00711C0A">
    <w:pPr>
      <w:pStyle w:val="Header"/>
    </w:pPr>
  </w:p>
  <w:p w:rsidR="00711C0A" w:rsidRDefault="00711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21" w:hanging="270"/>
      </w:pPr>
      <w:rPr>
        <w:rFonts w:ascii="Symbol" w:hAnsi="Symbol" w:cs="Symbol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603" w:hanging="270"/>
      </w:pPr>
    </w:lvl>
    <w:lvl w:ilvl="2">
      <w:numFmt w:val="bullet"/>
      <w:lvlText w:val="•"/>
      <w:lvlJc w:val="left"/>
      <w:pPr>
        <w:ind w:left="784" w:hanging="270"/>
      </w:pPr>
    </w:lvl>
    <w:lvl w:ilvl="3">
      <w:numFmt w:val="bullet"/>
      <w:lvlText w:val="•"/>
      <w:lvlJc w:val="left"/>
      <w:pPr>
        <w:ind w:left="966" w:hanging="270"/>
      </w:pPr>
    </w:lvl>
    <w:lvl w:ilvl="4">
      <w:numFmt w:val="bullet"/>
      <w:lvlText w:val="•"/>
      <w:lvlJc w:val="left"/>
      <w:pPr>
        <w:ind w:left="1148" w:hanging="270"/>
      </w:pPr>
    </w:lvl>
    <w:lvl w:ilvl="5">
      <w:numFmt w:val="bullet"/>
      <w:lvlText w:val="•"/>
      <w:lvlJc w:val="left"/>
      <w:pPr>
        <w:ind w:left="1329" w:hanging="270"/>
      </w:pPr>
    </w:lvl>
    <w:lvl w:ilvl="6">
      <w:numFmt w:val="bullet"/>
      <w:lvlText w:val="•"/>
      <w:lvlJc w:val="left"/>
      <w:pPr>
        <w:ind w:left="1511" w:hanging="270"/>
      </w:pPr>
    </w:lvl>
    <w:lvl w:ilvl="7">
      <w:numFmt w:val="bullet"/>
      <w:lvlText w:val="•"/>
      <w:lvlJc w:val="left"/>
      <w:pPr>
        <w:ind w:left="1693" w:hanging="270"/>
      </w:pPr>
    </w:lvl>
    <w:lvl w:ilvl="8">
      <w:numFmt w:val="bullet"/>
      <w:lvlText w:val="•"/>
      <w:lvlJc w:val="left"/>
      <w:pPr>
        <w:ind w:left="1875" w:hanging="27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297" w:hanging="180"/>
      </w:pPr>
      <w:rPr>
        <w:rFonts w:ascii="Symbol" w:hAnsi="Symbol" w:cs="Symbol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491" w:hanging="180"/>
      </w:pPr>
    </w:lvl>
    <w:lvl w:ilvl="2">
      <w:numFmt w:val="bullet"/>
      <w:lvlText w:val="•"/>
      <w:lvlJc w:val="left"/>
      <w:pPr>
        <w:ind w:left="685" w:hanging="180"/>
      </w:pPr>
    </w:lvl>
    <w:lvl w:ilvl="3">
      <w:numFmt w:val="bullet"/>
      <w:lvlText w:val="•"/>
      <w:lvlJc w:val="left"/>
      <w:pPr>
        <w:ind w:left="879" w:hanging="180"/>
      </w:pPr>
    </w:lvl>
    <w:lvl w:ilvl="4">
      <w:numFmt w:val="bullet"/>
      <w:lvlText w:val="•"/>
      <w:lvlJc w:val="left"/>
      <w:pPr>
        <w:ind w:left="1074" w:hanging="180"/>
      </w:pPr>
    </w:lvl>
    <w:lvl w:ilvl="5">
      <w:numFmt w:val="bullet"/>
      <w:lvlText w:val="•"/>
      <w:lvlJc w:val="left"/>
      <w:pPr>
        <w:ind w:left="1268" w:hanging="180"/>
      </w:pPr>
    </w:lvl>
    <w:lvl w:ilvl="6">
      <w:numFmt w:val="bullet"/>
      <w:lvlText w:val="•"/>
      <w:lvlJc w:val="left"/>
      <w:pPr>
        <w:ind w:left="1462" w:hanging="180"/>
      </w:pPr>
    </w:lvl>
    <w:lvl w:ilvl="7">
      <w:numFmt w:val="bullet"/>
      <w:lvlText w:val="•"/>
      <w:lvlJc w:val="left"/>
      <w:pPr>
        <w:ind w:left="1656" w:hanging="180"/>
      </w:pPr>
    </w:lvl>
    <w:lvl w:ilvl="8">
      <w:numFmt w:val="bullet"/>
      <w:lvlText w:val="•"/>
      <w:lvlJc w:val="left"/>
      <w:pPr>
        <w:ind w:left="1850" w:hanging="18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355" w:hanging="180"/>
      </w:pPr>
      <w:rPr>
        <w:rFonts w:ascii="Symbol" w:hAnsi="Symbol" w:cs="Symbol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543" w:hanging="180"/>
      </w:pPr>
    </w:lvl>
    <w:lvl w:ilvl="2">
      <w:numFmt w:val="bullet"/>
      <w:lvlText w:val="•"/>
      <w:lvlJc w:val="left"/>
      <w:pPr>
        <w:ind w:left="732" w:hanging="180"/>
      </w:pPr>
    </w:lvl>
    <w:lvl w:ilvl="3">
      <w:numFmt w:val="bullet"/>
      <w:lvlText w:val="•"/>
      <w:lvlJc w:val="left"/>
      <w:pPr>
        <w:ind w:left="920" w:hanging="180"/>
      </w:pPr>
    </w:lvl>
    <w:lvl w:ilvl="4">
      <w:numFmt w:val="bullet"/>
      <w:lvlText w:val="•"/>
      <w:lvlJc w:val="left"/>
      <w:pPr>
        <w:ind w:left="1108" w:hanging="180"/>
      </w:pPr>
    </w:lvl>
    <w:lvl w:ilvl="5">
      <w:numFmt w:val="bullet"/>
      <w:lvlText w:val="•"/>
      <w:lvlJc w:val="left"/>
      <w:pPr>
        <w:ind w:left="1296" w:hanging="180"/>
      </w:pPr>
    </w:lvl>
    <w:lvl w:ilvl="6">
      <w:numFmt w:val="bullet"/>
      <w:lvlText w:val="•"/>
      <w:lvlJc w:val="left"/>
      <w:pPr>
        <w:ind w:left="1485" w:hanging="180"/>
      </w:pPr>
    </w:lvl>
    <w:lvl w:ilvl="7">
      <w:numFmt w:val="bullet"/>
      <w:lvlText w:val="•"/>
      <w:lvlJc w:val="left"/>
      <w:pPr>
        <w:ind w:left="1673" w:hanging="180"/>
      </w:pPr>
    </w:lvl>
    <w:lvl w:ilvl="8">
      <w:numFmt w:val="bullet"/>
      <w:lvlText w:val="•"/>
      <w:lvlJc w:val="left"/>
      <w:pPr>
        <w:ind w:left="1861" w:hanging="18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357" w:hanging="180"/>
      </w:pPr>
      <w:rPr>
        <w:rFonts w:ascii="Symbol" w:hAnsi="Symbol" w:cs="Symbol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545" w:hanging="180"/>
      </w:pPr>
    </w:lvl>
    <w:lvl w:ilvl="2">
      <w:numFmt w:val="bullet"/>
      <w:lvlText w:val="•"/>
      <w:lvlJc w:val="left"/>
      <w:pPr>
        <w:ind w:left="733" w:hanging="180"/>
      </w:pPr>
    </w:lvl>
    <w:lvl w:ilvl="3">
      <w:numFmt w:val="bullet"/>
      <w:lvlText w:val="•"/>
      <w:lvlJc w:val="left"/>
      <w:pPr>
        <w:ind w:left="921" w:hanging="180"/>
      </w:pPr>
    </w:lvl>
    <w:lvl w:ilvl="4">
      <w:numFmt w:val="bullet"/>
      <w:lvlText w:val="•"/>
      <w:lvlJc w:val="left"/>
      <w:pPr>
        <w:ind w:left="1110" w:hanging="180"/>
      </w:pPr>
    </w:lvl>
    <w:lvl w:ilvl="5">
      <w:numFmt w:val="bullet"/>
      <w:lvlText w:val="•"/>
      <w:lvlJc w:val="left"/>
      <w:pPr>
        <w:ind w:left="1298" w:hanging="180"/>
      </w:pPr>
    </w:lvl>
    <w:lvl w:ilvl="6">
      <w:numFmt w:val="bullet"/>
      <w:lvlText w:val="•"/>
      <w:lvlJc w:val="left"/>
      <w:pPr>
        <w:ind w:left="1486" w:hanging="180"/>
      </w:pPr>
    </w:lvl>
    <w:lvl w:ilvl="7">
      <w:numFmt w:val="bullet"/>
      <w:lvlText w:val="•"/>
      <w:lvlJc w:val="left"/>
      <w:pPr>
        <w:ind w:left="1674" w:hanging="180"/>
      </w:pPr>
    </w:lvl>
    <w:lvl w:ilvl="8">
      <w:numFmt w:val="bullet"/>
      <w:lvlText w:val="•"/>
      <w:lvlJc w:val="left"/>
      <w:pPr>
        <w:ind w:left="1862" w:hanging="180"/>
      </w:pPr>
    </w:lvl>
  </w:abstractNum>
  <w:abstractNum w:abstractNumId="4" w15:restartNumberingAfterBreak="0">
    <w:nsid w:val="04F27A41"/>
    <w:multiLevelType w:val="hybridMultilevel"/>
    <w:tmpl w:val="BBA4189A"/>
    <w:lvl w:ilvl="0" w:tplc="24425A04">
      <w:numFmt w:val="bullet"/>
      <w:lvlText w:val=""/>
      <w:lvlJc w:val="left"/>
      <w:pPr>
        <w:ind w:left="244" w:hanging="140"/>
      </w:pPr>
      <w:rPr>
        <w:rFonts w:ascii="Symbol" w:eastAsia="Symbol" w:hAnsi="Symbol" w:cs="Symbol" w:hint="default"/>
        <w:w w:val="99"/>
        <w:sz w:val="16"/>
        <w:szCs w:val="16"/>
      </w:rPr>
    </w:lvl>
    <w:lvl w:ilvl="1" w:tplc="B0CE427C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DAE6648E">
      <w:numFmt w:val="bullet"/>
      <w:lvlText w:val="•"/>
      <w:lvlJc w:val="left"/>
      <w:pPr>
        <w:ind w:left="569" w:hanging="140"/>
      </w:pPr>
      <w:rPr>
        <w:rFonts w:hint="default"/>
      </w:rPr>
    </w:lvl>
    <w:lvl w:ilvl="3" w:tplc="24540E7A">
      <w:numFmt w:val="bullet"/>
      <w:lvlText w:val="•"/>
      <w:lvlJc w:val="left"/>
      <w:pPr>
        <w:ind w:left="734" w:hanging="140"/>
      </w:pPr>
      <w:rPr>
        <w:rFonts w:hint="default"/>
      </w:rPr>
    </w:lvl>
    <w:lvl w:ilvl="4" w:tplc="A7CE2FE2">
      <w:numFmt w:val="bullet"/>
      <w:lvlText w:val="•"/>
      <w:lvlJc w:val="left"/>
      <w:pPr>
        <w:ind w:left="898" w:hanging="140"/>
      </w:pPr>
      <w:rPr>
        <w:rFonts w:hint="default"/>
      </w:rPr>
    </w:lvl>
    <w:lvl w:ilvl="5" w:tplc="6C429AEE">
      <w:numFmt w:val="bullet"/>
      <w:lvlText w:val="•"/>
      <w:lvlJc w:val="left"/>
      <w:pPr>
        <w:ind w:left="1063" w:hanging="140"/>
      </w:pPr>
      <w:rPr>
        <w:rFonts w:hint="default"/>
      </w:rPr>
    </w:lvl>
    <w:lvl w:ilvl="6" w:tplc="0B70250A">
      <w:numFmt w:val="bullet"/>
      <w:lvlText w:val="•"/>
      <w:lvlJc w:val="left"/>
      <w:pPr>
        <w:ind w:left="1228" w:hanging="140"/>
      </w:pPr>
      <w:rPr>
        <w:rFonts w:hint="default"/>
      </w:rPr>
    </w:lvl>
    <w:lvl w:ilvl="7" w:tplc="7238357C">
      <w:numFmt w:val="bullet"/>
      <w:lvlText w:val="•"/>
      <w:lvlJc w:val="left"/>
      <w:pPr>
        <w:ind w:left="1392" w:hanging="140"/>
      </w:pPr>
      <w:rPr>
        <w:rFonts w:hint="default"/>
      </w:rPr>
    </w:lvl>
    <w:lvl w:ilvl="8" w:tplc="67A83636">
      <w:numFmt w:val="bullet"/>
      <w:lvlText w:val="•"/>
      <w:lvlJc w:val="left"/>
      <w:pPr>
        <w:ind w:left="1557" w:hanging="140"/>
      </w:pPr>
      <w:rPr>
        <w:rFonts w:hint="default"/>
      </w:rPr>
    </w:lvl>
  </w:abstractNum>
  <w:abstractNum w:abstractNumId="5" w15:restartNumberingAfterBreak="0">
    <w:nsid w:val="0A1C0D39"/>
    <w:multiLevelType w:val="hybridMultilevel"/>
    <w:tmpl w:val="ECE47562"/>
    <w:lvl w:ilvl="0" w:tplc="B8342A5E">
      <w:numFmt w:val="bullet"/>
      <w:lvlText w:val=""/>
      <w:lvlJc w:val="left"/>
      <w:pPr>
        <w:ind w:left="225" w:hanging="120"/>
      </w:pPr>
      <w:rPr>
        <w:rFonts w:ascii="Symbol" w:eastAsia="Symbol" w:hAnsi="Symbol" w:cs="Symbol" w:hint="default"/>
        <w:w w:val="99"/>
        <w:sz w:val="16"/>
        <w:szCs w:val="16"/>
      </w:rPr>
    </w:lvl>
    <w:lvl w:ilvl="1" w:tplc="C3E0167A">
      <w:numFmt w:val="bullet"/>
      <w:lvlText w:val="•"/>
      <w:lvlJc w:val="left"/>
      <w:pPr>
        <w:ind w:left="386" w:hanging="120"/>
      </w:pPr>
      <w:rPr>
        <w:rFonts w:hint="default"/>
      </w:rPr>
    </w:lvl>
    <w:lvl w:ilvl="2" w:tplc="C3E018A2">
      <w:numFmt w:val="bullet"/>
      <w:lvlText w:val="•"/>
      <w:lvlJc w:val="left"/>
      <w:pPr>
        <w:ind w:left="553" w:hanging="120"/>
      </w:pPr>
      <w:rPr>
        <w:rFonts w:hint="default"/>
      </w:rPr>
    </w:lvl>
    <w:lvl w:ilvl="3" w:tplc="7AE4FFC6">
      <w:numFmt w:val="bullet"/>
      <w:lvlText w:val="•"/>
      <w:lvlJc w:val="left"/>
      <w:pPr>
        <w:ind w:left="720" w:hanging="120"/>
      </w:pPr>
      <w:rPr>
        <w:rFonts w:hint="default"/>
      </w:rPr>
    </w:lvl>
    <w:lvl w:ilvl="4" w:tplc="F9F25F9E">
      <w:numFmt w:val="bullet"/>
      <w:lvlText w:val="•"/>
      <w:lvlJc w:val="left"/>
      <w:pPr>
        <w:ind w:left="886" w:hanging="120"/>
      </w:pPr>
      <w:rPr>
        <w:rFonts w:hint="default"/>
      </w:rPr>
    </w:lvl>
    <w:lvl w:ilvl="5" w:tplc="B7D4C3D4">
      <w:numFmt w:val="bullet"/>
      <w:lvlText w:val="•"/>
      <w:lvlJc w:val="left"/>
      <w:pPr>
        <w:ind w:left="1053" w:hanging="120"/>
      </w:pPr>
      <w:rPr>
        <w:rFonts w:hint="default"/>
      </w:rPr>
    </w:lvl>
    <w:lvl w:ilvl="6" w:tplc="58A08716">
      <w:numFmt w:val="bullet"/>
      <w:lvlText w:val="•"/>
      <w:lvlJc w:val="left"/>
      <w:pPr>
        <w:ind w:left="1220" w:hanging="120"/>
      </w:pPr>
      <w:rPr>
        <w:rFonts w:hint="default"/>
      </w:rPr>
    </w:lvl>
    <w:lvl w:ilvl="7" w:tplc="EE54A3B0">
      <w:numFmt w:val="bullet"/>
      <w:lvlText w:val="•"/>
      <w:lvlJc w:val="left"/>
      <w:pPr>
        <w:ind w:left="1386" w:hanging="120"/>
      </w:pPr>
      <w:rPr>
        <w:rFonts w:hint="default"/>
      </w:rPr>
    </w:lvl>
    <w:lvl w:ilvl="8" w:tplc="0216668A">
      <w:numFmt w:val="bullet"/>
      <w:lvlText w:val="•"/>
      <w:lvlJc w:val="left"/>
      <w:pPr>
        <w:ind w:left="1553" w:hanging="120"/>
      </w:pPr>
      <w:rPr>
        <w:rFonts w:hint="default"/>
      </w:rPr>
    </w:lvl>
  </w:abstractNum>
  <w:abstractNum w:abstractNumId="6" w15:restartNumberingAfterBreak="0">
    <w:nsid w:val="0F4B5FA7"/>
    <w:multiLevelType w:val="hybridMultilevel"/>
    <w:tmpl w:val="83F0F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8B7862"/>
    <w:multiLevelType w:val="hybridMultilevel"/>
    <w:tmpl w:val="12581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B55EF"/>
    <w:multiLevelType w:val="hybridMultilevel"/>
    <w:tmpl w:val="DA544B3A"/>
    <w:lvl w:ilvl="0" w:tplc="694867DA">
      <w:numFmt w:val="bullet"/>
      <w:lvlText w:val=""/>
      <w:lvlJc w:val="left"/>
      <w:pPr>
        <w:ind w:left="259" w:hanging="159"/>
      </w:pPr>
      <w:rPr>
        <w:rFonts w:ascii="Symbol" w:eastAsia="Symbol" w:hAnsi="Symbol" w:cs="Symbol" w:hint="default"/>
        <w:w w:val="99"/>
        <w:sz w:val="16"/>
        <w:szCs w:val="16"/>
      </w:rPr>
    </w:lvl>
    <w:lvl w:ilvl="1" w:tplc="8AD0F2B2">
      <w:numFmt w:val="bullet"/>
      <w:lvlText w:val="•"/>
      <w:lvlJc w:val="left"/>
      <w:pPr>
        <w:ind w:left="422" w:hanging="159"/>
      </w:pPr>
      <w:rPr>
        <w:rFonts w:hint="default"/>
      </w:rPr>
    </w:lvl>
    <w:lvl w:ilvl="2" w:tplc="3C0CFF7A">
      <w:numFmt w:val="bullet"/>
      <w:lvlText w:val="•"/>
      <w:lvlJc w:val="left"/>
      <w:pPr>
        <w:ind w:left="584" w:hanging="159"/>
      </w:pPr>
      <w:rPr>
        <w:rFonts w:hint="default"/>
      </w:rPr>
    </w:lvl>
    <w:lvl w:ilvl="3" w:tplc="B5B8F3FA">
      <w:numFmt w:val="bullet"/>
      <w:lvlText w:val="•"/>
      <w:lvlJc w:val="left"/>
      <w:pPr>
        <w:ind w:left="746" w:hanging="159"/>
      </w:pPr>
      <w:rPr>
        <w:rFonts w:hint="default"/>
      </w:rPr>
    </w:lvl>
    <w:lvl w:ilvl="4" w:tplc="4168C1F8">
      <w:numFmt w:val="bullet"/>
      <w:lvlText w:val="•"/>
      <w:lvlJc w:val="left"/>
      <w:pPr>
        <w:ind w:left="909" w:hanging="159"/>
      </w:pPr>
      <w:rPr>
        <w:rFonts w:hint="default"/>
      </w:rPr>
    </w:lvl>
    <w:lvl w:ilvl="5" w:tplc="E1E6F67E">
      <w:numFmt w:val="bullet"/>
      <w:lvlText w:val="•"/>
      <w:lvlJc w:val="left"/>
      <w:pPr>
        <w:ind w:left="1071" w:hanging="159"/>
      </w:pPr>
      <w:rPr>
        <w:rFonts w:hint="default"/>
      </w:rPr>
    </w:lvl>
    <w:lvl w:ilvl="6" w:tplc="C38C56A4">
      <w:numFmt w:val="bullet"/>
      <w:lvlText w:val="•"/>
      <w:lvlJc w:val="left"/>
      <w:pPr>
        <w:ind w:left="1233" w:hanging="159"/>
      </w:pPr>
      <w:rPr>
        <w:rFonts w:hint="default"/>
      </w:rPr>
    </w:lvl>
    <w:lvl w:ilvl="7" w:tplc="676620AE">
      <w:numFmt w:val="bullet"/>
      <w:lvlText w:val="•"/>
      <w:lvlJc w:val="left"/>
      <w:pPr>
        <w:ind w:left="1395" w:hanging="159"/>
      </w:pPr>
      <w:rPr>
        <w:rFonts w:hint="default"/>
      </w:rPr>
    </w:lvl>
    <w:lvl w:ilvl="8" w:tplc="2BCCABF0">
      <w:numFmt w:val="bullet"/>
      <w:lvlText w:val="•"/>
      <w:lvlJc w:val="left"/>
      <w:pPr>
        <w:ind w:left="1558" w:hanging="159"/>
      </w:pPr>
      <w:rPr>
        <w:rFonts w:hint="default"/>
      </w:rPr>
    </w:lvl>
  </w:abstractNum>
  <w:abstractNum w:abstractNumId="9" w15:restartNumberingAfterBreak="0">
    <w:nsid w:val="13FF5D76"/>
    <w:multiLevelType w:val="hybridMultilevel"/>
    <w:tmpl w:val="86E8147E"/>
    <w:lvl w:ilvl="0" w:tplc="9A52C8F2">
      <w:numFmt w:val="bullet"/>
      <w:lvlText w:val=""/>
      <w:lvlJc w:val="left"/>
      <w:pPr>
        <w:ind w:left="223" w:hanging="12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0821E28">
      <w:numFmt w:val="bullet"/>
      <w:lvlText w:val="•"/>
      <w:lvlJc w:val="left"/>
      <w:pPr>
        <w:ind w:left="386" w:hanging="120"/>
      </w:pPr>
      <w:rPr>
        <w:rFonts w:hint="default"/>
      </w:rPr>
    </w:lvl>
    <w:lvl w:ilvl="2" w:tplc="6128D84E">
      <w:numFmt w:val="bullet"/>
      <w:lvlText w:val="•"/>
      <w:lvlJc w:val="left"/>
      <w:pPr>
        <w:ind w:left="553" w:hanging="120"/>
      </w:pPr>
      <w:rPr>
        <w:rFonts w:hint="default"/>
      </w:rPr>
    </w:lvl>
    <w:lvl w:ilvl="3" w:tplc="B43CF04A">
      <w:numFmt w:val="bullet"/>
      <w:lvlText w:val="•"/>
      <w:lvlJc w:val="left"/>
      <w:pPr>
        <w:ind w:left="720" w:hanging="120"/>
      </w:pPr>
      <w:rPr>
        <w:rFonts w:hint="default"/>
      </w:rPr>
    </w:lvl>
    <w:lvl w:ilvl="4" w:tplc="0C66FFA4">
      <w:numFmt w:val="bullet"/>
      <w:lvlText w:val="•"/>
      <w:lvlJc w:val="left"/>
      <w:pPr>
        <w:ind w:left="886" w:hanging="120"/>
      </w:pPr>
      <w:rPr>
        <w:rFonts w:hint="default"/>
      </w:rPr>
    </w:lvl>
    <w:lvl w:ilvl="5" w:tplc="D21053EC">
      <w:numFmt w:val="bullet"/>
      <w:lvlText w:val="•"/>
      <w:lvlJc w:val="left"/>
      <w:pPr>
        <w:ind w:left="1053" w:hanging="120"/>
      </w:pPr>
      <w:rPr>
        <w:rFonts w:hint="default"/>
      </w:rPr>
    </w:lvl>
    <w:lvl w:ilvl="6" w:tplc="09484D8E">
      <w:numFmt w:val="bullet"/>
      <w:lvlText w:val="•"/>
      <w:lvlJc w:val="left"/>
      <w:pPr>
        <w:ind w:left="1220" w:hanging="120"/>
      </w:pPr>
      <w:rPr>
        <w:rFonts w:hint="default"/>
      </w:rPr>
    </w:lvl>
    <w:lvl w:ilvl="7" w:tplc="902C5A1E">
      <w:numFmt w:val="bullet"/>
      <w:lvlText w:val="•"/>
      <w:lvlJc w:val="left"/>
      <w:pPr>
        <w:ind w:left="1386" w:hanging="120"/>
      </w:pPr>
      <w:rPr>
        <w:rFonts w:hint="default"/>
      </w:rPr>
    </w:lvl>
    <w:lvl w:ilvl="8" w:tplc="88CEBAA4">
      <w:numFmt w:val="bullet"/>
      <w:lvlText w:val="•"/>
      <w:lvlJc w:val="left"/>
      <w:pPr>
        <w:ind w:left="1553" w:hanging="120"/>
      </w:pPr>
      <w:rPr>
        <w:rFonts w:hint="default"/>
      </w:rPr>
    </w:lvl>
  </w:abstractNum>
  <w:abstractNum w:abstractNumId="10" w15:restartNumberingAfterBreak="0">
    <w:nsid w:val="14F8265D"/>
    <w:multiLevelType w:val="hybridMultilevel"/>
    <w:tmpl w:val="E802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B77C4"/>
    <w:multiLevelType w:val="hybridMultilevel"/>
    <w:tmpl w:val="DDAA5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735FA0"/>
    <w:multiLevelType w:val="hybridMultilevel"/>
    <w:tmpl w:val="7616AFBE"/>
    <w:lvl w:ilvl="0" w:tplc="78BC4FB6">
      <w:numFmt w:val="bullet"/>
      <w:lvlText w:val=""/>
      <w:lvlJc w:val="left"/>
      <w:pPr>
        <w:ind w:left="240" w:hanging="14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14C072E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D3C85B20">
      <w:numFmt w:val="bullet"/>
      <w:lvlText w:val="•"/>
      <w:lvlJc w:val="left"/>
      <w:pPr>
        <w:ind w:left="568" w:hanging="140"/>
      </w:pPr>
      <w:rPr>
        <w:rFonts w:hint="default"/>
      </w:rPr>
    </w:lvl>
    <w:lvl w:ilvl="3" w:tplc="6F2E95DA">
      <w:numFmt w:val="bullet"/>
      <w:lvlText w:val="•"/>
      <w:lvlJc w:val="left"/>
      <w:pPr>
        <w:ind w:left="733" w:hanging="140"/>
      </w:pPr>
      <w:rPr>
        <w:rFonts w:hint="default"/>
      </w:rPr>
    </w:lvl>
    <w:lvl w:ilvl="4" w:tplc="797C2FD2">
      <w:numFmt w:val="bullet"/>
      <w:lvlText w:val="•"/>
      <w:lvlJc w:val="left"/>
      <w:pPr>
        <w:ind w:left="897" w:hanging="140"/>
      </w:pPr>
      <w:rPr>
        <w:rFonts w:hint="default"/>
      </w:rPr>
    </w:lvl>
    <w:lvl w:ilvl="5" w:tplc="D00E24AE">
      <w:numFmt w:val="bullet"/>
      <w:lvlText w:val="•"/>
      <w:lvlJc w:val="left"/>
      <w:pPr>
        <w:ind w:left="1062" w:hanging="140"/>
      </w:pPr>
      <w:rPr>
        <w:rFonts w:hint="default"/>
      </w:rPr>
    </w:lvl>
    <w:lvl w:ilvl="6" w:tplc="A8984D82">
      <w:numFmt w:val="bullet"/>
      <w:lvlText w:val="•"/>
      <w:lvlJc w:val="left"/>
      <w:pPr>
        <w:ind w:left="1226" w:hanging="140"/>
      </w:pPr>
      <w:rPr>
        <w:rFonts w:hint="default"/>
      </w:rPr>
    </w:lvl>
    <w:lvl w:ilvl="7" w:tplc="DDF4965A">
      <w:numFmt w:val="bullet"/>
      <w:lvlText w:val="•"/>
      <w:lvlJc w:val="left"/>
      <w:pPr>
        <w:ind w:left="1391" w:hanging="140"/>
      </w:pPr>
      <w:rPr>
        <w:rFonts w:hint="default"/>
      </w:rPr>
    </w:lvl>
    <w:lvl w:ilvl="8" w:tplc="970876F2">
      <w:numFmt w:val="bullet"/>
      <w:lvlText w:val="•"/>
      <w:lvlJc w:val="left"/>
      <w:pPr>
        <w:ind w:left="1555" w:hanging="140"/>
      </w:pPr>
      <w:rPr>
        <w:rFonts w:hint="default"/>
      </w:rPr>
    </w:lvl>
  </w:abstractNum>
  <w:abstractNum w:abstractNumId="13" w15:restartNumberingAfterBreak="0">
    <w:nsid w:val="22CE6460"/>
    <w:multiLevelType w:val="hybridMultilevel"/>
    <w:tmpl w:val="FE94281C"/>
    <w:lvl w:ilvl="0" w:tplc="366AFDB6">
      <w:numFmt w:val="bullet"/>
      <w:lvlText w:val=""/>
      <w:lvlJc w:val="left"/>
      <w:pPr>
        <w:ind w:left="201" w:hanging="178"/>
      </w:pPr>
      <w:rPr>
        <w:rFonts w:ascii="Symbol" w:eastAsia="Symbol" w:hAnsi="Symbol" w:cs="Symbol" w:hint="default"/>
        <w:w w:val="99"/>
        <w:sz w:val="16"/>
        <w:szCs w:val="16"/>
      </w:rPr>
    </w:lvl>
    <w:lvl w:ilvl="1" w:tplc="ED906104">
      <w:numFmt w:val="bullet"/>
      <w:lvlText w:val=""/>
      <w:lvlJc w:val="left"/>
      <w:pPr>
        <w:ind w:left="244" w:hanging="140"/>
      </w:pPr>
      <w:rPr>
        <w:rFonts w:ascii="Symbol" w:eastAsia="Symbol" w:hAnsi="Symbol" w:cs="Symbol" w:hint="default"/>
        <w:w w:val="99"/>
        <w:sz w:val="16"/>
        <w:szCs w:val="16"/>
      </w:rPr>
    </w:lvl>
    <w:lvl w:ilvl="2" w:tplc="69F2D39A">
      <w:numFmt w:val="bullet"/>
      <w:lvlText w:val="•"/>
      <w:lvlJc w:val="left"/>
      <w:pPr>
        <w:ind w:left="422" w:hanging="140"/>
      </w:pPr>
      <w:rPr>
        <w:rFonts w:hint="default"/>
      </w:rPr>
    </w:lvl>
    <w:lvl w:ilvl="3" w:tplc="5B0E9240">
      <w:numFmt w:val="bullet"/>
      <w:lvlText w:val="•"/>
      <w:lvlJc w:val="left"/>
      <w:pPr>
        <w:ind w:left="605" w:hanging="140"/>
      </w:pPr>
      <w:rPr>
        <w:rFonts w:hint="default"/>
      </w:rPr>
    </w:lvl>
    <w:lvl w:ilvl="4" w:tplc="0A14EF72">
      <w:numFmt w:val="bullet"/>
      <w:lvlText w:val="•"/>
      <w:lvlJc w:val="left"/>
      <w:pPr>
        <w:ind w:left="788" w:hanging="140"/>
      </w:pPr>
      <w:rPr>
        <w:rFonts w:hint="default"/>
      </w:rPr>
    </w:lvl>
    <w:lvl w:ilvl="5" w:tplc="79505C28">
      <w:numFmt w:val="bullet"/>
      <w:lvlText w:val="•"/>
      <w:lvlJc w:val="left"/>
      <w:pPr>
        <w:ind w:left="971" w:hanging="140"/>
      </w:pPr>
      <w:rPr>
        <w:rFonts w:hint="default"/>
      </w:rPr>
    </w:lvl>
    <w:lvl w:ilvl="6" w:tplc="D47C2B04">
      <w:numFmt w:val="bullet"/>
      <w:lvlText w:val="•"/>
      <w:lvlJc w:val="left"/>
      <w:pPr>
        <w:ind w:left="1154" w:hanging="140"/>
      </w:pPr>
      <w:rPr>
        <w:rFonts w:hint="default"/>
      </w:rPr>
    </w:lvl>
    <w:lvl w:ilvl="7" w:tplc="BA8623BC">
      <w:numFmt w:val="bullet"/>
      <w:lvlText w:val="•"/>
      <w:lvlJc w:val="left"/>
      <w:pPr>
        <w:ind w:left="1337" w:hanging="140"/>
      </w:pPr>
      <w:rPr>
        <w:rFonts w:hint="default"/>
      </w:rPr>
    </w:lvl>
    <w:lvl w:ilvl="8" w:tplc="6AF6E522">
      <w:numFmt w:val="bullet"/>
      <w:lvlText w:val="•"/>
      <w:lvlJc w:val="left"/>
      <w:pPr>
        <w:ind w:left="1520" w:hanging="140"/>
      </w:pPr>
      <w:rPr>
        <w:rFonts w:hint="default"/>
      </w:rPr>
    </w:lvl>
  </w:abstractNum>
  <w:abstractNum w:abstractNumId="14" w15:restartNumberingAfterBreak="0">
    <w:nsid w:val="23971864"/>
    <w:multiLevelType w:val="hybridMultilevel"/>
    <w:tmpl w:val="AE545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B309E"/>
    <w:multiLevelType w:val="hybridMultilevel"/>
    <w:tmpl w:val="9F72587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8A2F23"/>
    <w:multiLevelType w:val="hybridMultilevel"/>
    <w:tmpl w:val="004CA00C"/>
    <w:lvl w:ilvl="0" w:tplc="9D9AA4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6A53C6"/>
    <w:multiLevelType w:val="hybridMultilevel"/>
    <w:tmpl w:val="135AD55E"/>
    <w:lvl w:ilvl="0" w:tplc="274C09FC">
      <w:numFmt w:val="bullet"/>
      <w:lvlText w:val=""/>
      <w:lvlJc w:val="left"/>
      <w:pPr>
        <w:ind w:left="293" w:hanging="192"/>
      </w:pPr>
      <w:rPr>
        <w:rFonts w:ascii="Symbol" w:eastAsia="Symbol" w:hAnsi="Symbol" w:cs="Symbol" w:hint="default"/>
        <w:w w:val="99"/>
        <w:sz w:val="16"/>
        <w:szCs w:val="16"/>
      </w:rPr>
    </w:lvl>
    <w:lvl w:ilvl="1" w:tplc="860AB89A">
      <w:numFmt w:val="bullet"/>
      <w:lvlText w:val="•"/>
      <w:lvlJc w:val="left"/>
      <w:pPr>
        <w:ind w:left="458" w:hanging="192"/>
      </w:pPr>
      <w:rPr>
        <w:rFonts w:hint="default"/>
      </w:rPr>
    </w:lvl>
    <w:lvl w:ilvl="2" w:tplc="A3300F5C">
      <w:numFmt w:val="bullet"/>
      <w:lvlText w:val="•"/>
      <w:lvlJc w:val="left"/>
      <w:pPr>
        <w:ind w:left="617" w:hanging="192"/>
      </w:pPr>
      <w:rPr>
        <w:rFonts w:hint="default"/>
      </w:rPr>
    </w:lvl>
    <w:lvl w:ilvl="3" w:tplc="857EBC50">
      <w:numFmt w:val="bullet"/>
      <w:lvlText w:val="•"/>
      <w:lvlJc w:val="left"/>
      <w:pPr>
        <w:ind w:left="776" w:hanging="192"/>
      </w:pPr>
      <w:rPr>
        <w:rFonts w:hint="default"/>
      </w:rPr>
    </w:lvl>
    <w:lvl w:ilvl="4" w:tplc="FD4AC766">
      <w:numFmt w:val="bullet"/>
      <w:lvlText w:val="•"/>
      <w:lvlJc w:val="left"/>
      <w:pPr>
        <w:ind w:left="934" w:hanging="192"/>
      </w:pPr>
      <w:rPr>
        <w:rFonts w:hint="default"/>
      </w:rPr>
    </w:lvl>
    <w:lvl w:ilvl="5" w:tplc="29EA7972">
      <w:numFmt w:val="bullet"/>
      <w:lvlText w:val="•"/>
      <w:lvlJc w:val="left"/>
      <w:pPr>
        <w:ind w:left="1093" w:hanging="192"/>
      </w:pPr>
      <w:rPr>
        <w:rFonts w:hint="default"/>
      </w:rPr>
    </w:lvl>
    <w:lvl w:ilvl="6" w:tplc="A7F620E8">
      <w:numFmt w:val="bullet"/>
      <w:lvlText w:val="•"/>
      <w:lvlJc w:val="left"/>
      <w:pPr>
        <w:ind w:left="1252" w:hanging="192"/>
      </w:pPr>
      <w:rPr>
        <w:rFonts w:hint="default"/>
      </w:rPr>
    </w:lvl>
    <w:lvl w:ilvl="7" w:tplc="AD227616">
      <w:numFmt w:val="bullet"/>
      <w:lvlText w:val="•"/>
      <w:lvlJc w:val="left"/>
      <w:pPr>
        <w:ind w:left="1411" w:hanging="192"/>
      </w:pPr>
      <w:rPr>
        <w:rFonts w:hint="default"/>
      </w:rPr>
    </w:lvl>
    <w:lvl w:ilvl="8" w:tplc="A95EF9DE">
      <w:numFmt w:val="bullet"/>
      <w:lvlText w:val="•"/>
      <w:lvlJc w:val="left"/>
      <w:pPr>
        <w:ind w:left="1569" w:hanging="192"/>
      </w:pPr>
      <w:rPr>
        <w:rFonts w:hint="default"/>
      </w:rPr>
    </w:lvl>
  </w:abstractNum>
  <w:abstractNum w:abstractNumId="18" w15:restartNumberingAfterBreak="0">
    <w:nsid w:val="52F8404B"/>
    <w:multiLevelType w:val="hybridMultilevel"/>
    <w:tmpl w:val="659C906E"/>
    <w:lvl w:ilvl="0" w:tplc="4EB615E4">
      <w:numFmt w:val="bullet"/>
      <w:lvlText w:val=""/>
      <w:lvlJc w:val="left"/>
      <w:pPr>
        <w:ind w:left="259" w:hanging="157"/>
      </w:pPr>
      <w:rPr>
        <w:rFonts w:ascii="Symbol" w:eastAsia="Symbol" w:hAnsi="Symbol" w:cs="Symbol" w:hint="default"/>
        <w:w w:val="100"/>
        <w:sz w:val="16"/>
        <w:szCs w:val="16"/>
      </w:rPr>
    </w:lvl>
    <w:lvl w:ilvl="1" w:tplc="39967BCA">
      <w:numFmt w:val="bullet"/>
      <w:lvlText w:val="•"/>
      <w:lvlJc w:val="left"/>
      <w:pPr>
        <w:ind w:left="422" w:hanging="157"/>
      </w:pPr>
      <w:rPr>
        <w:rFonts w:hint="default"/>
      </w:rPr>
    </w:lvl>
    <w:lvl w:ilvl="2" w:tplc="8A36C874">
      <w:numFmt w:val="bullet"/>
      <w:lvlText w:val="•"/>
      <w:lvlJc w:val="left"/>
      <w:pPr>
        <w:ind w:left="584" w:hanging="157"/>
      </w:pPr>
      <w:rPr>
        <w:rFonts w:hint="default"/>
      </w:rPr>
    </w:lvl>
    <w:lvl w:ilvl="3" w:tplc="8310932E">
      <w:numFmt w:val="bullet"/>
      <w:lvlText w:val="•"/>
      <w:lvlJc w:val="left"/>
      <w:pPr>
        <w:ind w:left="747" w:hanging="157"/>
      </w:pPr>
      <w:rPr>
        <w:rFonts w:hint="default"/>
      </w:rPr>
    </w:lvl>
    <w:lvl w:ilvl="4" w:tplc="B27852E8">
      <w:numFmt w:val="bullet"/>
      <w:lvlText w:val="•"/>
      <w:lvlJc w:val="left"/>
      <w:pPr>
        <w:ind w:left="909" w:hanging="157"/>
      </w:pPr>
      <w:rPr>
        <w:rFonts w:hint="default"/>
      </w:rPr>
    </w:lvl>
    <w:lvl w:ilvl="5" w:tplc="02502740">
      <w:numFmt w:val="bullet"/>
      <w:lvlText w:val="•"/>
      <w:lvlJc w:val="left"/>
      <w:pPr>
        <w:ind w:left="1072" w:hanging="157"/>
      </w:pPr>
      <w:rPr>
        <w:rFonts w:hint="default"/>
      </w:rPr>
    </w:lvl>
    <w:lvl w:ilvl="6" w:tplc="1C20436E">
      <w:numFmt w:val="bullet"/>
      <w:lvlText w:val="•"/>
      <w:lvlJc w:val="left"/>
      <w:pPr>
        <w:ind w:left="1234" w:hanging="157"/>
      </w:pPr>
      <w:rPr>
        <w:rFonts w:hint="default"/>
      </w:rPr>
    </w:lvl>
    <w:lvl w:ilvl="7" w:tplc="3FAE6FF2">
      <w:numFmt w:val="bullet"/>
      <w:lvlText w:val="•"/>
      <w:lvlJc w:val="left"/>
      <w:pPr>
        <w:ind w:left="1397" w:hanging="157"/>
      </w:pPr>
      <w:rPr>
        <w:rFonts w:hint="default"/>
      </w:rPr>
    </w:lvl>
    <w:lvl w:ilvl="8" w:tplc="343EAA90">
      <w:numFmt w:val="bullet"/>
      <w:lvlText w:val="•"/>
      <w:lvlJc w:val="left"/>
      <w:pPr>
        <w:ind w:left="1559" w:hanging="157"/>
      </w:pPr>
      <w:rPr>
        <w:rFonts w:hint="default"/>
      </w:rPr>
    </w:lvl>
  </w:abstractNum>
  <w:abstractNum w:abstractNumId="19" w15:restartNumberingAfterBreak="0">
    <w:nsid w:val="616B7F9D"/>
    <w:multiLevelType w:val="hybridMultilevel"/>
    <w:tmpl w:val="705AC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9211FB"/>
    <w:multiLevelType w:val="hybridMultilevel"/>
    <w:tmpl w:val="B758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C19C0"/>
    <w:multiLevelType w:val="hybridMultilevel"/>
    <w:tmpl w:val="2AB00798"/>
    <w:lvl w:ilvl="0" w:tplc="C24EA764">
      <w:numFmt w:val="bullet"/>
      <w:lvlText w:val=""/>
      <w:lvlJc w:val="left"/>
      <w:pPr>
        <w:ind w:left="273" w:hanging="173"/>
      </w:pPr>
      <w:rPr>
        <w:rFonts w:ascii="Symbol" w:eastAsia="Symbol" w:hAnsi="Symbol" w:cs="Symbol" w:hint="default"/>
        <w:w w:val="99"/>
        <w:sz w:val="16"/>
        <w:szCs w:val="16"/>
      </w:rPr>
    </w:lvl>
    <w:lvl w:ilvl="1" w:tplc="2E52738A">
      <w:numFmt w:val="bullet"/>
      <w:lvlText w:val="•"/>
      <w:lvlJc w:val="left"/>
      <w:pPr>
        <w:ind w:left="440" w:hanging="173"/>
      </w:pPr>
      <w:rPr>
        <w:rFonts w:hint="default"/>
      </w:rPr>
    </w:lvl>
    <w:lvl w:ilvl="2" w:tplc="164A7AF8">
      <w:numFmt w:val="bullet"/>
      <w:lvlText w:val="•"/>
      <w:lvlJc w:val="left"/>
      <w:pPr>
        <w:ind w:left="601" w:hanging="173"/>
      </w:pPr>
      <w:rPr>
        <w:rFonts w:hint="default"/>
      </w:rPr>
    </w:lvl>
    <w:lvl w:ilvl="3" w:tplc="062AE20A">
      <w:numFmt w:val="bullet"/>
      <w:lvlText w:val="•"/>
      <w:lvlJc w:val="left"/>
      <w:pPr>
        <w:ind w:left="762" w:hanging="173"/>
      </w:pPr>
      <w:rPr>
        <w:rFonts w:hint="default"/>
      </w:rPr>
    </w:lvl>
    <w:lvl w:ilvl="4" w:tplc="24205D48">
      <w:numFmt w:val="bullet"/>
      <w:lvlText w:val="•"/>
      <w:lvlJc w:val="left"/>
      <w:pPr>
        <w:ind w:left="922" w:hanging="173"/>
      </w:pPr>
      <w:rPr>
        <w:rFonts w:hint="default"/>
      </w:rPr>
    </w:lvl>
    <w:lvl w:ilvl="5" w:tplc="2A72DCF2">
      <w:numFmt w:val="bullet"/>
      <w:lvlText w:val="•"/>
      <w:lvlJc w:val="left"/>
      <w:pPr>
        <w:ind w:left="1083" w:hanging="173"/>
      </w:pPr>
      <w:rPr>
        <w:rFonts w:hint="default"/>
      </w:rPr>
    </w:lvl>
    <w:lvl w:ilvl="6" w:tplc="B80AF33E">
      <w:numFmt w:val="bullet"/>
      <w:lvlText w:val="•"/>
      <w:lvlJc w:val="left"/>
      <w:pPr>
        <w:ind w:left="1244" w:hanging="173"/>
      </w:pPr>
      <w:rPr>
        <w:rFonts w:hint="default"/>
      </w:rPr>
    </w:lvl>
    <w:lvl w:ilvl="7" w:tplc="3920EC9C">
      <w:numFmt w:val="bullet"/>
      <w:lvlText w:val="•"/>
      <w:lvlJc w:val="left"/>
      <w:pPr>
        <w:ind w:left="1405" w:hanging="173"/>
      </w:pPr>
      <w:rPr>
        <w:rFonts w:hint="default"/>
      </w:rPr>
    </w:lvl>
    <w:lvl w:ilvl="8" w:tplc="B3EAAD12">
      <w:numFmt w:val="bullet"/>
      <w:lvlText w:val="•"/>
      <w:lvlJc w:val="left"/>
      <w:pPr>
        <w:ind w:left="1565" w:hanging="173"/>
      </w:pPr>
      <w:rPr>
        <w:rFonts w:hint="default"/>
      </w:rPr>
    </w:lvl>
  </w:abstractNum>
  <w:abstractNum w:abstractNumId="22" w15:restartNumberingAfterBreak="0">
    <w:nsid w:val="68816EAF"/>
    <w:multiLevelType w:val="hybridMultilevel"/>
    <w:tmpl w:val="03A07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6658C4"/>
    <w:multiLevelType w:val="hybridMultilevel"/>
    <w:tmpl w:val="557E28F0"/>
    <w:lvl w:ilvl="0" w:tplc="EA042FCC">
      <w:numFmt w:val="bullet"/>
      <w:lvlText w:val=""/>
      <w:lvlJc w:val="left"/>
      <w:pPr>
        <w:ind w:left="278" w:hanging="17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7F44498">
      <w:numFmt w:val="bullet"/>
      <w:lvlText w:val="•"/>
      <w:lvlJc w:val="left"/>
      <w:pPr>
        <w:ind w:left="440" w:hanging="176"/>
      </w:pPr>
      <w:rPr>
        <w:rFonts w:hint="default"/>
      </w:rPr>
    </w:lvl>
    <w:lvl w:ilvl="2" w:tplc="C81A3A12">
      <w:numFmt w:val="bullet"/>
      <w:lvlText w:val="•"/>
      <w:lvlJc w:val="left"/>
      <w:pPr>
        <w:ind w:left="601" w:hanging="176"/>
      </w:pPr>
      <w:rPr>
        <w:rFonts w:hint="default"/>
      </w:rPr>
    </w:lvl>
    <w:lvl w:ilvl="3" w:tplc="2FE6F77C">
      <w:numFmt w:val="bullet"/>
      <w:lvlText w:val="•"/>
      <w:lvlJc w:val="left"/>
      <w:pPr>
        <w:ind w:left="762" w:hanging="176"/>
      </w:pPr>
      <w:rPr>
        <w:rFonts w:hint="default"/>
      </w:rPr>
    </w:lvl>
    <w:lvl w:ilvl="4" w:tplc="0DE2FF02">
      <w:numFmt w:val="bullet"/>
      <w:lvlText w:val="•"/>
      <w:lvlJc w:val="left"/>
      <w:pPr>
        <w:ind w:left="922" w:hanging="176"/>
      </w:pPr>
      <w:rPr>
        <w:rFonts w:hint="default"/>
      </w:rPr>
    </w:lvl>
    <w:lvl w:ilvl="5" w:tplc="8990D462">
      <w:numFmt w:val="bullet"/>
      <w:lvlText w:val="•"/>
      <w:lvlJc w:val="left"/>
      <w:pPr>
        <w:ind w:left="1083" w:hanging="176"/>
      </w:pPr>
      <w:rPr>
        <w:rFonts w:hint="default"/>
      </w:rPr>
    </w:lvl>
    <w:lvl w:ilvl="6" w:tplc="5394BC4E">
      <w:numFmt w:val="bullet"/>
      <w:lvlText w:val="•"/>
      <w:lvlJc w:val="left"/>
      <w:pPr>
        <w:ind w:left="1244" w:hanging="176"/>
      </w:pPr>
      <w:rPr>
        <w:rFonts w:hint="default"/>
      </w:rPr>
    </w:lvl>
    <w:lvl w:ilvl="7" w:tplc="7A5476A0">
      <w:numFmt w:val="bullet"/>
      <w:lvlText w:val="•"/>
      <w:lvlJc w:val="left"/>
      <w:pPr>
        <w:ind w:left="1404" w:hanging="176"/>
      </w:pPr>
      <w:rPr>
        <w:rFonts w:hint="default"/>
      </w:rPr>
    </w:lvl>
    <w:lvl w:ilvl="8" w:tplc="53345F86">
      <w:numFmt w:val="bullet"/>
      <w:lvlText w:val="•"/>
      <w:lvlJc w:val="left"/>
      <w:pPr>
        <w:ind w:left="1565" w:hanging="176"/>
      </w:pPr>
      <w:rPr>
        <w:rFonts w:hint="default"/>
      </w:rPr>
    </w:lvl>
  </w:abstractNum>
  <w:abstractNum w:abstractNumId="24" w15:restartNumberingAfterBreak="0">
    <w:nsid w:val="76090E3F"/>
    <w:multiLevelType w:val="hybridMultilevel"/>
    <w:tmpl w:val="78DC28A8"/>
    <w:lvl w:ilvl="0" w:tplc="259676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F52E5"/>
    <w:multiLevelType w:val="hybridMultilevel"/>
    <w:tmpl w:val="CC986BFC"/>
    <w:lvl w:ilvl="0" w:tplc="0386896E">
      <w:numFmt w:val="bullet"/>
      <w:lvlText w:val=""/>
      <w:lvlJc w:val="left"/>
      <w:pPr>
        <w:ind w:left="295" w:hanging="19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D3C6FA42">
      <w:numFmt w:val="bullet"/>
      <w:lvlText w:val="•"/>
      <w:lvlJc w:val="left"/>
      <w:pPr>
        <w:ind w:left="458" w:hanging="192"/>
      </w:pPr>
      <w:rPr>
        <w:rFonts w:hint="default"/>
      </w:rPr>
    </w:lvl>
    <w:lvl w:ilvl="2" w:tplc="4D725D3E">
      <w:numFmt w:val="bullet"/>
      <w:lvlText w:val="•"/>
      <w:lvlJc w:val="left"/>
      <w:pPr>
        <w:ind w:left="616" w:hanging="192"/>
      </w:pPr>
      <w:rPr>
        <w:rFonts w:hint="default"/>
      </w:rPr>
    </w:lvl>
    <w:lvl w:ilvl="3" w:tplc="B156B368">
      <w:numFmt w:val="bullet"/>
      <w:lvlText w:val="•"/>
      <w:lvlJc w:val="left"/>
      <w:pPr>
        <w:ind w:left="775" w:hanging="192"/>
      </w:pPr>
      <w:rPr>
        <w:rFonts w:hint="default"/>
      </w:rPr>
    </w:lvl>
    <w:lvl w:ilvl="4" w:tplc="3F8A235A">
      <w:numFmt w:val="bullet"/>
      <w:lvlText w:val="•"/>
      <w:lvlJc w:val="left"/>
      <w:pPr>
        <w:ind w:left="933" w:hanging="192"/>
      </w:pPr>
      <w:rPr>
        <w:rFonts w:hint="default"/>
      </w:rPr>
    </w:lvl>
    <w:lvl w:ilvl="5" w:tplc="7EB8D664">
      <w:numFmt w:val="bullet"/>
      <w:lvlText w:val="•"/>
      <w:lvlJc w:val="left"/>
      <w:pPr>
        <w:ind w:left="1092" w:hanging="192"/>
      </w:pPr>
      <w:rPr>
        <w:rFonts w:hint="default"/>
      </w:rPr>
    </w:lvl>
    <w:lvl w:ilvl="6" w:tplc="5CFEE792">
      <w:numFmt w:val="bullet"/>
      <w:lvlText w:val="•"/>
      <w:lvlJc w:val="left"/>
      <w:pPr>
        <w:ind w:left="1250" w:hanging="192"/>
      </w:pPr>
      <w:rPr>
        <w:rFonts w:hint="default"/>
      </w:rPr>
    </w:lvl>
    <w:lvl w:ilvl="7" w:tplc="6A7EBD6A">
      <w:numFmt w:val="bullet"/>
      <w:lvlText w:val="•"/>
      <w:lvlJc w:val="left"/>
      <w:pPr>
        <w:ind w:left="1408" w:hanging="192"/>
      </w:pPr>
      <w:rPr>
        <w:rFonts w:hint="default"/>
      </w:rPr>
    </w:lvl>
    <w:lvl w:ilvl="8" w:tplc="007AAFF8">
      <w:numFmt w:val="bullet"/>
      <w:lvlText w:val="•"/>
      <w:lvlJc w:val="left"/>
      <w:pPr>
        <w:ind w:left="1567" w:hanging="192"/>
      </w:pPr>
      <w:rPr>
        <w:rFonts w:hint="default"/>
      </w:r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18"/>
  </w:num>
  <w:num w:numId="5">
    <w:abstractNumId w:val="25"/>
  </w:num>
  <w:num w:numId="6">
    <w:abstractNumId w:val="12"/>
  </w:num>
  <w:num w:numId="7">
    <w:abstractNumId w:val="16"/>
  </w:num>
  <w:num w:numId="8">
    <w:abstractNumId w:val="24"/>
  </w:num>
  <w:num w:numId="9">
    <w:abstractNumId w:val="7"/>
  </w:num>
  <w:num w:numId="10">
    <w:abstractNumId w:val="19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8"/>
  </w:num>
  <w:num w:numId="23">
    <w:abstractNumId w:val="17"/>
  </w:num>
  <w:num w:numId="24">
    <w:abstractNumId w:val="13"/>
  </w:num>
  <w:num w:numId="25">
    <w:abstractNumId w:val="4"/>
  </w:num>
  <w:num w:numId="26">
    <w:abstractNumId w:val="6"/>
  </w:num>
  <w:num w:numId="27">
    <w:abstractNumId w:val="14"/>
  </w:num>
  <w:num w:numId="28">
    <w:abstractNumId w:val="0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75"/>
    <w:rsid w:val="000438B7"/>
    <w:rsid w:val="00073FF5"/>
    <w:rsid w:val="000930F4"/>
    <w:rsid w:val="000B2554"/>
    <w:rsid w:val="000C4864"/>
    <w:rsid w:val="000C6C75"/>
    <w:rsid w:val="000E44AC"/>
    <w:rsid w:val="00122402"/>
    <w:rsid w:val="00126BFF"/>
    <w:rsid w:val="00141B9E"/>
    <w:rsid w:val="00150CB2"/>
    <w:rsid w:val="001634F9"/>
    <w:rsid w:val="00170D88"/>
    <w:rsid w:val="00174F38"/>
    <w:rsid w:val="00193139"/>
    <w:rsid w:val="0019693F"/>
    <w:rsid w:val="00197126"/>
    <w:rsid w:val="001B4354"/>
    <w:rsid w:val="002555DA"/>
    <w:rsid w:val="00276B32"/>
    <w:rsid w:val="00282306"/>
    <w:rsid w:val="002A1010"/>
    <w:rsid w:val="002A285F"/>
    <w:rsid w:val="002B3E06"/>
    <w:rsid w:val="002C0A19"/>
    <w:rsid w:val="002F19F5"/>
    <w:rsid w:val="002F7E5D"/>
    <w:rsid w:val="003502EF"/>
    <w:rsid w:val="00365C7A"/>
    <w:rsid w:val="00390653"/>
    <w:rsid w:val="00394E1C"/>
    <w:rsid w:val="003A6EAF"/>
    <w:rsid w:val="003B1B26"/>
    <w:rsid w:val="003B4613"/>
    <w:rsid w:val="003B645B"/>
    <w:rsid w:val="003D340E"/>
    <w:rsid w:val="003E0BB5"/>
    <w:rsid w:val="003F2122"/>
    <w:rsid w:val="003F2272"/>
    <w:rsid w:val="00456A2D"/>
    <w:rsid w:val="00487349"/>
    <w:rsid w:val="004932ED"/>
    <w:rsid w:val="00494C67"/>
    <w:rsid w:val="004A2546"/>
    <w:rsid w:val="004A4250"/>
    <w:rsid w:val="004D5F0F"/>
    <w:rsid w:val="004E2B81"/>
    <w:rsid w:val="005052EA"/>
    <w:rsid w:val="00514261"/>
    <w:rsid w:val="005A3161"/>
    <w:rsid w:val="005B2E24"/>
    <w:rsid w:val="005B4441"/>
    <w:rsid w:val="005D289E"/>
    <w:rsid w:val="005F6B1C"/>
    <w:rsid w:val="006451A0"/>
    <w:rsid w:val="00681171"/>
    <w:rsid w:val="00685F46"/>
    <w:rsid w:val="006953A5"/>
    <w:rsid w:val="006E59BF"/>
    <w:rsid w:val="00706DB1"/>
    <w:rsid w:val="00711C0A"/>
    <w:rsid w:val="00743824"/>
    <w:rsid w:val="00750E9D"/>
    <w:rsid w:val="00761852"/>
    <w:rsid w:val="00793541"/>
    <w:rsid w:val="007B6431"/>
    <w:rsid w:val="00823611"/>
    <w:rsid w:val="00835175"/>
    <w:rsid w:val="008B6F4D"/>
    <w:rsid w:val="0090693C"/>
    <w:rsid w:val="00931308"/>
    <w:rsid w:val="00944ED9"/>
    <w:rsid w:val="00982665"/>
    <w:rsid w:val="009A2518"/>
    <w:rsid w:val="009B3E54"/>
    <w:rsid w:val="009C2756"/>
    <w:rsid w:val="009F1E24"/>
    <w:rsid w:val="00A00604"/>
    <w:rsid w:val="00A00D4D"/>
    <w:rsid w:val="00A64FFA"/>
    <w:rsid w:val="00A86EAE"/>
    <w:rsid w:val="00AA356D"/>
    <w:rsid w:val="00AA4540"/>
    <w:rsid w:val="00AA7AA4"/>
    <w:rsid w:val="00AC319F"/>
    <w:rsid w:val="00B22745"/>
    <w:rsid w:val="00B43125"/>
    <w:rsid w:val="00B76A16"/>
    <w:rsid w:val="00BB5521"/>
    <w:rsid w:val="00BD7F81"/>
    <w:rsid w:val="00BF5BF0"/>
    <w:rsid w:val="00BF6AD4"/>
    <w:rsid w:val="00C151C1"/>
    <w:rsid w:val="00C249DF"/>
    <w:rsid w:val="00C47245"/>
    <w:rsid w:val="00C60650"/>
    <w:rsid w:val="00C74C0E"/>
    <w:rsid w:val="00C8109A"/>
    <w:rsid w:val="00CA4365"/>
    <w:rsid w:val="00CB2424"/>
    <w:rsid w:val="00CB5FC2"/>
    <w:rsid w:val="00D45D1B"/>
    <w:rsid w:val="00D47983"/>
    <w:rsid w:val="00D57CCC"/>
    <w:rsid w:val="00D80312"/>
    <w:rsid w:val="00DA09BA"/>
    <w:rsid w:val="00DC4DA4"/>
    <w:rsid w:val="00DF1019"/>
    <w:rsid w:val="00E24880"/>
    <w:rsid w:val="00E53CB4"/>
    <w:rsid w:val="00E61835"/>
    <w:rsid w:val="00E83497"/>
    <w:rsid w:val="00EA551A"/>
    <w:rsid w:val="00EC49F0"/>
    <w:rsid w:val="00EE0839"/>
    <w:rsid w:val="00EE29D7"/>
    <w:rsid w:val="00EF5BAD"/>
    <w:rsid w:val="00F05822"/>
    <w:rsid w:val="00F13FCF"/>
    <w:rsid w:val="00F3156A"/>
    <w:rsid w:val="00F427B1"/>
    <w:rsid w:val="00F60067"/>
    <w:rsid w:val="00F66A5B"/>
    <w:rsid w:val="00F82454"/>
    <w:rsid w:val="00F914F0"/>
    <w:rsid w:val="00F9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28F1E0F-E30A-4E7C-B439-2E8B4EC6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48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C48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C486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C486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C48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0C4864"/>
  </w:style>
  <w:style w:type="character" w:customStyle="1" w:styleId="mo">
    <w:name w:val="mo"/>
    <w:basedOn w:val="DefaultParagraphFont"/>
    <w:rsid w:val="000C4864"/>
  </w:style>
  <w:style w:type="character" w:customStyle="1" w:styleId="mjxassistivemathml">
    <w:name w:val="mjx_assistive_mathml"/>
    <w:basedOn w:val="DefaultParagraphFont"/>
    <w:rsid w:val="000C4864"/>
  </w:style>
  <w:style w:type="character" w:customStyle="1" w:styleId="apple-converted-space">
    <w:name w:val="apple-converted-space"/>
    <w:basedOn w:val="DefaultParagraphFont"/>
    <w:rsid w:val="000C4864"/>
  </w:style>
  <w:style w:type="character" w:customStyle="1" w:styleId="mtext">
    <w:name w:val="mtext"/>
    <w:basedOn w:val="DefaultParagraphFont"/>
    <w:rsid w:val="000C4864"/>
  </w:style>
  <w:style w:type="paragraph" w:styleId="BalloonText">
    <w:name w:val="Balloon Text"/>
    <w:basedOn w:val="Normal"/>
    <w:link w:val="BalloonTextChar"/>
    <w:uiPriority w:val="99"/>
    <w:semiHidden/>
    <w:unhideWhenUsed/>
    <w:rsid w:val="0076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4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5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5F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F46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85F4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NoSpacing">
    <w:name w:val="No Spacing"/>
    <w:uiPriority w:val="1"/>
    <w:qFormat/>
    <w:rsid w:val="00685F4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5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F46"/>
  </w:style>
  <w:style w:type="paragraph" w:styleId="Footer">
    <w:name w:val="footer"/>
    <w:basedOn w:val="Normal"/>
    <w:link w:val="FooterChar"/>
    <w:uiPriority w:val="99"/>
    <w:unhideWhenUsed/>
    <w:rsid w:val="00685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F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D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DESE-231-37371</_dlc_DocId>
    <_dlc_DocIdUrl xmlns="733efe1c-5bbe-4968-87dc-d400e65c879f">
      <Url>https://sharepoint.doemass.org/ese/webteam/cps/_layouts/DocIdRedir.aspx?ID=DESE-231-37371</Url>
      <Description>DESE-231-37371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88500-337E-4957-B4B0-F84844588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87849-4BB2-40F3-BF3E-115CE2C7B75F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733efe1c-5bbe-4968-87dc-d400e65c879f"/>
    <ds:schemaRef ds:uri="0a4e05da-b9bc-4326-ad73-01ef31b95567"/>
  </ds:schemaRefs>
</ds:datastoreItem>
</file>

<file path=customXml/itemProps3.xml><?xml version="1.0" encoding="utf-8"?>
<ds:datastoreItem xmlns:ds="http://schemas.openxmlformats.org/officeDocument/2006/customXml" ds:itemID="{8255A447-6DC9-470B-8CCC-62D321D510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C7AC26-A46D-42C9-A5FA-3062979AE44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440AEB9-08CF-4741-A7FA-E4D405D1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Grades 6-8 Essay Rubric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Grades 6-8 Essay Rubric</dc:title>
  <dc:creator>DESE</dc:creator>
  <cp:lastModifiedBy>Zou, Dong (EOE)</cp:lastModifiedBy>
  <cp:revision>7</cp:revision>
  <cp:lastPrinted>2017-04-14T13:33:00Z</cp:lastPrinted>
  <dcterms:created xsi:type="dcterms:W3CDTF">2017-08-25T15:49:00Z</dcterms:created>
  <dcterms:modified xsi:type="dcterms:W3CDTF">2018-09-27T20:33:00Z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 2017</vt:lpwstr>
  </property>
</Properties>
</file>