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AEE51" w14:textId="77777777" w:rsidR="009120D3" w:rsidRPr="005363BB" w:rsidRDefault="00114F02" w:rsidP="009120D3">
      <w:pPr>
        <w:rPr>
          <w:sz w:val="22"/>
        </w:rPr>
      </w:pPr>
      <w:r w:rsidRPr="00640E7A">
        <w:rPr>
          <w:noProof/>
        </w:rPr>
        <w:drawing>
          <wp:inline distT="0" distB="0" distL="0" distR="0" wp14:anchorId="60B40A4E" wp14:editId="75FC46EC">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72855B36" w14:textId="77777777" w:rsidR="009120D3" w:rsidRDefault="009120D3" w:rsidP="009120D3">
      <w:pPr>
        <w:jc w:val="center"/>
        <w:rPr>
          <w:sz w:val="22"/>
        </w:rPr>
      </w:pPr>
    </w:p>
    <w:p w14:paraId="010912E5" w14:textId="77777777" w:rsidR="009120D3" w:rsidRDefault="009120D3" w:rsidP="009120D3">
      <w:pPr>
        <w:jc w:val="center"/>
        <w:rPr>
          <w:b/>
          <w:sz w:val="28"/>
        </w:rPr>
      </w:pPr>
    </w:p>
    <w:p w14:paraId="5426915D" w14:textId="77777777" w:rsidR="009120D3" w:rsidRDefault="009120D3" w:rsidP="009120D3">
      <w:pPr>
        <w:jc w:val="center"/>
        <w:rPr>
          <w:b/>
          <w:sz w:val="28"/>
        </w:rPr>
      </w:pPr>
    </w:p>
    <w:p w14:paraId="66A38323" w14:textId="77777777" w:rsidR="009120D3" w:rsidRDefault="009120D3" w:rsidP="009120D3">
      <w:pPr>
        <w:jc w:val="center"/>
        <w:rPr>
          <w:b/>
          <w:sz w:val="28"/>
        </w:rPr>
      </w:pPr>
    </w:p>
    <w:p w14:paraId="29EABFAA" w14:textId="77777777" w:rsidR="009120D3" w:rsidRDefault="009120D3" w:rsidP="009120D3">
      <w:pPr>
        <w:jc w:val="center"/>
        <w:rPr>
          <w:b/>
          <w:sz w:val="28"/>
        </w:rPr>
      </w:pPr>
    </w:p>
    <w:p w14:paraId="2DC7B074" w14:textId="77777777" w:rsidR="009120D3" w:rsidRDefault="009120D3" w:rsidP="009120D3">
      <w:pPr>
        <w:jc w:val="center"/>
        <w:rPr>
          <w:b/>
          <w:sz w:val="28"/>
        </w:rPr>
      </w:pPr>
    </w:p>
    <w:p w14:paraId="60C927DB" w14:textId="77777777" w:rsidR="009120D3" w:rsidRDefault="009120D3" w:rsidP="009120D3">
      <w:pPr>
        <w:jc w:val="center"/>
        <w:rPr>
          <w:b/>
          <w:sz w:val="28"/>
        </w:rPr>
      </w:pPr>
    </w:p>
    <w:p w14:paraId="200AF4F8" w14:textId="77777777" w:rsidR="009120D3" w:rsidRDefault="009120D3" w:rsidP="009120D3">
      <w:pPr>
        <w:jc w:val="center"/>
        <w:rPr>
          <w:b/>
          <w:sz w:val="28"/>
        </w:rPr>
      </w:pPr>
      <w:bookmarkStart w:id="0" w:name="rptName"/>
      <w:r>
        <w:rPr>
          <w:b/>
          <w:sz w:val="28"/>
        </w:rPr>
        <w:t>CAPS Education Collaborative</w:t>
      </w:r>
      <w:bookmarkEnd w:id="0"/>
    </w:p>
    <w:p w14:paraId="5F64A3F6" w14:textId="77777777" w:rsidR="009120D3" w:rsidRDefault="009120D3" w:rsidP="009120D3">
      <w:pPr>
        <w:jc w:val="center"/>
        <w:rPr>
          <w:b/>
          <w:sz w:val="28"/>
        </w:rPr>
      </w:pPr>
    </w:p>
    <w:p w14:paraId="32F2F45A" w14:textId="77777777" w:rsidR="009120D3" w:rsidRDefault="009120D3" w:rsidP="009120D3">
      <w:pPr>
        <w:jc w:val="center"/>
        <w:rPr>
          <w:b/>
          <w:sz w:val="28"/>
        </w:rPr>
      </w:pPr>
      <w:r>
        <w:rPr>
          <w:b/>
          <w:sz w:val="28"/>
        </w:rPr>
        <w:t>COLLABORATIVE PROGRAM REVIEW</w:t>
      </w:r>
    </w:p>
    <w:p w14:paraId="2D94EE53" w14:textId="77777777" w:rsidR="009120D3" w:rsidRDefault="009120D3" w:rsidP="009120D3">
      <w:pPr>
        <w:jc w:val="center"/>
        <w:rPr>
          <w:b/>
          <w:i/>
          <w:sz w:val="24"/>
        </w:rPr>
      </w:pPr>
      <w:r>
        <w:rPr>
          <w:b/>
          <w:sz w:val="28"/>
        </w:rPr>
        <w:t>REPORT OF FINDINGS</w:t>
      </w:r>
    </w:p>
    <w:p w14:paraId="4587A085" w14:textId="77777777" w:rsidR="009120D3" w:rsidRDefault="009120D3" w:rsidP="009120D3">
      <w:pPr>
        <w:jc w:val="center"/>
        <w:rPr>
          <w:b/>
          <w:sz w:val="24"/>
        </w:rPr>
      </w:pPr>
    </w:p>
    <w:p w14:paraId="7F25FB42" w14:textId="77777777" w:rsidR="009120D3" w:rsidRDefault="009120D3" w:rsidP="009120D3">
      <w:pPr>
        <w:jc w:val="center"/>
        <w:rPr>
          <w:b/>
          <w:sz w:val="24"/>
        </w:rPr>
      </w:pPr>
      <w:r>
        <w:rPr>
          <w:b/>
          <w:sz w:val="24"/>
        </w:rPr>
        <w:t xml:space="preserve">Dates of Onsite Visit: </w:t>
      </w:r>
      <w:bookmarkStart w:id="1" w:name="onsiteVisitDate"/>
      <w:r>
        <w:rPr>
          <w:b/>
          <w:sz w:val="24"/>
        </w:rPr>
        <w:t>April 5-9, 2021</w:t>
      </w:r>
      <w:bookmarkEnd w:id="1"/>
    </w:p>
    <w:p w14:paraId="6F251739" w14:textId="77777777" w:rsidR="009120D3" w:rsidRDefault="009120D3" w:rsidP="009120D3">
      <w:pPr>
        <w:jc w:val="center"/>
        <w:rPr>
          <w:b/>
          <w:sz w:val="24"/>
        </w:rPr>
      </w:pPr>
      <w:r>
        <w:rPr>
          <w:b/>
          <w:sz w:val="24"/>
        </w:rPr>
        <w:t xml:space="preserve">Date of Draft Report: </w:t>
      </w:r>
      <w:bookmarkStart w:id="2" w:name="reportDraftDate"/>
      <w:r>
        <w:rPr>
          <w:b/>
          <w:sz w:val="24"/>
        </w:rPr>
        <w:t>May 26, 2021</w:t>
      </w:r>
      <w:bookmarkEnd w:id="2"/>
    </w:p>
    <w:p w14:paraId="7CF8D679" w14:textId="77777777" w:rsidR="009120D3" w:rsidRDefault="009120D3" w:rsidP="009120D3">
      <w:pPr>
        <w:jc w:val="center"/>
        <w:rPr>
          <w:b/>
          <w:sz w:val="24"/>
        </w:rPr>
      </w:pPr>
      <w:r>
        <w:rPr>
          <w:b/>
          <w:sz w:val="24"/>
        </w:rPr>
        <w:t xml:space="preserve">Date of Final Report: </w:t>
      </w:r>
      <w:r w:rsidR="00A61E50">
        <w:rPr>
          <w:b/>
          <w:sz w:val="24"/>
        </w:rPr>
        <w:t>July 20, 2021</w:t>
      </w:r>
    </w:p>
    <w:p w14:paraId="7148C808" w14:textId="77777777" w:rsidR="009120D3" w:rsidRDefault="009120D3" w:rsidP="009120D3">
      <w:pPr>
        <w:jc w:val="center"/>
        <w:rPr>
          <w:b/>
          <w:sz w:val="24"/>
        </w:rPr>
      </w:pPr>
      <w:r>
        <w:rPr>
          <w:b/>
          <w:sz w:val="24"/>
        </w:rPr>
        <w:t xml:space="preserve">Action Plan Due: </w:t>
      </w:r>
      <w:r w:rsidR="00A61E50">
        <w:rPr>
          <w:b/>
          <w:sz w:val="24"/>
        </w:rPr>
        <w:t>August 25, 2021</w:t>
      </w:r>
    </w:p>
    <w:p w14:paraId="102EC04A" w14:textId="77777777" w:rsidR="009120D3" w:rsidRDefault="009120D3" w:rsidP="009120D3">
      <w:pPr>
        <w:jc w:val="center"/>
        <w:rPr>
          <w:b/>
          <w:sz w:val="24"/>
        </w:rPr>
      </w:pPr>
    </w:p>
    <w:p w14:paraId="6C938137" w14:textId="77777777" w:rsidR="009120D3" w:rsidRDefault="009120D3" w:rsidP="009120D3">
      <w:pPr>
        <w:jc w:val="center"/>
        <w:rPr>
          <w:b/>
          <w:sz w:val="24"/>
        </w:rPr>
      </w:pPr>
    </w:p>
    <w:p w14:paraId="71D10CDE" w14:textId="77777777" w:rsidR="009120D3" w:rsidRDefault="009120D3" w:rsidP="009120D3">
      <w:pPr>
        <w:jc w:val="center"/>
        <w:rPr>
          <w:b/>
          <w:sz w:val="24"/>
        </w:rPr>
      </w:pPr>
      <w:r>
        <w:rPr>
          <w:b/>
          <w:sz w:val="24"/>
        </w:rPr>
        <w:t>Department of Elementary and Secondary Education Onsite Team Members:</w:t>
      </w:r>
    </w:p>
    <w:p w14:paraId="7BE7A472" w14:textId="77777777" w:rsidR="009120D3" w:rsidRDefault="009120D3" w:rsidP="009120D3">
      <w:pPr>
        <w:jc w:val="center"/>
        <w:rPr>
          <w:b/>
          <w:sz w:val="24"/>
        </w:rPr>
      </w:pPr>
      <w:bookmarkStart w:id="3" w:name="teamMembers"/>
      <w:r>
        <w:rPr>
          <w:b/>
          <w:sz w:val="24"/>
        </w:rPr>
        <w:t xml:space="preserve">Christine Romancewicz, Chairperson </w:t>
      </w:r>
    </w:p>
    <w:p w14:paraId="009C96BD" w14:textId="77777777" w:rsidR="009120D3" w:rsidRDefault="009120D3" w:rsidP="009120D3">
      <w:pPr>
        <w:jc w:val="center"/>
        <w:rPr>
          <w:b/>
          <w:sz w:val="24"/>
        </w:rPr>
      </w:pPr>
      <w:r>
        <w:rPr>
          <w:b/>
          <w:sz w:val="24"/>
        </w:rPr>
        <w:t>Christina Belbute, Team member</w:t>
      </w:r>
      <w:bookmarkEnd w:id="3"/>
    </w:p>
    <w:p w14:paraId="124F84BD" w14:textId="77777777" w:rsidR="009120D3" w:rsidRDefault="009120D3" w:rsidP="009120D3">
      <w:pPr>
        <w:jc w:val="center"/>
        <w:rPr>
          <w:b/>
          <w:sz w:val="22"/>
        </w:rPr>
      </w:pPr>
    </w:p>
    <w:p w14:paraId="0FA4035B" w14:textId="77777777" w:rsidR="009120D3" w:rsidRDefault="009120D3" w:rsidP="009120D3">
      <w:pPr>
        <w:jc w:val="center"/>
        <w:rPr>
          <w:b/>
          <w:sz w:val="22"/>
        </w:rPr>
      </w:pPr>
    </w:p>
    <w:p w14:paraId="43887D71" w14:textId="77777777" w:rsidR="009120D3" w:rsidRDefault="009120D3" w:rsidP="009120D3">
      <w:pPr>
        <w:tabs>
          <w:tab w:val="left" w:pos="4125"/>
        </w:tabs>
        <w:rPr>
          <w:sz w:val="22"/>
        </w:rPr>
      </w:pPr>
    </w:p>
    <w:p w14:paraId="66412BE5" w14:textId="77777777" w:rsidR="009120D3" w:rsidRDefault="009120D3" w:rsidP="009120D3">
      <w:pPr>
        <w:tabs>
          <w:tab w:val="left" w:pos="4125"/>
        </w:tabs>
        <w:rPr>
          <w:sz w:val="22"/>
        </w:rPr>
      </w:pPr>
    </w:p>
    <w:p w14:paraId="6D3DD3D8" w14:textId="77777777" w:rsidR="009120D3" w:rsidRDefault="009120D3" w:rsidP="009120D3">
      <w:pPr>
        <w:tabs>
          <w:tab w:val="left" w:pos="4125"/>
        </w:tabs>
        <w:rPr>
          <w:sz w:val="22"/>
        </w:rPr>
      </w:pPr>
    </w:p>
    <w:p w14:paraId="77F4F5A2" w14:textId="77777777" w:rsidR="009120D3" w:rsidRDefault="009120D3" w:rsidP="009120D3">
      <w:pPr>
        <w:tabs>
          <w:tab w:val="left" w:pos="4125"/>
        </w:tabs>
        <w:rPr>
          <w:sz w:val="22"/>
        </w:rPr>
      </w:pPr>
    </w:p>
    <w:p w14:paraId="0B8044E9" w14:textId="77777777" w:rsidR="009120D3" w:rsidRDefault="009120D3" w:rsidP="009120D3">
      <w:pPr>
        <w:tabs>
          <w:tab w:val="left" w:pos="4125"/>
        </w:tabs>
        <w:rPr>
          <w:sz w:val="22"/>
        </w:rPr>
      </w:pPr>
    </w:p>
    <w:p w14:paraId="52E05843" w14:textId="77777777" w:rsidR="009120D3" w:rsidRDefault="00114F02" w:rsidP="00377E52">
      <w:pPr>
        <w:tabs>
          <w:tab w:val="left" w:pos="4125"/>
        </w:tabs>
        <w:jc w:val="center"/>
        <w:rPr>
          <w:sz w:val="22"/>
        </w:rPr>
      </w:pPr>
      <w:r w:rsidRPr="00640E7A">
        <w:rPr>
          <w:noProof/>
        </w:rPr>
        <w:drawing>
          <wp:inline distT="0" distB="0" distL="0" distR="0" wp14:anchorId="6A39BDD9" wp14:editId="4435203F">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03A6F655" w14:textId="77777777" w:rsidR="009120D3" w:rsidRDefault="009120D3" w:rsidP="009120D3">
      <w:pPr>
        <w:tabs>
          <w:tab w:val="left" w:pos="4125"/>
        </w:tabs>
        <w:rPr>
          <w:sz w:val="22"/>
        </w:rPr>
      </w:pPr>
    </w:p>
    <w:p w14:paraId="3744D540" w14:textId="77777777" w:rsidR="009120D3" w:rsidRPr="00E1547A" w:rsidRDefault="009120D3" w:rsidP="009120D3">
      <w:pPr>
        <w:tabs>
          <w:tab w:val="left" w:pos="4125"/>
        </w:tabs>
        <w:jc w:val="center"/>
        <w:rPr>
          <w:sz w:val="22"/>
          <w:szCs w:val="22"/>
        </w:rPr>
      </w:pPr>
      <w:r w:rsidRPr="00E1547A">
        <w:rPr>
          <w:sz w:val="22"/>
          <w:szCs w:val="22"/>
        </w:rPr>
        <w:t>Jeffrey C. Riley</w:t>
      </w:r>
    </w:p>
    <w:p w14:paraId="66B5BED5" w14:textId="3277134A" w:rsidR="00377E52" w:rsidRDefault="009120D3" w:rsidP="009120D3">
      <w:pPr>
        <w:tabs>
          <w:tab w:val="left" w:pos="4125"/>
        </w:tabs>
        <w:jc w:val="center"/>
        <w:rPr>
          <w:sz w:val="22"/>
          <w:szCs w:val="22"/>
        </w:rPr>
      </w:pPr>
      <w:r w:rsidRPr="00E1547A">
        <w:rPr>
          <w:sz w:val="22"/>
          <w:szCs w:val="22"/>
        </w:rPr>
        <w:t>Commissioner of Elementary and Secondary Education</w:t>
      </w:r>
    </w:p>
    <w:p w14:paraId="1D2BC1FF" w14:textId="77777777" w:rsidR="00377E52" w:rsidRDefault="00377E52">
      <w:pPr>
        <w:rPr>
          <w:sz w:val="22"/>
          <w:szCs w:val="22"/>
        </w:rPr>
      </w:pPr>
      <w:r>
        <w:rPr>
          <w:sz w:val="22"/>
          <w:szCs w:val="22"/>
        </w:rPr>
        <w:br w:type="page"/>
      </w:r>
    </w:p>
    <w:p w14:paraId="6566CF43" w14:textId="77777777" w:rsidR="009120D3" w:rsidRPr="00F917FE" w:rsidRDefault="009120D3">
      <w:pPr>
        <w:jc w:val="center"/>
        <w:rPr>
          <w:b/>
          <w:sz w:val="22"/>
        </w:rPr>
      </w:pPr>
      <w:r w:rsidRPr="00F917FE">
        <w:rPr>
          <w:b/>
          <w:sz w:val="22"/>
        </w:rPr>
        <w:lastRenderedPageBreak/>
        <w:t>MASSACHUSETTS DEPARTMENT OF ELEMENTARY AND SECONDARY EDUCATION</w:t>
      </w:r>
    </w:p>
    <w:p w14:paraId="342A2E08" w14:textId="77777777" w:rsidR="009120D3" w:rsidRPr="00F917FE" w:rsidRDefault="009120D3">
      <w:pPr>
        <w:jc w:val="center"/>
        <w:rPr>
          <w:b/>
          <w:sz w:val="22"/>
        </w:rPr>
      </w:pPr>
      <w:r w:rsidRPr="00F917FE">
        <w:rPr>
          <w:b/>
          <w:sz w:val="22"/>
        </w:rPr>
        <w:t>C</w:t>
      </w:r>
      <w:r>
        <w:rPr>
          <w:b/>
          <w:sz w:val="22"/>
        </w:rPr>
        <w:t>OLLABORATIVE</w:t>
      </w:r>
      <w:r w:rsidRPr="00F917FE">
        <w:rPr>
          <w:b/>
          <w:sz w:val="22"/>
        </w:rPr>
        <w:t xml:space="preserve"> PROGRAM REVIEW REPORT</w:t>
      </w:r>
    </w:p>
    <w:p w14:paraId="5134C9F0" w14:textId="77777777" w:rsidR="009120D3" w:rsidRPr="00F917FE" w:rsidRDefault="009120D3">
      <w:pPr>
        <w:jc w:val="center"/>
        <w:rPr>
          <w:b/>
          <w:sz w:val="22"/>
        </w:rPr>
      </w:pPr>
    </w:p>
    <w:p w14:paraId="7133DEA4" w14:textId="77777777" w:rsidR="009120D3" w:rsidRPr="00F917FE" w:rsidRDefault="009120D3">
      <w:pPr>
        <w:jc w:val="center"/>
        <w:rPr>
          <w:b/>
          <w:sz w:val="26"/>
        </w:rPr>
      </w:pPr>
      <w:bookmarkStart w:id="4" w:name="rptName2"/>
      <w:r>
        <w:rPr>
          <w:b/>
          <w:sz w:val="26"/>
        </w:rPr>
        <w:t>CAPS Education Collaborative</w:t>
      </w:r>
      <w:bookmarkEnd w:id="4"/>
    </w:p>
    <w:p w14:paraId="6DF12D57" w14:textId="77777777" w:rsidR="009120D3" w:rsidRPr="00F917FE" w:rsidRDefault="009120D3">
      <w:pPr>
        <w:jc w:val="center"/>
        <w:rPr>
          <w:b/>
          <w:sz w:val="22"/>
        </w:rPr>
      </w:pPr>
    </w:p>
    <w:p w14:paraId="586554DF" w14:textId="77777777" w:rsidR="009120D3" w:rsidRPr="00F917FE" w:rsidRDefault="009120D3" w:rsidP="009120D3">
      <w:pPr>
        <w:rPr>
          <w:b/>
          <w:sz w:val="22"/>
        </w:rPr>
      </w:pPr>
    </w:p>
    <w:p w14:paraId="4275C900" w14:textId="061DA2A3" w:rsidR="009120D3" w:rsidRDefault="009120D3">
      <w:pPr>
        <w:pStyle w:val="TOC1"/>
        <w:rPr>
          <w:rFonts w:ascii="Calibri" w:hAnsi="Calibri"/>
        </w:rPr>
      </w:pPr>
      <w:r w:rsidRPr="00E44F4C">
        <w:rPr>
          <w:b/>
        </w:rPr>
        <w:fldChar w:fldCharType="begin"/>
      </w:r>
      <w:r w:rsidRPr="00E44F4C">
        <w:rPr>
          <w:b/>
        </w:rPr>
        <w:instrText xml:space="preserve"> TOC \f \h \z </w:instrText>
      </w:r>
      <w:r w:rsidRPr="00E44F4C">
        <w:rPr>
          <w:b/>
        </w:rPr>
        <w:fldChar w:fldCharType="separate"/>
      </w:r>
      <w:r w:rsidRPr="00E44F4C">
        <w:rPr>
          <w:b/>
        </w:rPr>
        <w:fldChar w:fldCharType="begin"/>
      </w:r>
      <w:r w:rsidRPr="00E44F4C">
        <w:rPr>
          <w:rStyle w:val="Hyperlink"/>
          <w:b/>
        </w:rPr>
        <w:instrText xml:space="preserve"> HYPERLINK \l "_Toc256000000" </w:instrText>
      </w:r>
      <w:r w:rsidR="0054038B" w:rsidRPr="00E44F4C">
        <w:rPr>
          <w:b/>
        </w:rPr>
      </w:r>
      <w:r w:rsidRPr="00E44F4C">
        <w:rPr>
          <w:b/>
        </w:rPr>
        <w:fldChar w:fldCharType="separate"/>
      </w:r>
      <w:r>
        <w:rPr>
          <w:rStyle w:val="Hyperlink"/>
          <w:b/>
        </w:rPr>
        <w:t>SCOPE OF COORDINATED PROGRAM REVIEWS</w:t>
      </w:r>
      <w:r>
        <w:rPr>
          <w:rStyle w:val="Hyperlink"/>
        </w:rPr>
        <w:tab/>
      </w:r>
      <w:r>
        <w:fldChar w:fldCharType="begin"/>
      </w:r>
      <w:r>
        <w:rPr>
          <w:rStyle w:val="Hyperlink"/>
        </w:rPr>
        <w:instrText xml:space="preserve"> PAGEREF _Toc256000000 \h </w:instrText>
      </w:r>
      <w:r>
        <w:fldChar w:fldCharType="separate"/>
      </w:r>
      <w:r w:rsidR="0054038B">
        <w:rPr>
          <w:rStyle w:val="Hyperlink"/>
        </w:rPr>
        <w:t>3</w:t>
      </w:r>
      <w:r>
        <w:fldChar w:fldCharType="end"/>
      </w:r>
    </w:p>
    <w:p w14:paraId="3BACE49C" w14:textId="1C2106C3" w:rsidR="009120D3" w:rsidRDefault="009120D3">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"_Toc256000001" </w:instrText>
      </w:r>
      <w:r w:rsidR="0054038B" w:rsidRPr="00E44F4C">
        <w:rPr>
          <w:b/>
        </w:rPr>
      </w:r>
      <w:r w:rsidRPr="00E44F4C">
        <w:rPr>
          <w:b/>
        </w:rPr>
        <w:fldChar w:fldCharType="separate"/>
      </w:r>
      <w:r w:rsidRPr="00F62498">
        <w:rPr>
          <w:rStyle w:val="Hyperlink"/>
          <w:b/>
        </w:rPr>
        <w:t>COORDINATED PROGRAM REVIEW ELEMENTS</w:t>
      </w:r>
      <w:r>
        <w:rPr>
          <w:rStyle w:val="Hyperlink"/>
        </w:rPr>
        <w:tab/>
      </w:r>
      <w:r>
        <w:fldChar w:fldCharType="begin"/>
      </w:r>
      <w:r>
        <w:rPr>
          <w:rStyle w:val="Hyperlink"/>
        </w:rPr>
        <w:instrText xml:space="preserve"> PAGEREF _Toc256000001 \h </w:instrText>
      </w:r>
      <w:r>
        <w:fldChar w:fldCharType="separate"/>
      </w:r>
      <w:r w:rsidR="0054038B">
        <w:rPr>
          <w:rStyle w:val="Hyperlink"/>
        </w:rPr>
        <w:t>4</w:t>
      </w:r>
      <w:r>
        <w:fldChar w:fldCharType="end"/>
      </w:r>
    </w:p>
    <w:p w14:paraId="72CB05D1" w14:textId="3BE4160B" w:rsidR="009120D3" w:rsidRDefault="009120D3">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"_Toc256000002" </w:instrText>
      </w:r>
      <w:r w:rsidR="0054038B" w:rsidRPr="00E44F4C">
        <w:rPr>
          <w:b/>
        </w:rPr>
      </w:r>
      <w:r w:rsidRPr="00E44F4C">
        <w:rPr>
          <w:b/>
        </w:rPr>
        <w:fldChar w:fldCharType="separate"/>
      </w:r>
      <w:r>
        <w:rPr>
          <w:rStyle w:val="Hyperlink"/>
          <w:b/>
        </w:rPr>
        <w:t>REPORT INTRODUCTION</w:t>
      </w:r>
      <w:r>
        <w:rPr>
          <w:rStyle w:val="Hyperlink"/>
        </w:rPr>
        <w:tab/>
      </w:r>
      <w:r>
        <w:fldChar w:fldCharType="begin"/>
      </w:r>
      <w:r>
        <w:rPr>
          <w:rStyle w:val="Hyperlink"/>
        </w:rPr>
        <w:instrText xml:space="preserve"> PAGEREF _Toc256000002 \h </w:instrText>
      </w:r>
      <w:r>
        <w:fldChar w:fldCharType="separate"/>
      </w:r>
      <w:r w:rsidR="0054038B">
        <w:rPr>
          <w:rStyle w:val="Hyperlink"/>
        </w:rPr>
        <w:t>6</w:t>
      </w:r>
      <w:r>
        <w:fldChar w:fldCharType="end"/>
      </w:r>
    </w:p>
    <w:p w14:paraId="71AB1843" w14:textId="1D2A07A8" w:rsidR="009120D3" w:rsidRDefault="009120D3">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"_Toc256000003" </w:instrText>
      </w:r>
      <w:r w:rsidR="0054038B" w:rsidRPr="00E44F4C">
        <w:rPr>
          <w:b/>
        </w:rPr>
      </w:r>
      <w:r w:rsidRPr="00E44F4C">
        <w:rPr>
          <w:b/>
        </w:rPr>
        <w:fldChar w:fldCharType="separate"/>
      </w:r>
      <w:r>
        <w:rPr>
          <w:rStyle w:val="Hyperlink"/>
          <w:b/>
        </w:rPr>
        <w:t>DEFINITION OF COMPLIANCE RATINGS</w:t>
      </w:r>
      <w:r>
        <w:rPr>
          <w:rStyle w:val="Hyperlink"/>
        </w:rPr>
        <w:tab/>
      </w:r>
      <w:r>
        <w:fldChar w:fldCharType="begin"/>
      </w:r>
      <w:r>
        <w:rPr>
          <w:rStyle w:val="Hyperlink"/>
        </w:rPr>
        <w:instrText xml:space="preserve"> PAGEREF _Toc256000003 \h </w:instrText>
      </w:r>
      <w:r>
        <w:fldChar w:fldCharType="separate"/>
      </w:r>
      <w:r w:rsidR="0054038B">
        <w:rPr>
          <w:rStyle w:val="Hyperlink"/>
        </w:rPr>
        <w:t>8</w:t>
      </w:r>
      <w:r>
        <w:fldChar w:fldCharType="end"/>
      </w:r>
    </w:p>
    <w:p w14:paraId="4BCEAD90" w14:textId="1AC599BE" w:rsidR="009120D3" w:rsidRDefault="009120D3">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"_Toc256000004" </w:instrText>
      </w:r>
      <w:r w:rsidR="0054038B" w:rsidRPr="00E44F4C">
        <w:rPr>
          <w:b/>
        </w:rPr>
      </w:r>
      <w:r w:rsidRPr="00E44F4C">
        <w:rPr>
          <w:b/>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_Toc256000004 \h </w:instrText>
      </w:r>
      <w:r>
        <w:fldChar w:fldCharType="separate"/>
      </w:r>
      <w:r w:rsidR="0054038B">
        <w:rPr>
          <w:rStyle w:val="Hyperlink"/>
        </w:rPr>
        <w:t>9</w:t>
      </w:r>
      <w:r>
        <w:fldChar w:fldCharType="end"/>
      </w:r>
    </w:p>
    <w:p w14:paraId="52E54474" w14:textId="36A3D63E" w:rsidR="009120D3" w:rsidRDefault="009120D3">
      <w:pPr>
        <w:pStyle w:val="TOC2"/>
        <w:rPr>
          <w:rFonts w:ascii="Calibri" w:hAnsi="Calibri"/>
        </w:rPr>
      </w:pPr>
      <w:r w:rsidRPr="00E44F4C">
        <w:fldChar w:fldCharType="end"/>
      </w:r>
      <w:r w:rsidRPr="00E44F4C">
        <w:fldChar w:fldCharType="begin"/>
      </w:r>
      <w:r w:rsidRPr="00E44F4C">
        <w:rPr>
          <w:rStyle w:val="Hyperlink"/>
        </w:rPr>
        <w:instrText xml:space="preserve"> HYPERLINK \l "_Toc256000005" </w:instrText>
      </w:r>
      <w:r w:rsidRPr="00E44F4C">
        <w:fldChar w:fldCharType="separate"/>
      </w:r>
      <w:r>
        <w:rPr>
          <w:rStyle w:val="Hyperlink"/>
        </w:rPr>
        <w:t>SPECIAL EDUCATION</w:t>
      </w:r>
      <w:r>
        <w:rPr>
          <w:rStyle w:val="Hyperlink"/>
        </w:rPr>
        <w:tab/>
      </w:r>
      <w:r>
        <w:fldChar w:fldCharType="begin"/>
      </w:r>
      <w:r>
        <w:rPr>
          <w:rStyle w:val="Hyperlink"/>
        </w:rPr>
        <w:instrText xml:space="preserve"> PAGEREF _Toc256000005 \h </w:instrText>
      </w:r>
      <w:r>
        <w:fldChar w:fldCharType="separate"/>
      </w:r>
      <w:r w:rsidR="0054038B">
        <w:rPr>
          <w:rStyle w:val="Hyperlink"/>
        </w:rPr>
        <w:t>9</w:t>
      </w:r>
      <w:r>
        <w:fldChar w:fldCharType="end"/>
      </w:r>
    </w:p>
    <w:p w14:paraId="407FF97F" w14:textId="3C3C8F25" w:rsidR="009120D3" w:rsidRDefault="009120D3">
      <w:pPr>
        <w:pStyle w:val="TOC2"/>
        <w:rPr>
          <w:rFonts w:ascii="Calibri" w:hAnsi="Calibri"/>
        </w:rPr>
      </w:pPr>
      <w:r w:rsidRPr="00E44F4C">
        <w:fldChar w:fldCharType="end"/>
      </w:r>
      <w:r w:rsidRPr="00E44F4C">
        <w:fldChar w:fldCharType="begin"/>
      </w:r>
      <w:r w:rsidRPr="00E44F4C">
        <w:rPr>
          <w:rStyle w:val="Hyperlink"/>
        </w:rPr>
        <w:instrText xml:space="preserve"> HYPERLINK \l "_Toc256000006" </w:instrText>
      </w:r>
      <w:r w:rsidRPr="00E44F4C">
        <w:fldChar w:fldCharType="separate"/>
      </w:r>
      <w:r>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sidR="0054038B">
        <w:rPr>
          <w:rStyle w:val="Hyperlink"/>
        </w:rPr>
        <w:t>21</w:t>
      </w:r>
      <w:r>
        <w:fldChar w:fldCharType="end"/>
      </w:r>
    </w:p>
    <w:p w14:paraId="0893516F" w14:textId="3009FFAE" w:rsidR="009120D3" w:rsidRDefault="009120D3">
      <w:pPr>
        <w:pStyle w:val="TOC2"/>
        <w:rPr>
          <w:rFonts w:ascii="Calibri" w:hAnsi="Calibri"/>
        </w:rPr>
      </w:pPr>
      <w:r w:rsidRPr="00E44F4C">
        <w:fldChar w:fldCharType="end"/>
      </w:r>
      <w:r w:rsidRPr="00E44F4C">
        <w:fldChar w:fldCharType="begin"/>
      </w:r>
      <w:r w:rsidRPr="00E44F4C">
        <w:rPr>
          <w:rStyle w:val="Hyperlink"/>
        </w:rPr>
        <w:instrText xml:space="preserve"> HYPERLINK \l "_Toc256000007" </w:instrText>
      </w:r>
      <w:r w:rsidRPr="00E44F4C">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sidR="0054038B">
        <w:rPr>
          <w:rStyle w:val="Hyperlink"/>
        </w:rPr>
        <w:t>40</w:t>
      </w:r>
      <w:r>
        <w:fldChar w:fldCharType="end"/>
      </w:r>
    </w:p>
    <w:p w14:paraId="16A7D011" w14:textId="77777777" w:rsidR="009120D3" w:rsidRDefault="009120D3" w:rsidP="009120D3">
      <w:pPr>
        <w:rPr>
          <w:b/>
          <w:bCs/>
          <w:sz w:val="22"/>
        </w:rPr>
        <w:sectPr w:rsidR="009120D3" w:rsidSect="009120D3">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cols w:space="720"/>
          <w:formProt w:val="0"/>
          <w:titlePg/>
        </w:sectPr>
      </w:pPr>
      <w:r w:rsidRPr="00E44F4C">
        <w:rPr>
          <w:b/>
          <w:bCs/>
          <w:noProof/>
          <w:sz w:val="22"/>
        </w:rPr>
        <w:fldChar w:fldCharType="end"/>
      </w:r>
      <w:r w:rsidRPr="00E44F4C">
        <w:rPr>
          <w:b/>
          <w:bCs/>
          <w:sz w:val="22"/>
        </w:rPr>
        <w:fldChar w:fldCharType="end"/>
      </w:r>
    </w:p>
    <w:p w14:paraId="3EE5CD41" w14:textId="77777777" w:rsidR="009120D3" w:rsidRDefault="009120D3" w:rsidP="009120D3">
      <w:pPr>
        <w:rPr>
          <w:b/>
          <w:sz w:val="22"/>
        </w:rPr>
      </w:pPr>
      <w:r>
        <w:rPr>
          <w:b/>
          <w:caps/>
          <w:sz w:val="22"/>
        </w:rPr>
        <w:br w:type="page"/>
      </w:r>
      <w:r>
        <w:rPr>
          <w:b/>
          <w:sz w:val="22"/>
        </w:rPr>
        <w:lastRenderedPageBreak/>
        <w:t>MASSACHUSETTS DEPARTMENT OF ELEMENTARY AND SECONDARY EDUCATION</w:t>
      </w:r>
    </w:p>
    <w:p w14:paraId="11000F7B" w14:textId="77777777" w:rsidR="009120D3" w:rsidRDefault="009120D3" w:rsidP="009120D3">
      <w:pPr>
        <w:jc w:val="center"/>
        <w:rPr>
          <w:b/>
          <w:sz w:val="22"/>
        </w:rPr>
      </w:pPr>
      <w:r>
        <w:rPr>
          <w:b/>
          <w:sz w:val="22"/>
        </w:rPr>
        <w:t>COLLABORATIVE PROGRAM REVIEW REPORT</w:t>
      </w:r>
    </w:p>
    <w:p w14:paraId="4A5EA57E" w14:textId="77777777" w:rsidR="009120D3" w:rsidRDefault="009120D3">
      <w:pPr>
        <w:pStyle w:val="Heading1"/>
        <w:rPr>
          <w:b/>
          <w:sz w:val="22"/>
        </w:rPr>
      </w:pPr>
      <w:bookmarkStart w:id="7" w:name="rptName3"/>
      <w:r>
        <w:rPr>
          <w:b/>
          <w:sz w:val="22"/>
        </w:rPr>
        <w:t>CAPS Education Collaborative</w:t>
      </w:r>
      <w:bookmarkEnd w:id="7"/>
    </w:p>
    <w:p w14:paraId="2BFFBB60" w14:textId="77777777" w:rsidR="009120D3" w:rsidRPr="00782CBC" w:rsidRDefault="009120D3" w:rsidP="009120D3"/>
    <w:p w14:paraId="0CC41B3C" w14:textId="77777777" w:rsidR="009120D3" w:rsidRDefault="009120D3">
      <w:pPr>
        <w:keepNext/>
        <w:keepLines/>
        <w:jc w:val="center"/>
        <w:rPr>
          <w:b/>
          <w:sz w:val="22"/>
        </w:rPr>
      </w:pPr>
      <w:r>
        <w:rPr>
          <w:b/>
          <w:sz w:val="22"/>
        </w:rPr>
        <w:t xml:space="preserve">SCOPE OF COLLABORATIVE PROGRAM REVIEWS </w:t>
      </w:r>
    </w:p>
    <w:p w14:paraId="5A55799A" w14:textId="77777777" w:rsidR="009120D3" w:rsidRDefault="009120D3">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1C26FA9D" w14:textId="77777777" w:rsidR="003243E6" w:rsidRDefault="003243E6" w:rsidP="003243E6">
      <w:pPr>
        <w:pStyle w:val="paragraph"/>
        <w:spacing w:before="0" w:beforeAutospacing="0" w:after="0" w:afterAutospacing="0"/>
        <w:textAlignment w:val="baseline"/>
        <w:rPr>
          <w:rFonts w:ascii="Segoe UI" w:hAnsi="Segoe UI" w:cs="Segoe UI"/>
          <w:sz w:val="18"/>
          <w:szCs w:val="18"/>
        </w:rPr>
      </w:pPr>
      <w:r>
        <w:rPr>
          <w:rStyle w:val="normaltextrun"/>
          <w:sz w:val="22"/>
          <w:szCs w:val="22"/>
        </w:rPr>
        <w:t>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schools scheduled for program reviews for the 2019-2020 review cycle were notified in February 2019. However, due to the novel coronavirus, COVID-19, Massachusetts declared a state of emergency that ceased Department monitoring activities from March 16, 2020 to the end of the 2019-2020 school year. Schools who were scheduled to have their onsite visits between March 16, 2020 and the end of the 2019-2020 school year were notified in November 2020 that program review monitoring activities would begin virtually in January 2021. Schools scheduled to be reviewed in the 2020-2021 school year were scheduled to be monitored between February and July of 2021. All schools from the 2019-2020 and 2020-2021 school years were required to conduct a Self-Assessment using the Department's web-based monitoring system (WBMS).</w:t>
      </w:r>
      <w:r>
        <w:rPr>
          <w:rStyle w:val="eop"/>
          <w:sz w:val="22"/>
          <w:szCs w:val="22"/>
        </w:rPr>
        <w:t> </w:t>
      </w:r>
    </w:p>
    <w:p w14:paraId="1E692191" w14:textId="77777777" w:rsidR="003243E6" w:rsidRDefault="003243E6" w:rsidP="003243E6">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2398AEC" w14:textId="77777777" w:rsidR="003243E6" w:rsidRDefault="003243E6" w:rsidP="003243E6">
      <w:pPr>
        <w:pStyle w:val="paragraph"/>
        <w:spacing w:before="0" w:beforeAutospacing="0" w:after="0" w:afterAutospacing="0"/>
        <w:textAlignment w:val="baseline"/>
        <w:rPr>
          <w:rFonts w:ascii="Segoe UI" w:hAnsi="Segoe UI" w:cs="Segoe UI"/>
          <w:sz w:val="18"/>
          <w:szCs w:val="18"/>
        </w:rPr>
      </w:pPr>
      <w:r>
        <w:rPr>
          <w:rStyle w:val="normaltextrun"/>
          <w:sz w:val="22"/>
          <w:szCs w:val="22"/>
        </w:rPr>
        <w:t>The statewide six-year Approved Special Education School Program Review cycle together with the Department’s Mid-cycle monitoring schedule is posted on the Department’s web site at </w:t>
      </w:r>
      <w:hyperlink r:id="rId20" w:tgtFrame="_blank" w:history="1">
        <w:r>
          <w:rPr>
            <w:rStyle w:val="normaltextrun"/>
            <w:color w:val="0000FF"/>
            <w:sz w:val="22"/>
            <w:szCs w:val="22"/>
            <w:u w:val="single"/>
          </w:rPr>
          <w:t>http://www.doe.mass.edu/oases/ps-cpr/6yrcycle.html</w:t>
        </w:r>
      </w:hyperlink>
      <w:r>
        <w:rPr>
          <w:rStyle w:val="normaltextrun"/>
          <w:sz w:val="22"/>
          <w:szCs w:val="22"/>
        </w:rPr>
        <w:t>.</w:t>
      </w:r>
      <w:r>
        <w:rPr>
          <w:rStyle w:val="eop"/>
          <w:sz w:val="22"/>
          <w:szCs w:val="22"/>
        </w:rPr>
        <w:t> </w:t>
      </w:r>
    </w:p>
    <w:p w14:paraId="34935202" w14:textId="77777777" w:rsidR="003243E6" w:rsidRDefault="003243E6" w:rsidP="003243E6">
      <w:pPr>
        <w:rPr>
          <w:sz w:val="22"/>
        </w:rPr>
      </w:pPr>
    </w:p>
    <w:p w14:paraId="12BDDB24" w14:textId="77777777" w:rsidR="003243E6" w:rsidRDefault="003243E6" w:rsidP="009120D3">
      <w:pPr>
        <w:rPr>
          <w:sz w:val="22"/>
        </w:rPr>
      </w:pPr>
    </w:p>
    <w:p w14:paraId="188CA156" w14:textId="77777777" w:rsidR="009120D3" w:rsidRDefault="009120D3" w:rsidP="009120D3">
      <w:pPr>
        <w:rPr>
          <w:sz w:val="22"/>
        </w:rPr>
      </w:pPr>
      <w:r>
        <w:rPr>
          <w:sz w:val="22"/>
        </w:rPr>
        <w:t>The Office of Approved Special Education Schools of the Massachusetts Department of Elementary and Secondary Education oversees compliance with education requirements through its Collaborative Program Review System (PR), private special education school program reviews, as well as reviews of certain Special Education in Institutional Schools Settings programs. The collaborative reviews cover selected requirements in the following areas:</w:t>
      </w:r>
    </w:p>
    <w:p w14:paraId="66162EFD" w14:textId="77777777" w:rsidR="009120D3" w:rsidRDefault="009120D3" w:rsidP="009120D3">
      <w:pPr>
        <w:rPr>
          <w:sz w:val="22"/>
        </w:rPr>
      </w:pPr>
    </w:p>
    <w:p w14:paraId="7C159C70" w14:textId="77777777" w:rsidR="009120D3" w:rsidRDefault="009120D3" w:rsidP="009120D3">
      <w:pPr>
        <w:rPr>
          <w:sz w:val="22"/>
        </w:rPr>
      </w:pPr>
      <w:r>
        <w:rPr>
          <w:sz w:val="22"/>
        </w:rPr>
        <w:t>Special Education (CSE)</w:t>
      </w:r>
    </w:p>
    <w:p w14:paraId="641F708B" w14:textId="77777777" w:rsidR="009120D3" w:rsidRDefault="009120D3" w:rsidP="009120D3">
      <w:pPr>
        <w:numPr>
          <w:ilvl w:val="0"/>
          <w:numId w:val="21"/>
        </w:numPr>
        <w:ind w:left="360"/>
        <w:rPr>
          <w:sz w:val="22"/>
        </w:rPr>
      </w:pPr>
      <w:r w:rsidRPr="002474FB">
        <w:rPr>
          <w:sz w:val="22"/>
        </w:rPr>
        <w:t xml:space="preserve">selected requirements from the federal Individuals with Disabilities Education Act (IDEA); the federal regulations promulgated under that Act at 34 CFR Part 300; M.G.L. c. 71B, and the Massachusetts Board of Education’s Special Education regulations (603 CMR 28.00), as amended effective March </w:t>
      </w:r>
      <w:r>
        <w:rPr>
          <w:sz w:val="22"/>
        </w:rPr>
        <w:t>27</w:t>
      </w:r>
      <w:r w:rsidRPr="002474FB">
        <w:rPr>
          <w:sz w:val="22"/>
        </w:rPr>
        <w:t>, 20</w:t>
      </w:r>
      <w:r>
        <w:rPr>
          <w:sz w:val="22"/>
        </w:rPr>
        <w:t>18</w:t>
      </w:r>
      <w:r w:rsidRPr="002474FB">
        <w:rPr>
          <w:sz w:val="22"/>
        </w:rPr>
        <w:t xml:space="preserve">. </w:t>
      </w:r>
    </w:p>
    <w:p w14:paraId="252D6814" w14:textId="77777777" w:rsidR="009120D3" w:rsidRPr="002474FB" w:rsidRDefault="009120D3" w:rsidP="009120D3">
      <w:pPr>
        <w:ind w:left="360"/>
        <w:rPr>
          <w:sz w:val="22"/>
        </w:rPr>
      </w:pPr>
    </w:p>
    <w:p w14:paraId="59FE8A1A" w14:textId="77777777" w:rsidR="009120D3" w:rsidRDefault="009120D3" w:rsidP="009120D3">
      <w:pPr>
        <w:rPr>
          <w:b/>
          <w:bCs/>
          <w:sz w:val="22"/>
        </w:rPr>
      </w:pPr>
      <w:r>
        <w:rPr>
          <w:sz w:val="22"/>
        </w:rPr>
        <w:t>Civil Rights Methods of Administration and Other General Education Requirements (CCR)</w:t>
      </w:r>
    </w:p>
    <w:p w14:paraId="1504E230" w14:textId="77777777" w:rsidR="009120D3" w:rsidRDefault="009120D3" w:rsidP="009120D3">
      <w:pPr>
        <w:numPr>
          <w:ilvl w:val="0"/>
          <w:numId w:val="1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 xml:space="preserve">as amended by Chapter 199 of the Acts of 2011, </w:t>
      </w:r>
      <w:r>
        <w:rPr>
          <w:sz w:val="22"/>
        </w:rPr>
        <w:t>and M.G.L. c. 269 §§ 17 through 19.</w:t>
      </w:r>
    </w:p>
    <w:p w14:paraId="7765FDA3" w14:textId="77777777" w:rsidR="009120D3" w:rsidRDefault="009120D3" w:rsidP="009120D3">
      <w:pPr>
        <w:numPr>
          <w:ilvl w:val="0"/>
          <w:numId w:val="12"/>
        </w:numPr>
        <w:rPr>
          <w:sz w:val="22"/>
        </w:rPr>
      </w:pPr>
      <w:r>
        <w:rPr>
          <w:sz w:val="22"/>
        </w:rPr>
        <w:lastRenderedPageBreak/>
        <w:t>selected requirements from the Massachusetts Board of Education’s Physical Restraint regulations (603 CMR 46.00).</w:t>
      </w:r>
    </w:p>
    <w:p w14:paraId="1EC04AE1" w14:textId="77777777" w:rsidR="009120D3" w:rsidRDefault="009120D3" w:rsidP="009120D3">
      <w:pPr>
        <w:numPr>
          <w:ilvl w:val="0"/>
          <w:numId w:val="12"/>
        </w:numPr>
        <w:rPr>
          <w:sz w:val="22"/>
        </w:rPr>
      </w:pPr>
      <w:r>
        <w:rPr>
          <w:sz w:val="22"/>
        </w:rPr>
        <w:t>selected requirements from the Massachusetts Board of Education’s Student Learning Time regulations (603 CMR 27.00).</w:t>
      </w:r>
    </w:p>
    <w:p w14:paraId="52056C89" w14:textId="77777777" w:rsidR="009120D3" w:rsidRDefault="009120D3" w:rsidP="009120D3">
      <w:pPr>
        <w:numPr>
          <w:ilvl w:val="0"/>
          <w:numId w:val="12"/>
        </w:numPr>
        <w:rPr>
          <w:sz w:val="22"/>
        </w:rPr>
      </w:pPr>
      <w:r>
        <w:rPr>
          <w:sz w:val="22"/>
        </w:rPr>
        <w:t>selected requirements governing bullying prevention and intervention under M.G.L. c. 71 § 37H, as amended by Chapter 92 of the Acts of 2010, and as amended by sections 72-74 of the Acts of 2013; M.G.L. c. 71, §37O.</w:t>
      </w:r>
    </w:p>
    <w:p w14:paraId="35219298" w14:textId="77777777" w:rsidR="009120D3" w:rsidRDefault="009120D3" w:rsidP="009120D3">
      <w:pPr>
        <w:numPr>
          <w:ilvl w:val="0"/>
          <w:numId w:val="12"/>
        </w:numPr>
        <w:rPr>
          <w:sz w:val="22"/>
        </w:rPr>
      </w:pPr>
      <w:r>
        <w:rPr>
          <w:sz w:val="22"/>
        </w:rPr>
        <w:t>various requirements under other federal and state laws.</w:t>
      </w:r>
    </w:p>
    <w:p w14:paraId="6401AE5A" w14:textId="77777777" w:rsidR="009120D3" w:rsidRDefault="009120D3" w:rsidP="009120D3">
      <w:pPr>
        <w:rPr>
          <w:sz w:val="22"/>
        </w:rPr>
      </w:pPr>
    </w:p>
    <w:p w14:paraId="2F8AAA6F" w14:textId="77777777" w:rsidR="009120D3" w:rsidRPr="003A7BA7" w:rsidRDefault="009120D3" w:rsidP="009120D3">
      <w:pPr>
        <w:rPr>
          <w:color w:val="000000"/>
          <w:sz w:val="22"/>
        </w:rPr>
      </w:pPr>
      <w:r w:rsidRPr="003A7BA7">
        <w:rPr>
          <w:color w:val="000000"/>
          <w:sz w:val="22"/>
        </w:rPr>
        <w:t>Approved Public Day Program Standards</w:t>
      </w:r>
      <w:r>
        <w:rPr>
          <w:color w:val="000000"/>
          <w:sz w:val="22"/>
        </w:rPr>
        <w:t xml:space="preserve"> (APD) (where applicable)</w:t>
      </w:r>
    </w:p>
    <w:p w14:paraId="75B921D6" w14:textId="77777777" w:rsidR="009120D3" w:rsidRPr="003A7BA7" w:rsidRDefault="009120D3" w:rsidP="009120D3">
      <w:pPr>
        <w:numPr>
          <w:ilvl w:val="0"/>
          <w:numId w:val="32"/>
        </w:numPr>
        <w:rPr>
          <w:color w:val="000000"/>
          <w:sz w:val="22"/>
        </w:rPr>
      </w:pPr>
      <w:r w:rsidRPr="003A7BA7">
        <w:rPr>
          <w:color w:val="000000"/>
          <w:sz w:val="22"/>
        </w:rPr>
        <w:t>selected requirements from the Massachusetts Board of Elementary and Secondary Education Special Education regulations from 603 CMR 28.09.</w:t>
      </w:r>
    </w:p>
    <w:p w14:paraId="5A5413D0" w14:textId="77777777" w:rsidR="009120D3" w:rsidRPr="003A7BA7" w:rsidRDefault="009120D3" w:rsidP="009120D3">
      <w:pPr>
        <w:numPr>
          <w:ilvl w:val="0"/>
          <w:numId w:val="32"/>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6689032D" w14:textId="77777777" w:rsidR="009120D3" w:rsidRDefault="009120D3" w:rsidP="009120D3">
      <w:pPr>
        <w:pStyle w:val="BodyText2"/>
        <w:rPr>
          <w:b/>
          <w:i w:val="0"/>
        </w:rPr>
      </w:pPr>
    </w:p>
    <w:p w14:paraId="314BD5C7" w14:textId="77777777" w:rsidR="009120D3" w:rsidRDefault="009120D3" w:rsidP="009120D3">
      <w:pPr>
        <w:pStyle w:val="BodyText2"/>
        <w:jc w:val="center"/>
        <w:rPr>
          <w:b/>
          <w:i w:val="0"/>
        </w:rPr>
      </w:pPr>
    </w:p>
    <w:p w14:paraId="4554F382" w14:textId="77777777" w:rsidR="009120D3" w:rsidRPr="00F62498" w:rsidRDefault="009120D3" w:rsidP="009120D3">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670E8F40" w14:textId="77777777" w:rsidR="009120D3" w:rsidRDefault="009120D3">
      <w:pPr>
        <w:rPr>
          <w:sz w:val="22"/>
        </w:rPr>
      </w:pPr>
    </w:p>
    <w:p w14:paraId="349A7FF7" w14:textId="77777777" w:rsidR="009120D3" w:rsidRPr="00984BAE" w:rsidRDefault="009120D3" w:rsidP="009120D3">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262BE7EC" w14:textId="77777777" w:rsidR="009120D3" w:rsidRPr="00984BAE" w:rsidRDefault="009120D3" w:rsidP="009120D3">
      <w:pPr>
        <w:pStyle w:val="BodyText"/>
      </w:pPr>
    </w:p>
    <w:p w14:paraId="7D6CFD41" w14:textId="77777777" w:rsidR="009120D3" w:rsidRPr="00DD28FE" w:rsidRDefault="009120D3" w:rsidP="009120D3">
      <w:pPr>
        <w:ind w:left="1008" w:hanging="1008"/>
        <w:rPr>
          <w:color w:val="000000"/>
          <w:sz w:val="22"/>
        </w:rPr>
      </w:pPr>
      <w:r>
        <w:rPr>
          <w:b/>
          <w:bCs/>
          <w:sz w:val="22"/>
          <w:u w:val="single"/>
        </w:rPr>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593CB37A" w14:textId="77777777" w:rsidR="009120D3" w:rsidRDefault="009120D3" w:rsidP="009120D3">
      <w:pPr>
        <w:ind w:left="1008" w:hanging="1008"/>
        <w:rPr>
          <w:b/>
          <w:bCs/>
          <w:sz w:val="22"/>
          <w:u w:val="single"/>
        </w:rPr>
      </w:pPr>
    </w:p>
    <w:p w14:paraId="08BE3BBF" w14:textId="77777777" w:rsidR="009120D3" w:rsidRPr="006C4FA8" w:rsidRDefault="009120D3" w:rsidP="009120D3">
      <w:pPr>
        <w:ind w:left="1008" w:hanging="1008"/>
        <w:rPr>
          <w:sz w:val="22"/>
          <w:szCs w:val="22"/>
        </w:rPr>
      </w:pPr>
      <w:r>
        <w:rPr>
          <w:b/>
          <w:bCs/>
          <w:sz w:val="22"/>
          <w:u w:val="single"/>
        </w:rPr>
        <w:t>Criteria:</w:t>
      </w:r>
      <w:r>
        <w:rPr>
          <w:sz w:val="22"/>
        </w:rPr>
        <w:tab/>
        <w:t>The criteria OASES uses for monitoring the collaborative programs are included in the Collaborative Information Package, along with citations to state and federal statutes and regulations. These criteria cover selected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0506BB7F" w14:textId="77777777" w:rsidR="009120D3" w:rsidRDefault="009120D3" w:rsidP="009120D3">
      <w:pPr>
        <w:rPr>
          <w:sz w:val="22"/>
        </w:rPr>
      </w:pPr>
    </w:p>
    <w:p w14:paraId="6E53B7F2" w14:textId="77777777" w:rsidR="009120D3" w:rsidRPr="002D3ED2" w:rsidRDefault="009120D3" w:rsidP="009120D3">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1CC4C3B1" w14:textId="77777777" w:rsidR="009120D3" w:rsidRDefault="009120D3" w:rsidP="009120D3">
      <w:pPr>
        <w:pStyle w:val="BodyText"/>
        <w:tabs>
          <w:tab w:val="left" w:pos="1080"/>
        </w:tabs>
        <w:ind w:left="1080" w:hanging="1080"/>
      </w:pPr>
    </w:p>
    <w:p w14:paraId="43940BAE" w14:textId="77777777" w:rsidR="009120D3" w:rsidRDefault="009120D3" w:rsidP="009120D3">
      <w:pPr>
        <w:numPr>
          <w:ilvl w:val="0"/>
          <w:numId w:val="20"/>
        </w:numPr>
        <w:rPr>
          <w:sz w:val="22"/>
        </w:rPr>
      </w:pPr>
      <w:r>
        <w:rPr>
          <w:sz w:val="22"/>
        </w:rPr>
        <w:t>Review of documentation about the operation of the collaborative programs.</w:t>
      </w:r>
    </w:p>
    <w:p w14:paraId="2190FCC3" w14:textId="77777777" w:rsidR="009120D3" w:rsidRDefault="009120D3" w:rsidP="009120D3">
      <w:pPr>
        <w:ind w:left="1080"/>
        <w:rPr>
          <w:sz w:val="22"/>
        </w:rPr>
      </w:pPr>
    </w:p>
    <w:p w14:paraId="523D838E" w14:textId="77777777" w:rsidR="009120D3" w:rsidRDefault="009120D3" w:rsidP="009120D3">
      <w:pPr>
        <w:numPr>
          <w:ilvl w:val="0"/>
          <w:numId w:val="13"/>
        </w:numPr>
        <w:rPr>
          <w:sz w:val="22"/>
        </w:rPr>
      </w:pPr>
      <w:r>
        <w:rPr>
          <w:sz w:val="22"/>
        </w:rPr>
        <w:t xml:space="preserve">Interviews of administrative, instructional, and support staff across all selected programs and grade levels. </w:t>
      </w:r>
    </w:p>
    <w:p w14:paraId="1CECB9B4" w14:textId="77777777" w:rsidR="009120D3" w:rsidRDefault="009120D3" w:rsidP="009120D3">
      <w:pPr>
        <w:ind w:left="1080"/>
        <w:rPr>
          <w:sz w:val="22"/>
        </w:rPr>
      </w:pPr>
    </w:p>
    <w:p w14:paraId="409CDD12" w14:textId="77777777" w:rsidR="009120D3" w:rsidRDefault="009120D3" w:rsidP="009120D3">
      <w:pPr>
        <w:numPr>
          <w:ilvl w:val="0"/>
          <w:numId w:val="13"/>
        </w:numPr>
        <w:rPr>
          <w:sz w:val="22"/>
        </w:rPr>
      </w:pPr>
      <w:r>
        <w:rPr>
          <w:sz w:val="22"/>
        </w:rPr>
        <w:t xml:space="preserve">Interviews of parent advisory council (PAC) representatives (if the collaborative has a PAC) and other interviews as requested by other parents or members of the general public. </w:t>
      </w:r>
    </w:p>
    <w:p w14:paraId="5CD9DB98" w14:textId="77777777" w:rsidR="009120D3" w:rsidRDefault="009120D3" w:rsidP="009120D3">
      <w:pPr>
        <w:rPr>
          <w:sz w:val="22"/>
        </w:rPr>
      </w:pPr>
    </w:p>
    <w:p w14:paraId="2CCA512D" w14:textId="77777777" w:rsidR="009120D3" w:rsidRDefault="009120D3" w:rsidP="009120D3">
      <w:pPr>
        <w:numPr>
          <w:ilvl w:val="0"/>
          <w:numId w:val="13"/>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689907F5" w14:textId="77777777" w:rsidR="009120D3" w:rsidRDefault="009120D3" w:rsidP="009120D3">
      <w:pPr>
        <w:autoSpaceDE w:val="0"/>
        <w:autoSpaceDN w:val="0"/>
        <w:adjustRightInd w:val="0"/>
        <w:rPr>
          <w:sz w:val="22"/>
          <w:szCs w:val="22"/>
        </w:rPr>
      </w:pPr>
    </w:p>
    <w:p w14:paraId="51D32F53" w14:textId="77777777" w:rsidR="009120D3" w:rsidRPr="00F249A1" w:rsidRDefault="009120D3" w:rsidP="009120D3">
      <w:pPr>
        <w:numPr>
          <w:ilvl w:val="0"/>
          <w:numId w:val="13"/>
        </w:numPr>
        <w:autoSpaceDE w:val="0"/>
        <w:autoSpaceDN w:val="0"/>
        <w:adjustRightInd w:val="0"/>
        <w:rPr>
          <w:sz w:val="22"/>
        </w:rPr>
      </w:pPr>
      <w:r>
        <w:rPr>
          <w:sz w:val="22"/>
          <w:szCs w:val="22"/>
        </w:rPr>
        <w:lastRenderedPageBreak/>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2DCB5D84" w14:textId="77777777" w:rsidR="009120D3" w:rsidRDefault="009120D3" w:rsidP="009120D3">
      <w:pPr>
        <w:autoSpaceDE w:val="0"/>
        <w:autoSpaceDN w:val="0"/>
        <w:adjustRightInd w:val="0"/>
        <w:ind w:left="1080"/>
        <w:rPr>
          <w:sz w:val="22"/>
        </w:rPr>
      </w:pPr>
    </w:p>
    <w:p w14:paraId="6DCF6D0A" w14:textId="77777777" w:rsidR="009120D3" w:rsidRDefault="009120D3" w:rsidP="009120D3">
      <w:pPr>
        <w:numPr>
          <w:ilvl w:val="0"/>
          <w:numId w:val="13"/>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4996FB8A" w14:textId="77777777" w:rsidR="009120D3" w:rsidRPr="002D3ED2" w:rsidRDefault="009120D3" w:rsidP="009120D3">
      <w:pPr>
        <w:rPr>
          <w:sz w:val="22"/>
        </w:rPr>
      </w:pPr>
    </w:p>
    <w:p w14:paraId="403CADFB" w14:textId="77777777" w:rsidR="009120D3" w:rsidRPr="002D3ED2" w:rsidRDefault="009120D3" w:rsidP="009120D3">
      <w:pPr>
        <w:pStyle w:val="BodyText"/>
        <w:ind w:left="1008" w:hanging="1008"/>
        <w:rPr>
          <w:b/>
        </w:rPr>
      </w:pPr>
      <w:r w:rsidRPr="002D3ED2">
        <w:rPr>
          <w:b/>
          <w:u w:val="single"/>
        </w:rPr>
        <w:t>Report:</w:t>
      </w:r>
      <w:r w:rsidRPr="002D3ED2">
        <w:rPr>
          <w:b/>
        </w:rPr>
        <w:t xml:space="preserve">     Preparation: </w:t>
      </w:r>
    </w:p>
    <w:p w14:paraId="72EB4FA5" w14:textId="77777777" w:rsidR="009120D3" w:rsidRDefault="009120D3" w:rsidP="009120D3">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impressions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23127C">
        <w:rPr>
          <w:b/>
          <w:color w:val="365F91"/>
          <w:u w:val="single"/>
        </w:rPr>
        <w:t>http://www.doe.mass.edu/pqa/review/</w:t>
      </w:r>
      <w:r w:rsidRPr="0023127C">
        <w:t>.</w:t>
      </w:r>
      <w:r>
        <w:rPr>
          <w:b/>
        </w:rPr>
        <w:t xml:space="preserve">  </w:t>
      </w:r>
    </w:p>
    <w:p w14:paraId="485B687F" w14:textId="77777777" w:rsidR="009120D3" w:rsidRDefault="009120D3" w:rsidP="009120D3">
      <w:pPr>
        <w:ind w:left="1008" w:hanging="1008"/>
        <w:rPr>
          <w:sz w:val="22"/>
        </w:rPr>
      </w:pPr>
    </w:p>
    <w:p w14:paraId="75C4BE34" w14:textId="77777777" w:rsidR="009120D3" w:rsidRDefault="009120D3" w:rsidP="009120D3">
      <w:pPr>
        <w:ind w:left="1080"/>
        <w:rPr>
          <w:b/>
          <w:bCs/>
          <w:sz w:val="22"/>
        </w:rPr>
      </w:pPr>
      <w:r>
        <w:rPr>
          <w:b/>
          <w:bCs/>
          <w:sz w:val="22"/>
        </w:rPr>
        <w:t xml:space="preserve">Content: </w:t>
      </w:r>
    </w:p>
    <w:p w14:paraId="17C1CA94" w14:textId="77777777" w:rsidR="009120D3" w:rsidRDefault="009120D3" w:rsidP="009120D3">
      <w:pPr>
        <w:ind w:left="1080"/>
        <w:rPr>
          <w:bCs/>
          <w:sz w:val="22"/>
        </w:rPr>
      </w:pPr>
      <w:r w:rsidRPr="00F2058B">
        <w:rPr>
          <w:bCs/>
          <w:sz w:val="22"/>
        </w:rPr>
        <w:t>The Final Report will include the following:</w:t>
      </w:r>
    </w:p>
    <w:p w14:paraId="008542A5" w14:textId="77777777" w:rsidR="009120D3" w:rsidRPr="00F2058B" w:rsidRDefault="009120D3" w:rsidP="009120D3">
      <w:pPr>
        <w:ind w:left="1080"/>
        <w:rPr>
          <w:bCs/>
          <w:sz w:val="22"/>
        </w:rPr>
      </w:pPr>
    </w:p>
    <w:p w14:paraId="135A743C" w14:textId="77777777" w:rsidR="009120D3" w:rsidRDefault="009120D3" w:rsidP="009120D3">
      <w:pPr>
        <w:ind w:left="1080"/>
        <w:rPr>
          <w:sz w:val="22"/>
        </w:rPr>
      </w:pPr>
      <w:r>
        <w:rPr>
          <w:i/>
          <w:iCs/>
          <w:sz w:val="22"/>
        </w:rPr>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1029CF6F" w14:textId="77777777" w:rsidR="009120D3" w:rsidRDefault="009120D3" w:rsidP="009120D3">
      <w:pPr>
        <w:ind w:left="1080"/>
        <w:rPr>
          <w:sz w:val="22"/>
        </w:rPr>
      </w:pPr>
    </w:p>
    <w:p w14:paraId="2F0785B1" w14:textId="77777777" w:rsidR="009120D3" w:rsidRDefault="009120D3" w:rsidP="009120D3">
      <w:pPr>
        <w:ind w:left="1080"/>
        <w:rPr>
          <w:sz w:val="22"/>
        </w:rPr>
      </w:pPr>
      <w:r>
        <w:rPr>
          <w:i/>
          <w:iCs/>
          <w:sz w:val="22"/>
        </w:rPr>
        <w:t>Findings.</w:t>
      </w:r>
      <w:r>
        <w:rPr>
          <w:sz w:val="22"/>
        </w:rPr>
        <w:t xml:space="preserve"> The onsite team includes a finding for each criterion that it rates “Commendable,” “Partially Implemented,” “Implementation in Progress,” or “Not Implemented,” explaining the basis for the rating. It may also include findings for other criteria.</w:t>
      </w:r>
    </w:p>
    <w:p w14:paraId="4EA0A783" w14:textId="77777777" w:rsidR="009120D3" w:rsidRDefault="009120D3" w:rsidP="009120D3">
      <w:pPr>
        <w:pStyle w:val="BodyText"/>
      </w:pPr>
    </w:p>
    <w:p w14:paraId="0447245F" w14:textId="77777777" w:rsidR="009120D3" w:rsidRDefault="009120D3" w:rsidP="009120D3">
      <w:pPr>
        <w:pStyle w:val="BodyText"/>
      </w:pPr>
    </w:p>
    <w:p w14:paraId="384B0F27" w14:textId="77777777" w:rsidR="009120D3" w:rsidRDefault="009120D3" w:rsidP="009120D3">
      <w:pPr>
        <w:tabs>
          <w:tab w:val="left" w:pos="1080"/>
        </w:tabs>
        <w:ind w:left="1080" w:hanging="1080"/>
        <w:rPr>
          <w:sz w:val="22"/>
        </w:rPr>
      </w:pPr>
      <w:r>
        <w:rPr>
          <w:b/>
          <w:bCs/>
          <w:sz w:val="22"/>
          <w:u w:val="single"/>
        </w:rPr>
        <w:t>Response:</w:t>
      </w:r>
      <w:r>
        <w:rPr>
          <w:sz w:val="22"/>
        </w:rPr>
        <w:tab/>
        <w:t xml:space="preserve">Where criteria are found “Partially Implemented,” “Implementation in Progress,”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32911F50" w14:textId="77777777" w:rsidR="009120D3" w:rsidRDefault="009120D3" w:rsidP="009120D3">
      <w:pPr>
        <w:tabs>
          <w:tab w:val="left" w:pos="1080"/>
        </w:tabs>
        <w:rPr>
          <w:sz w:val="22"/>
        </w:rPr>
      </w:pPr>
    </w:p>
    <w:p w14:paraId="046B193B" w14:textId="77777777" w:rsidR="009120D3" w:rsidRDefault="009120D3" w:rsidP="009120D3">
      <w:pPr>
        <w:tabs>
          <w:tab w:val="left" w:pos="1080"/>
        </w:tabs>
        <w:rPr>
          <w:b/>
          <w:bCs/>
          <w:sz w:val="22"/>
        </w:rPr>
      </w:pPr>
      <w:r>
        <w:rPr>
          <w:sz w:val="22"/>
        </w:rPr>
        <w:t xml:space="preserve">As the collaborative implements the approved corrective action, Department staff will provide ongoing technical assistance. </w:t>
      </w:r>
    </w:p>
    <w:p w14:paraId="1BB3A5C2" w14:textId="77777777" w:rsidR="009120D3" w:rsidRDefault="009120D3" w:rsidP="009120D3">
      <w:pPr>
        <w:tabs>
          <w:tab w:val="left" w:pos="1080"/>
        </w:tabs>
        <w:ind w:left="1080"/>
        <w:rPr>
          <w:sz w:val="22"/>
        </w:rPr>
      </w:pPr>
    </w:p>
    <w:p w14:paraId="55EAB53A" w14:textId="77777777" w:rsidR="009120D3" w:rsidRDefault="009120D3" w:rsidP="009120D3">
      <w:pPr>
        <w:rPr>
          <w:sz w:val="22"/>
        </w:rPr>
      </w:pPr>
      <w:r>
        <w:rPr>
          <w:sz w:val="22"/>
        </w:rPr>
        <w:t>The Department believes that the Collaborative Program Review is a positive experience and that the Final Report is helpful in planning for the continued improvement of programs and services in each educational collaborative.</w:t>
      </w:r>
    </w:p>
    <w:p w14:paraId="2837634A" w14:textId="77777777" w:rsidR="009120D3" w:rsidRDefault="009120D3" w:rsidP="009120D3">
      <w:pPr>
        <w:rPr>
          <w:sz w:val="22"/>
        </w:rPr>
      </w:pPr>
    </w:p>
    <w:p w14:paraId="6FE8D2F7" w14:textId="77777777" w:rsidR="009120D3" w:rsidRPr="00C74EB0" w:rsidRDefault="009120D3" w:rsidP="009120D3">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51F239B4" w14:textId="77777777" w:rsidR="009120D3" w:rsidRDefault="009120D3" w:rsidP="009120D3">
      <w:pPr>
        <w:rPr>
          <w:sz w:val="22"/>
        </w:rPr>
      </w:pPr>
    </w:p>
    <w:p w14:paraId="67E9B1ED" w14:textId="77777777" w:rsidR="009120D3" w:rsidRPr="00F917FE" w:rsidRDefault="009120D3" w:rsidP="009120D3">
      <w:pPr>
        <w:jc w:val="center"/>
        <w:rPr>
          <w:b/>
          <w:sz w:val="22"/>
        </w:rPr>
      </w:pPr>
      <w:r w:rsidRPr="00F917FE">
        <w:rPr>
          <w:b/>
          <w:sz w:val="22"/>
        </w:rPr>
        <w:lastRenderedPageBreak/>
        <w:t>MASSACHUSETTS DEPARTMENT OF ELEMENTARY AND SECONDARY EDUCATION</w:t>
      </w:r>
    </w:p>
    <w:p w14:paraId="0B5BBF52" w14:textId="77777777" w:rsidR="009120D3" w:rsidRPr="00F917FE" w:rsidRDefault="009120D3" w:rsidP="009120D3">
      <w:pPr>
        <w:jc w:val="center"/>
        <w:rPr>
          <w:b/>
          <w:sz w:val="22"/>
        </w:rPr>
      </w:pPr>
      <w:r w:rsidRPr="00F917FE">
        <w:rPr>
          <w:b/>
          <w:sz w:val="22"/>
        </w:rPr>
        <w:t>CO</w:t>
      </w:r>
      <w:r>
        <w:rPr>
          <w:b/>
          <w:sz w:val="22"/>
        </w:rPr>
        <w:t>LLABORATIVE</w:t>
      </w:r>
      <w:r w:rsidRPr="00F917FE">
        <w:rPr>
          <w:b/>
          <w:sz w:val="22"/>
        </w:rPr>
        <w:t xml:space="preserve"> PROGRAM REVIEW REPORT</w:t>
      </w:r>
    </w:p>
    <w:p w14:paraId="59C767AE" w14:textId="77777777" w:rsidR="009120D3" w:rsidRDefault="009120D3">
      <w:pPr>
        <w:pStyle w:val="Heading1"/>
        <w:rPr>
          <w:b/>
          <w:sz w:val="22"/>
        </w:rPr>
      </w:pPr>
    </w:p>
    <w:p w14:paraId="51E17592" w14:textId="77777777" w:rsidR="009120D3" w:rsidRPr="00DA66DF" w:rsidRDefault="009120D3" w:rsidP="009120D3"/>
    <w:p w14:paraId="51684970" w14:textId="77777777" w:rsidR="009120D3" w:rsidRDefault="009120D3" w:rsidP="009120D3">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28D64101" w14:textId="77777777" w:rsidR="009120D3" w:rsidRDefault="009120D3" w:rsidP="009120D3">
      <w:pPr>
        <w:rPr>
          <w:sz w:val="22"/>
        </w:rPr>
      </w:pPr>
    </w:p>
    <w:p w14:paraId="3E888BBF" w14:textId="77777777" w:rsidR="009120D3" w:rsidRDefault="009120D3" w:rsidP="009120D3">
      <w:pPr>
        <w:rPr>
          <w:sz w:val="22"/>
        </w:rPr>
      </w:pPr>
    </w:p>
    <w:p w14:paraId="1765E3B3" w14:textId="77777777" w:rsidR="009120D3" w:rsidRPr="001D6205" w:rsidRDefault="009120D3" w:rsidP="009120D3">
      <w:pPr>
        <w:pStyle w:val="Heading1"/>
        <w:jc w:val="left"/>
        <w:rPr>
          <w:b/>
          <w:sz w:val="22"/>
        </w:rPr>
      </w:pPr>
      <w:r>
        <w:rPr>
          <w:sz w:val="22"/>
        </w:rPr>
        <w:t xml:space="preserve">During the week of </w:t>
      </w:r>
      <w:bookmarkStart w:id="15" w:name="mondayDate"/>
      <w:r>
        <w:rPr>
          <w:sz w:val="22"/>
          <w:szCs w:val="22"/>
        </w:rPr>
        <w:t>April 5, 2021</w:t>
      </w:r>
      <w:bookmarkEnd w:id="15"/>
      <w:r>
        <w:rPr>
          <w:sz w:val="22"/>
        </w:rPr>
        <w:t xml:space="preserve"> a </w:t>
      </w:r>
      <w:bookmarkStart w:id="16" w:name="teamNumber"/>
      <w:r>
        <w:rPr>
          <w:sz w:val="22"/>
        </w:rPr>
        <w:t>two</w:t>
      </w:r>
      <w:bookmarkEnd w:id="16"/>
      <w:r>
        <w:rPr>
          <w:sz w:val="22"/>
        </w:rPr>
        <w:t xml:space="preserve"> member Massachusetts Department of Elementary and Secondary Education team </w:t>
      </w:r>
      <w:r w:rsidR="003243E6">
        <w:rPr>
          <w:sz w:val="22"/>
        </w:rPr>
        <w:t xml:space="preserve">conducted a virtual onsite review of </w:t>
      </w:r>
      <w:bookmarkStart w:id="17" w:name="rptName4"/>
      <w:r w:rsidR="003243E6">
        <w:rPr>
          <w:sz w:val="22"/>
        </w:rPr>
        <w:t xml:space="preserve"> </w:t>
      </w:r>
      <w:r>
        <w:rPr>
          <w:sz w:val="22"/>
        </w:rPr>
        <w:t>CAPS Education Collaborative</w:t>
      </w:r>
      <w:bookmarkEnd w:id="17"/>
      <w:r>
        <w:rPr>
          <w:sz w:val="22"/>
        </w:rPr>
        <w:t xml:space="preserve"> to evaluate the implementation of selected criteria in the program areas of special education, civil rights and other related general education requirements, and where applicable, requirements related to Approved Public Day Programs.  The team </w:t>
      </w:r>
      <w:r w:rsidR="007157D4">
        <w:rPr>
          <w:sz w:val="22"/>
        </w:rPr>
        <w:t xml:space="preserve">conducted </w:t>
      </w:r>
      <w:r w:rsidR="005E713D">
        <w:rPr>
          <w:sz w:val="22"/>
        </w:rPr>
        <w:t>virtual</w:t>
      </w:r>
      <w:r w:rsidR="007157D4">
        <w:rPr>
          <w:sz w:val="22"/>
        </w:rPr>
        <w:t xml:space="preserve"> observations of classrooms at the following programs located in public schools: DHHP, Kelly Day, </w:t>
      </w:r>
      <w:r w:rsidR="00D97EFB">
        <w:rPr>
          <w:sz w:val="22"/>
        </w:rPr>
        <w:t xml:space="preserve">Junior </w:t>
      </w:r>
      <w:r w:rsidR="007157D4">
        <w:rPr>
          <w:sz w:val="22"/>
        </w:rPr>
        <w:t>and Senior Senators.</w:t>
      </w:r>
      <w:r w:rsidR="005E713D">
        <w:rPr>
          <w:sz w:val="22"/>
        </w:rPr>
        <w:t xml:space="preserve"> </w:t>
      </w:r>
      <w:r>
        <w:rPr>
          <w:sz w:val="22"/>
        </w:rPr>
        <w:t xml:space="preserve">The team </w:t>
      </w:r>
      <w:r w:rsidR="007157D4">
        <w:rPr>
          <w:sz w:val="22"/>
        </w:rPr>
        <w:t xml:space="preserve">also </w:t>
      </w:r>
      <w:r w:rsidR="005E713D">
        <w:rPr>
          <w:sz w:val="22"/>
        </w:rPr>
        <w:t xml:space="preserve">virtually </w:t>
      </w:r>
      <w:r>
        <w:rPr>
          <w:sz w:val="22"/>
        </w:rPr>
        <w:t>visited,</w:t>
      </w:r>
      <w:r w:rsidR="005E713D">
        <w:rPr>
          <w:sz w:val="22"/>
        </w:rPr>
        <w:t xml:space="preserve"> </w:t>
      </w:r>
      <w:r w:rsidR="006C1F96">
        <w:rPr>
          <w:sz w:val="22"/>
        </w:rPr>
        <w:t xml:space="preserve">the Gateway Program an </w:t>
      </w:r>
      <w:r>
        <w:rPr>
          <w:sz w:val="22"/>
        </w:rPr>
        <w:t>Approved Public Day Program. The team appreciated the opportunity to interview staff and to observe classroom facilities and to review the programs underway in the collaborative.</w:t>
      </w:r>
    </w:p>
    <w:p w14:paraId="3ADCFE2E" w14:textId="77777777" w:rsidR="009120D3" w:rsidRDefault="009120D3" w:rsidP="009120D3">
      <w:pPr>
        <w:rPr>
          <w:sz w:val="22"/>
        </w:rPr>
      </w:pPr>
    </w:p>
    <w:p w14:paraId="4B0FEE5F" w14:textId="77777777" w:rsidR="009120D3" w:rsidRDefault="009120D3" w:rsidP="009120D3">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collaborative's programs, together with information gathered by means of the following Department program review methods: </w:t>
      </w:r>
    </w:p>
    <w:p w14:paraId="3D388D2D" w14:textId="77777777" w:rsidR="009120D3" w:rsidRDefault="009120D3" w:rsidP="009120D3">
      <w:pPr>
        <w:pStyle w:val="BodyText3"/>
        <w:jc w:val="left"/>
        <w:rPr>
          <w:sz w:val="22"/>
        </w:rPr>
      </w:pPr>
    </w:p>
    <w:p w14:paraId="3D8CC8F2" w14:textId="77777777" w:rsidR="009120D3" w:rsidRDefault="009120D3" w:rsidP="009120D3">
      <w:pPr>
        <w:rPr>
          <w:sz w:val="22"/>
        </w:rPr>
      </w:pPr>
    </w:p>
    <w:p w14:paraId="5D05BE55" w14:textId="77777777" w:rsidR="009120D3" w:rsidRDefault="003243E6" w:rsidP="009120D3">
      <w:pPr>
        <w:numPr>
          <w:ilvl w:val="0"/>
          <w:numId w:val="6"/>
        </w:numPr>
        <w:tabs>
          <w:tab w:val="left" w:pos="-1440"/>
        </w:tabs>
        <w:rPr>
          <w:sz w:val="22"/>
        </w:rPr>
      </w:pPr>
      <w:r>
        <w:rPr>
          <w:sz w:val="22"/>
        </w:rPr>
        <w:t>Virtual i</w:t>
      </w:r>
      <w:r w:rsidR="009120D3">
        <w:rPr>
          <w:sz w:val="22"/>
        </w:rPr>
        <w:t xml:space="preserve">nterviews of </w:t>
      </w:r>
      <w:r w:rsidR="006C1F96">
        <w:rPr>
          <w:sz w:val="22"/>
        </w:rPr>
        <w:t>three a</w:t>
      </w:r>
      <w:r w:rsidR="009120D3">
        <w:rPr>
          <w:sz w:val="22"/>
        </w:rPr>
        <w:t>dministrative staff.</w:t>
      </w:r>
    </w:p>
    <w:p w14:paraId="4063BB97" w14:textId="77777777" w:rsidR="009120D3" w:rsidRPr="00DA66DF" w:rsidRDefault="003243E6" w:rsidP="009120D3">
      <w:pPr>
        <w:numPr>
          <w:ilvl w:val="0"/>
          <w:numId w:val="7"/>
        </w:numPr>
        <w:tabs>
          <w:tab w:val="left" w:pos="-1440"/>
        </w:tabs>
        <w:rPr>
          <w:sz w:val="22"/>
        </w:rPr>
      </w:pPr>
      <w:r>
        <w:rPr>
          <w:sz w:val="22"/>
        </w:rPr>
        <w:t>Virtual i</w:t>
      </w:r>
      <w:r w:rsidR="009120D3">
        <w:rPr>
          <w:sz w:val="22"/>
        </w:rPr>
        <w:t xml:space="preserve">nterviews of </w:t>
      </w:r>
      <w:r w:rsidR="006C1F96">
        <w:rPr>
          <w:sz w:val="22"/>
        </w:rPr>
        <w:t>20</w:t>
      </w:r>
      <w:r w:rsidR="009120D3">
        <w:rPr>
          <w:sz w:val="22"/>
        </w:rPr>
        <w:t xml:space="preserve"> teaching and support services staff across all levels.</w:t>
      </w:r>
    </w:p>
    <w:p w14:paraId="4D205B3C" w14:textId="77777777" w:rsidR="009120D3" w:rsidRDefault="009120D3" w:rsidP="009120D3">
      <w:pPr>
        <w:numPr>
          <w:ilvl w:val="0"/>
          <w:numId w:val="9"/>
        </w:numPr>
        <w:tabs>
          <w:tab w:val="left" w:pos="-1440"/>
        </w:tabs>
        <w:rPr>
          <w:sz w:val="22"/>
        </w:rPr>
      </w:pPr>
      <w:r>
        <w:rPr>
          <w:sz w:val="22"/>
        </w:rPr>
        <w:t xml:space="preserve">Student record reviews: Samples of </w:t>
      </w:r>
      <w:bookmarkStart w:id="18" w:name="countStudentRec"/>
      <w:r>
        <w:rPr>
          <w:sz w:val="22"/>
        </w:rPr>
        <w:t>38</w:t>
      </w:r>
      <w:bookmarkEnd w:id="18"/>
      <w:r>
        <w:rPr>
          <w:sz w:val="22"/>
        </w:rPr>
        <w:t xml:space="preserve"> special education student records.  These student records were first examined by local staff, whose findings were then verified by the onsite team using standard Department record review procedures.</w:t>
      </w:r>
    </w:p>
    <w:p w14:paraId="6D58DC4B" w14:textId="77777777" w:rsidR="009120D3" w:rsidRDefault="003243E6" w:rsidP="009120D3">
      <w:pPr>
        <w:numPr>
          <w:ilvl w:val="0"/>
          <w:numId w:val="10"/>
        </w:numPr>
        <w:tabs>
          <w:tab w:val="left" w:pos="-1440"/>
        </w:tabs>
        <w:rPr>
          <w:sz w:val="22"/>
        </w:rPr>
      </w:pPr>
      <w:r>
        <w:rPr>
          <w:sz w:val="22"/>
        </w:rPr>
        <w:t>Virtual o</w:t>
      </w:r>
      <w:r w:rsidR="009120D3">
        <w:rPr>
          <w:sz w:val="22"/>
        </w:rPr>
        <w:t xml:space="preserve">bservation of classrooms and other facilities.  A sample of </w:t>
      </w:r>
      <w:r w:rsidR="006C1F96">
        <w:rPr>
          <w:sz w:val="22"/>
        </w:rPr>
        <w:t>eight</w:t>
      </w:r>
      <w:r w:rsidR="009120D3">
        <w:rPr>
          <w:sz w:val="22"/>
        </w:rPr>
        <w:t xml:space="preserve"> instructional classrooms and other school facilities used in the delivery of programs and services was visited to examine general levels of compliance with program requirements.</w:t>
      </w:r>
    </w:p>
    <w:p w14:paraId="05081EBD" w14:textId="77777777" w:rsidR="009120D3" w:rsidRDefault="009120D3" w:rsidP="009120D3">
      <w:pPr>
        <w:rPr>
          <w:sz w:val="22"/>
        </w:rPr>
      </w:pPr>
    </w:p>
    <w:p w14:paraId="37742E64" w14:textId="77777777" w:rsidR="009120D3" w:rsidRDefault="009120D3">
      <w:pPr>
        <w:pStyle w:val="BodyText3"/>
        <w:jc w:val="left"/>
        <w:rPr>
          <w:sz w:val="22"/>
        </w:rPr>
      </w:pPr>
    </w:p>
    <w:p w14:paraId="7F24845F" w14:textId="77777777" w:rsidR="009120D3" w:rsidRDefault="009120D3" w:rsidP="009120D3">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Requirements, and Approved Public Day Program Standards. </w:t>
      </w:r>
    </w:p>
    <w:p w14:paraId="36F72CBE" w14:textId="77777777" w:rsidR="009120D3" w:rsidRDefault="009120D3" w:rsidP="009120D3">
      <w:pPr>
        <w:ind w:left="2160"/>
        <w:rPr>
          <w:b/>
          <w:sz w:val="22"/>
        </w:rPr>
      </w:pPr>
    </w:p>
    <w:p w14:paraId="437C5528" w14:textId="77777777" w:rsidR="009120D3" w:rsidRDefault="009120D3" w:rsidP="009120D3">
      <w:pPr>
        <w:pStyle w:val="BodyText3"/>
        <w:jc w:val="left"/>
        <w:rPr>
          <w:sz w:val="22"/>
        </w:rPr>
      </w:pPr>
      <w:r>
        <w:rPr>
          <w:sz w:val="22"/>
        </w:rPr>
        <w:t>The findings in each area explain the “ratings,” determinations by the team about the implementation status of the criteria reviewed.  The ratings indicate those criteria that were found by the team to be substantially “Implemented”.  (Refer to the “Definition of Compliance Ratings” section of the report.)  Where criteria were found to be either "Partially Implemented," "Implementation in Progress,"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13DBBB19" w14:textId="77777777" w:rsidR="009120D3" w:rsidRDefault="009120D3">
      <w:pPr>
        <w:jc w:val="center"/>
        <w:rPr>
          <w:sz w:val="22"/>
        </w:rPr>
      </w:pPr>
      <w:r>
        <w:rPr>
          <w:sz w:val="22"/>
        </w:rPr>
        <w:br w:type="page"/>
      </w:r>
    </w:p>
    <w:p w14:paraId="6FA56035" w14:textId="77777777" w:rsidR="009120D3" w:rsidRPr="00F917FE" w:rsidRDefault="009120D3" w:rsidP="009120D3">
      <w:pPr>
        <w:jc w:val="center"/>
        <w:rPr>
          <w:b/>
          <w:sz w:val="22"/>
        </w:rPr>
      </w:pPr>
      <w:r w:rsidRPr="00F917FE">
        <w:rPr>
          <w:b/>
          <w:sz w:val="22"/>
        </w:rPr>
        <w:lastRenderedPageBreak/>
        <w:t>MASSACHUSETTS DEPARTMENT OF ELEMENTARY AND SECONDARY EDUCATION</w:t>
      </w:r>
    </w:p>
    <w:p w14:paraId="3668BEF3" w14:textId="77777777" w:rsidR="009120D3" w:rsidRPr="00F917FE" w:rsidRDefault="009120D3" w:rsidP="009120D3">
      <w:pPr>
        <w:jc w:val="center"/>
        <w:rPr>
          <w:b/>
          <w:sz w:val="22"/>
        </w:rPr>
      </w:pPr>
      <w:r w:rsidRPr="00F917FE">
        <w:rPr>
          <w:b/>
          <w:sz w:val="22"/>
        </w:rPr>
        <w:t>CO</w:t>
      </w:r>
      <w:r>
        <w:rPr>
          <w:b/>
          <w:sz w:val="22"/>
        </w:rPr>
        <w:t>LLABORATIVE</w:t>
      </w:r>
      <w:r w:rsidRPr="00F917FE">
        <w:rPr>
          <w:b/>
          <w:sz w:val="22"/>
        </w:rPr>
        <w:t xml:space="preserve"> PROGRAM REVIEW REPORT</w:t>
      </w:r>
    </w:p>
    <w:p w14:paraId="6B72471E" w14:textId="77777777" w:rsidR="009120D3" w:rsidRDefault="009120D3">
      <w:pPr>
        <w:jc w:val="center"/>
        <w:rPr>
          <w:b/>
          <w:sz w:val="24"/>
          <w:szCs w:val="24"/>
        </w:rPr>
      </w:pPr>
    </w:p>
    <w:p w14:paraId="1A1F37BF" w14:textId="77777777" w:rsidR="009120D3" w:rsidRPr="00442AAF" w:rsidRDefault="009120D3">
      <w:pPr>
        <w:jc w:val="center"/>
        <w:rPr>
          <w:sz w:val="24"/>
          <w:szCs w:val="24"/>
          <w:u w:val="single"/>
        </w:rPr>
      </w:pPr>
      <w:r w:rsidRPr="00442AAF">
        <w:rPr>
          <w:b/>
          <w:sz w:val="24"/>
          <w:szCs w:val="24"/>
        </w:rPr>
        <w:t xml:space="preserve"> </w:t>
      </w:r>
      <w:bookmarkStart w:id="19" w:name="rptName6"/>
      <w:r>
        <w:rPr>
          <w:b/>
          <w:sz w:val="24"/>
          <w:szCs w:val="24"/>
        </w:rPr>
        <w:t>CAPS Education Collaborative</w:t>
      </w:r>
      <w:bookmarkEnd w:id="19"/>
    </w:p>
    <w:p w14:paraId="3AAA58F4" w14:textId="77777777" w:rsidR="009120D3" w:rsidRDefault="009120D3">
      <w:pPr>
        <w:ind w:left="-720" w:right="-720"/>
        <w:jc w:val="both"/>
        <w:rPr>
          <w:sz w:val="22"/>
          <w:u w:val="single"/>
        </w:rPr>
      </w:pPr>
    </w:p>
    <w:p w14:paraId="342355D1" w14:textId="77777777" w:rsidR="009120D3" w:rsidRDefault="009120D3">
      <w:pPr>
        <w:tabs>
          <w:tab w:val="center" w:pos="4680"/>
        </w:tabs>
        <w:ind w:left="-720" w:right="-720"/>
        <w:jc w:val="both"/>
        <w:rPr>
          <w:sz w:val="22"/>
        </w:rPr>
      </w:pPr>
    </w:p>
    <w:p w14:paraId="4AA01036" w14:textId="77777777" w:rsidR="009120D3" w:rsidRDefault="009120D3" w:rsidP="009120D3">
      <w:pPr>
        <w:tabs>
          <w:tab w:val="center" w:pos="4680"/>
        </w:tabs>
        <w:ind w:left="-720" w:right="-720"/>
        <w:jc w:val="center"/>
        <w:rPr>
          <w:b/>
          <w:sz w:val="22"/>
        </w:rPr>
      </w:pPr>
      <w:r>
        <w:rPr>
          <w:b/>
          <w:sz w:val="22"/>
        </w:rPr>
        <w:t>SUMMARY OF COMPLIANCE CRITERIA INCLUDED IN THIS REPORT</w:t>
      </w:r>
    </w:p>
    <w:p w14:paraId="799AC6EC" w14:textId="77777777" w:rsidR="009120D3" w:rsidRDefault="009120D3" w:rsidP="009120D3">
      <w:pPr>
        <w:tabs>
          <w:tab w:val="center" w:pos="4680"/>
        </w:tabs>
        <w:ind w:left="-720" w:right="-720"/>
        <w:jc w:val="center"/>
        <w:rPr>
          <w:b/>
          <w:sz w:val="22"/>
        </w:rPr>
      </w:pPr>
      <w:r>
        <w:rPr>
          <w:b/>
          <w:sz w:val="22"/>
        </w:rPr>
        <w:t>REQUIRING CORRECTIVE ACTION</w:t>
      </w:r>
    </w:p>
    <w:p w14:paraId="41CE4DBC" w14:textId="77777777" w:rsidR="009120D3" w:rsidRDefault="009120D3">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9120D3" w14:paraId="01184296"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228904D5" w14:textId="77777777" w:rsidR="009120D3" w:rsidRDefault="009120D3">
            <w:pPr>
              <w:jc w:val="center"/>
              <w:rPr>
                <w:b/>
                <w:bCs/>
                <w:sz w:val="22"/>
              </w:rPr>
            </w:pPr>
          </w:p>
          <w:p w14:paraId="7D8B298E" w14:textId="77777777" w:rsidR="009120D3" w:rsidRDefault="009120D3">
            <w:pPr>
              <w:jc w:val="center"/>
              <w:rPr>
                <w:b/>
                <w:bCs/>
                <w:sz w:val="22"/>
              </w:rPr>
            </w:pPr>
            <w:r>
              <w:rPr>
                <w:b/>
                <w:bCs/>
                <w:sz w:val="22"/>
              </w:rPr>
              <w:t>PROGRAM AREA</w:t>
            </w:r>
          </w:p>
          <w:p w14:paraId="5EC6260B" w14:textId="77777777" w:rsidR="009120D3" w:rsidRDefault="009120D3">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72AE5EC4" w14:textId="77777777" w:rsidR="009120D3" w:rsidRDefault="009120D3">
            <w:pPr>
              <w:jc w:val="center"/>
              <w:rPr>
                <w:b/>
                <w:bCs/>
                <w:sz w:val="22"/>
              </w:rPr>
            </w:pPr>
          </w:p>
          <w:p w14:paraId="26767F30" w14:textId="77777777" w:rsidR="009120D3" w:rsidRDefault="009120D3">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2AFA2330" w14:textId="77777777" w:rsidR="009120D3" w:rsidRDefault="009120D3">
            <w:pPr>
              <w:jc w:val="center"/>
              <w:rPr>
                <w:b/>
                <w:bCs/>
                <w:sz w:val="22"/>
              </w:rPr>
            </w:pPr>
          </w:p>
          <w:p w14:paraId="5924BE9B" w14:textId="77777777" w:rsidR="009120D3" w:rsidRDefault="009120D3">
            <w:pPr>
              <w:jc w:val="center"/>
              <w:rPr>
                <w:sz w:val="22"/>
              </w:rPr>
            </w:pPr>
            <w:bookmarkStart w:id="20" w:name="_Toc68669390"/>
            <w:bookmarkStart w:id="21" w:name="_Toc68669592"/>
            <w:r>
              <w:rPr>
                <w:b/>
                <w:bCs/>
                <w:sz w:val="22"/>
              </w:rPr>
              <w:t>NOT IMPLEMENTED</w:t>
            </w:r>
            <w:bookmarkEnd w:id="20"/>
            <w:bookmarkEnd w:id="21"/>
          </w:p>
        </w:tc>
        <w:tc>
          <w:tcPr>
            <w:tcW w:w="2610" w:type="dxa"/>
            <w:tcBorders>
              <w:top w:val="double" w:sz="12" w:space="0" w:color="000000"/>
              <w:left w:val="single" w:sz="7" w:space="0" w:color="000000"/>
              <w:bottom w:val="double" w:sz="12" w:space="0" w:color="000000"/>
              <w:right w:val="double" w:sz="12" w:space="0" w:color="000000"/>
            </w:tcBorders>
          </w:tcPr>
          <w:p w14:paraId="71B115CD" w14:textId="77777777" w:rsidR="009120D3" w:rsidRDefault="009120D3">
            <w:pPr>
              <w:jc w:val="center"/>
              <w:rPr>
                <w:b/>
                <w:bCs/>
                <w:sz w:val="22"/>
              </w:rPr>
            </w:pPr>
          </w:p>
          <w:p w14:paraId="319E3CFB" w14:textId="77777777" w:rsidR="009120D3" w:rsidRDefault="009120D3">
            <w:pPr>
              <w:jc w:val="center"/>
              <w:rPr>
                <w:b/>
                <w:bCs/>
                <w:sz w:val="22"/>
              </w:rPr>
            </w:pPr>
            <w:r>
              <w:rPr>
                <w:b/>
                <w:bCs/>
                <w:sz w:val="22"/>
              </w:rPr>
              <w:t>IMPLEMENTATION IN PROGRESS</w:t>
            </w:r>
          </w:p>
          <w:p w14:paraId="1E96250E" w14:textId="77777777" w:rsidR="009120D3" w:rsidRDefault="009120D3">
            <w:pPr>
              <w:jc w:val="center"/>
              <w:rPr>
                <w:b/>
                <w:bCs/>
                <w:sz w:val="22"/>
              </w:rPr>
            </w:pPr>
          </w:p>
        </w:tc>
      </w:tr>
      <w:tr w:rsidR="009120D3" w14:paraId="5855DD6A" w14:textId="77777777">
        <w:tc>
          <w:tcPr>
            <w:tcW w:w="2700" w:type="dxa"/>
            <w:tcBorders>
              <w:top w:val="double" w:sz="12" w:space="0" w:color="000000"/>
              <w:left w:val="double" w:sz="12" w:space="0" w:color="000000"/>
              <w:bottom w:val="single" w:sz="6" w:space="0" w:color="FFFFFF"/>
              <w:right w:val="single" w:sz="6" w:space="0" w:color="FFFFFF"/>
            </w:tcBorders>
          </w:tcPr>
          <w:p w14:paraId="1ABF2652" w14:textId="77777777" w:rsidR="009120D3" w:rsidRDefault="009120D3">
            <w:pPr>
              <w:jc w:val="center"/>
              <w:rPr>
                <w:b/>
                <w:sz w:val="22"/>
              </w:rPr>
            </w:pPr>
            <w:r>
              <w:rPr>
                <w:b/>
                <w:sz w:val="22"/>
              </w:rPr>
              <w:t>Special Education</w:t>
            </w:r>
          </w:p>
          <w:p w14:paraId="322DE99D" w14:textId="77777777" w:rsidR="009120D3" w:rsidRDefault="009120D3">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2667F880" w14:textId="77777777" w:rsidR="009120D3" w:rsidRDefault="009120D3">
            <w:pPr>
              <w:rPr>
                <w:sz w:val="22"/>
              </w:rPr>
            </w:pPr>
            <w:bookmarkStart w:id="22" w:name="cseCritPartial"/>
            <w:r>
              <w:rPr>
                <w:sz w:val="22"/>
              </w:rPr>
              <w:t>CSE 46</w:t>
            </w:r>
            <w:bookmarkEnd w:id="22"/>
          </w:p>
          <w:p w14:paraId="7DB51B21" w14:textId="77777777" w:rsidR="009120D3" w:rsidRDefault="009120D3">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27DEB444" w14:textId="77777777" w:rsidR="009120D3" w:rsidRDefault="009120D3">
            <w:pPr>
              <w:pStyle w:val="Footer"/>
              <w:tabs>
                <w:tab w:val="clear" w:pos="4320"/>
                <w:tab w:val="clear" w:pos="8640"/>
              </w:tabs>
              <w:rPr>
                <w:sz w:val="22"/>
              </w:rPr>
            </w:pPr>
            <w:bookmarkStart w:id="23" w:name="cseCritNotImpl"/>
            <w:bookmarkEnd w:id="23"/>
          </w:p>
        </w:tc>
        <w:tc>
          <w:tcPr>
            <w:tcW w:w="2610" w:type="dxa"/>
            <w:tcBorders>
              <w:top w:val="double" w:sz="12" w:space="0" w:color="000000"/>
              <w:left w:val="single" w:sz="7" w:space="0" w:color="000000"/>
              <w:bottom w:val="single" w:sz="6" w:space="0" w:color="FFFFFF"/>
              <w:right w:val="double" w:sz="12" w:space="0" w:color="000000"/>
            </w:tcBorders>
          </w:tcPr>
          <w:p w14:paraId="25B66CE5" w14:textId="77777777" w:rsidR="009120D3" w:rsidRDefault="009120D3">
            <w:pPr>
              <w:rPr>
                <w:sz w:val="22"/>
              </w:rPr>
            </w:pPr>
            <w:bookmarkStart w:id="24" w:name="cseCritOtherResponse"/>
            <w:bookmarkEnd w:id="24"/>
          </w:p>
          <w:p w14:paraId="627C5F03" w14:textId="77777777" w:rsidR="009120D3" w:rsidRDefault="009120D3">
            <w:pPr>
              <w:rPr>
                <w:sz w:val="22"/>
              </w:rPr>
            </w:pPr>
          </w:p>
        </w:tc>
      </w:tr>
      <w:tr w:rsidR="009120D3" w14:paraId="41AF227E" w14:textId="77777777" w:rsidTr="009120D3">
        <w:tc>
          <w:tcPr>
            <w:tcW w:w="2700" w:type="dxa"/>
            <w:tcBorders>
              <w:top w:val="single" w:sz="7" w:space="0" w:color="000000"/>
              <w:left w:val="double" w:sz="12" w:space="0" w:color="000000"/>
              <w:bottom w:val="single" w:sz="7" w:space="0" w:color="000000"/>
              <w:right w:val="single" w:sz="6" w:space="0" w:color="FFFFFF"/>
            </w:tcBorders>
          </w:tcPr>
          <w:p w14:paraId="711C17DA" w14:textId="77777777" w:rsidR="009120D3" w:rsidRDefault="009120D3">
            <w:pPr>
              <w:jc w:val="center"/>
              <w:rPr>
                <w:b/>
                <w:sz w:val="22"/>
              </w:rPr>
            </w:pPr>
            <w:r>
              <w:rPr>
                <w:b/>
                <w:sz w:val="22"/>
              </w:rPr>
              <w:t>Civil Rights and Other General Education Requirements</w:t>
            </w:r>
          </w:p>
          <w:p w14:paraId="5DCBF90F" w14:textId="77777777" w:rsidR="009120D3" w:rsidRDefault="009120D3">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751E9FD2" w14:textId="77777777" w:rsidR="009120D3" w:rsidRDefault="009120D3">
            <w:pPr>
              <w:rPr>
                <w:sz w:val="22"/>
              </w:rPr>
            </w:pPr>
            <w:bookmarkStart w:id="25" w:name="ccrCritPartial"/>
            <w:r>
              <w:rPr>
                <w:sz w:val="22"/>
              </w:rPr>
              <w:t>CCR 24</w:t>
            </w:r>
            <w:bookmarkEnd w:id="25"/>
          </w:p>
        </w:tc>
        <w:tc>
          <w:tcPr>
            <w:tcW w:w="2700" w:type="dxa"/>
            <w:tcBorders>
              <w:top w:val="single" w:sz="7" w:space="0" w:color="000000"/>
              <w:left w:val="single" w:sz="7" w:space="0" w:color="000000"/>
              <w:bottom w:val="single" w:sz="7" w:space="0" w:color="000000"/>
              <w:right w:val="double" w:sz="7" w:space="0" w:color="000000"/>
            </w:tcBorders>
          </w:tcPr>
          <w:p w14:paraId="32E6204B" w14:textId="77777777" w:rsidR="009120D3" w:rsidRDefault="009120D3">
            <w:pPr>
              <w:rPr>
                <w:sz w:val="22"/>
              </w:rPr>
            </w:pPr>
            <w:bookmarkStart w:id="26" w:name="ccrCritNotImpl"/>
            <w:bookmarkEnd w:id="26"/>
          </w:p>
        </w:tc>
        <w:tc>
          <w:tcPr>
            <w:tcW w:w="2610" w:type="dxa"/>
            <w:tcBorders>
              <w:top w:val="single" w:sz="7" w:space="0" w:color="000000"/>
              <w:left w:val="single" w:sz="7" w:space="0" w:color="000000"/>
              <w:bottom w:val="single" w:sz="7" w:space="0" w:color="000000"/>
              <w:right w:val="double" w:sz="12" w:space="0" w:color="000000"/>
            </w:tcBorders>
          </w:tcPr>
          <w:p w14:paraId="4171B164" w14:textId="77777777" w:rsidR="009120D3" w:rsidRDefault="009120D3">
            <w:pPr>
              <w:rPr>
                <w:sz w:val="22"/>
              </w:rPr>
            </w:pPr>
            <w:bookmarkStart w:id="27" w:name="ccrCritOtherResponse"/>
            <w:bookmarkEnd w:id="27"/>
          </w:p>
        </w:tc>
      </w:tr>
      <w:tr w:rsidR="009120D3" w14:paraId="181CA622" w14:textId="77777777" w:rsidTr="009120D3">
        <w:tc>
          <w:tcPr>
            <w:tcW w:w="2700" w:type="dxa"/>
            <w:tcBorders>
              <w:top w:val="single" w:sz="7" w:space="0" w:color="000000"/>
              <w:left w:val="double" w:sz="12" w:space="0" w:color="000000"/>
              <w:bottom w:val="double" w:sz="12" w:space="0" w:color="000000"/>
              <w:right w:val="single" w:sz="6" w:space="0" w:color="FFFFFF"/>
            </w:tcBorders>
          </w:tcPr>
          <w:p w14:paraId="76CB1B74" w14:textId="77777777" w:rsidR="009120D3" w:rsidRDefault="009120D3">
            <w:pPr>
              <w:jc w:val="center"/>
              <w:rPr>
                <w:b/>
                <w:sz w:val="22"/>
              </w:rPr>
            </w:pPr>
            <w:r>
              <w:rPr>
                <w:b/>
                <w:sz w:val="22"/>
              </w:rPr>
              <w:t>Approved Public Day School Standards</w:t>
            </w:r>
          </w:p>
          <w:p w14:paraId="68E92F9E" w14:textId="77777777" w:rsidR="009120D3" w:rsidRDefault="009120D3">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54D4B19D" w14:textId="77777777" w:rsidR="009120D3" w:rsidRDefault="009120D3">
            <w:pPr>
              <w:rPr>
                <w:sz w:val="22"/>
              </w:rPr>
            </w:pPr>
            <w:bookmarkStart w:id="28" w:name="apdCritPartial"/>
            <w:bookmarkEnd w:id="28"/>
          </w:p>
        </w:tc>
        <w:tc>
          <w:tcPr>
            <w:tcW w:w="2700" w:type="dxa"/>
            <w:tcBorders>
              <w:top w:val="single" w:sz="7" w:space="0" w:color="000000"/>
              <w:left w:val="single" w:sz="7" w:space="0" w:color="000000"/>
              <w:bottom w:val="double" w:sz="12" w:space="0" w:color="000000"/>
              <w:right w:val="double" w:sz="7" w:space="0" w:color="000000"/>
            </w:tcBorders>
          </w:tcPr>
          <w:p w14:paraId="7EAEBF7B" w14:textId="77777777" w:rsidR="009120D3" w:rsidRDefault="009120D3">
            <w:pPr>
              <w:rPr>
                <w:sz w:val="22"/>
              </w:rPr>
            </w:pPr>
            <w:bookmarkStart w:id="29" w:name="apdCritNotImpl"/>
            <w:bookmarkEnd w:id="29"/>
          </w:p>
        </w:tc>
        <w:tc>
          <w:tcPr>
            <w:tcW w:w="2610" w:type="dxa"/>
            <w:tcBorders>
              <w:top w:val="single" w:sz="7" w:space="0" w:color="000000"/>
              <w:left w:val="single" w:sz="7" w:space="0" w:color="000000"/>
              <w:bottom w:val="double" w:sz="12" w:space="0" w:color="000000"/>
              <w:right w:val="double" w:sz="12" w:space="0" w:color="000000"/>
            </w:tcBorders>
          </w:tcPr>
          <w:p w14:paraId="10F4BDA9" w14:textId="77777777" w:rsidR="009120D3" w:rsidRDefault="009120D3">
            <w:pPr>
              <w:rPr>
                <w:sz w:val="22"/>
              </w:rPr>
            </w:pPr>
            <w:bookmarkStart w:id="30" w:name="apdCritOtherResponse"/>
            <w:bookmarkEnd w:id="30"/>
          </w:p>
        </w:tc>
      </w:tr>
    </w:tbl>
    <w:p w14:paraId="1E1E2080" w14:textId="77777777" w:rsidR="009120D3" w:rsidRDefault="009120D3">
      <w:pPr>
        <w:tabs>
          <w:tab w:val="right" w:pos="9360"/>
        </w:tabs>
        <w:rPr>
          <w:b/>
          <w:sz w:val="22"/>
        </w:rPr>
      </w:pPr>
    </w:p>
    <w:p w14:paraId="04D1802E" w14:textId="77777777" w:rsidR="009120D3" w:rsidRDefault="009120D3">
      <w:pPr>
        <w:jc w:val="center"/>
        <w:rPr>
          <w:b/>
          <w:bCs/>
        </w:rPr>
      </w:pPr>
    </w:p>
    <w:p w14:paraId="742F2898" w14:textId="77777777" w:rsidR="009120D3" w:rsidRDefault="009120D3">
      <w:pPr>
        <w:jc w:val="center"/>
        <w:rPr>
          <w:b/>
          <w:bCs/>
        </w:rPr>
      </w:pPr>
    </w:p>
    <w:p w14:paraId="50353EC9" w14:textId="77777777" w:rsidR="009120D3" w:rsidRDefault="009120D3">
      <w:pPr>
        <w:jc w:val="center"/>
        <w:rPr>
          <w:b/>
          <w:bCs/>
        </w:rPr>
      </w:pPr>
    </w:p>
    <w:p w14:paraId="25B690B2" w14:textId="77777777" w:rsidR="009120D3" w:rsidRDefault="009120D3">
      <w:pPr>
        <w:jc w:val="center"/>
        <w:rPr>
          <w:b/>
          <w:bCs/>
        </w:rPr>
      </w:pPr>
      <w:r>
        <w:rPr>
          <w:b/>
          <w:bCs/>
        </w:rPr>
        <w:t>NOTE THAT ALL OTHER CRITERIA REVIEWED BY THE DEPARTMENT THAT ARE NOT MENTIONED ABOVE HAVE RECEIVED AN “IMPLEMENTED” OR “NOT APPLICABLE” RATING.</w:t>
      </w:r>
    </w:p>
    <w:p w14:paraId="67D9B0D0" w14:textId="77777777" w:rsidR="009120D3" w:rsidRDefault="009120D3">
      <w:pPr>
        <w:jc w:val="center"/>
        <w:rPr>
          <w:b/>
          <w:bCs/>
        </w:rPr>
      </w:pPr>
      <w:r>
        <w:rPr>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36"/>
        <w:gridCol w:w="5202"/>
      </w:tblGrid>
      <w:tr w:rsidR="009120D3" w14:paraId="31132A69" w14:textId="77777777" w:rsidTr="009120D3">
        <w:trPr>
          <w:cantSplit/>
        </w:trPr>
        <w:tc>
          <w:tcPr>
            <w:tcW w:w="9090" w:type="dxa"/>
            <w:gridSpan w:val="3"/>
            <w:tcBorders>
              <w:top w:val="nil"/>
              <w:left w:val="nil"/>
              <w:bottom w:val="nil"/>
              <w:right w:val="nil"/>
            </w:tcBorders>
          </w:tcPr>
          <w:p w14:paraId="25610597" w14:textId="77777777" w:rsidR="009120D3" w:rsidRDefault="009120D3">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1" w:name="_Toc495981573"/>
          </w:p>
          <w:p w14:paraId="16202629" w14:textId="77777777" w:rsidR="009120D3" w:rsidRDefault="009120D3">
            <w:pPr>
              <w:pStyle w:val="Heading1"/>
              <w:rPr>
                <w:b/>
                <w:sz w:val="22"/>
              </w:rPr>
            </w:pPr>
            <w:r>
              <w:rPr>
                <w:b/>
                <w:sz w:val="22"/>
              </w:rPr>
              <w:t xml:space="preserve">DEFINITION OF </w:t>
            </w:r>
            <w:bookmarkEnd w:id="31"/>
            <w:r>
              <w:rPr>
                <w:b/>
                <w:sz w:val="22"/>
              </w:rPr>
              <w:t>COMPLIANCE RATINGS</w:t>
            </w:r>
          </w:p>
          <w:p w14:paraId="6A649E20" w14:textId="77777777" w:rsidR="009120D3" w:rsidRDefault="009120D3">
            <w:pPr>
              <w:jc w:val="center"/>
              <w:rPr>
                <w:b/>
                <w:sz w:val="22"/>
              </w:rPr>
            </w:pPr>
            <w:r>
              <w:rPr>
                <w:b/>
                <w:sz w:val="22"/>
              </w:rPr>
              <w:fldChar w:fldCharType="begin"/>
            </w:r>
            <w:r>
              <w:rPr>
                <w:b/>
                <w:sz w:val="22"/>
              </w:rPr>
              <w:instrText xml:space="preserve">tc \l1 </w:instrText>
            </w:r>
            <w:bookmarkStart w:id="32" w:name="_Toc256000003"/>
            <w:r>
              <w:rPr>
                <w:b/>
                <w:sz w:val="22"/>
              </w:rPr>
              <w:instrText>"</w:instrText>
            </w:r>
            <w:bookmarkStart w:id="33" w:name="_Toc248300143"/>
            <w:r>
              <w:rPr>
                <w:b/>
                <w:sz w:val="22"/>
              </w:rPr>
              <w:instrText>DEFINITION OF COMPLIANCE RATINGS</w:instrText>
            </w:r>
            <w:bookmarkEnd w:id="32"/>
            <w:bookmarkEnd w:id="33"/>
            <w:r>
              <w:rPr>
                <w:b/>
                <w:sz w:val="22"/>
              </w:rPr>
              <w:fldChar w:fldCharType="end"/>
            </w:r>
          </w:p>
        </w:tc>
      </w:tr>
      <w:tr w:rsidR="009120D3" w14:paraId="35A13D27" w14:textId="77777777" w:rsidTr="009120D3">
        <w:trPr>
          <w:trHeight w:val="791"/>
        </w:trPr>
        <w:tc>
          <w:tcPr>
            <w:tcW w:w="9090" w:type="dxa"/>
            <w:gridSpan w:val="3"/>
            <w:tcBorders>
              <w:top w:val="nil"/>
              <w:left w:val="nil"/>
              <w:bottom w:val="nil"/>
              <w:right w:val="nil"/>
            </w:tcBorders>
          </w:tcPr>
          <w:p w14:paraId="474ED07E" w14:textId="77777777" w:rsidR="009120D3" w:rsidRDefault="009120D3">
            <w:pPr>
              <w:jc w:val="both"/>
              <w:rPr>
                <w:sz w:val="22"/>
              </w:rPr>
            </w:pPr>
          </w:p>
        </w:tc>
      </w:tr>
      <w:tr w:rsidR="009120D3" w14:paraId="1744E689" w14:textId="77777777" w:rsidTr="009120D3">
        <w:tc>
          <w:tcPr>
            <w:tcW w:w="3888" w:type="dxa"/>
            <w:gridSpan w:val="2"/>
            <w:tcBorders>
              <w:top w:val="nil"/>
              <w:left w:val="nil"/>
              <w:bottom w:val="nil"/>
              <w:right w:val="nil"/>
            </w:tcBorders>
          </w:tcPr>
          <w:p w14:paraId="05B3D0AC" w14:textId="77777777" w:rsidR="009120D3" w:rsidRDefault="009120D3">
            <w:pPr>
              <w:pStyle w:val="BodyText"/>
              <w:tabs>
                <w:tab w:val="clear" w:pos="-1440"/>
              </w:tabs>
              <w:jc w:val="both"/>
              <w:rPr>
                <w:b/>
              </w:rPr>
            </w:pPr>
            <w:r>
              <w:rPr>
                <w:b/>
              </w:rPr>
              <w:t>Implemented</w:t>
            </w:r>
          </w:p>
        </w:tc>
        <w:tc>
          <w:tcPr>
            <w:tcW w:w="5202" w:type="dxa"/>
            <w:tcBorders>
              <w:top w:val="nil"/>
              <w:left w:val="nil"/>
              <w:bottom w:val="nil"/>
              <w:right w:val="nil"/>
            </w:tcBorders>
          </w:tcPr>
          <w:p w14:paraId="5E58FF3E" w14:textId="77777777" w:rsidR="009120D3" w:rsidRDefault="009120D3">
            <w:pPr>
              <w:pStyle w:val="BodyText"/>
              <w:tabs>
                <w:tab w:val="clear" w:pos="-1440"/>
              </w:tabs>
            </w:pPr>
            <w:r>
              <w:t>The requirement is substantially met in all important aspects.</w:t>
            </w:r>
          </w:p>
        </w:tc>
      </w:tr>
      <w:tr w:rsidR="009120D3" w14:paraId="23D3D069" w14:textId="77777777" w:rsidTr="009120D3">
        <w:trPr>
          <w:trHeight w:val="771"/>
        </w:trPr>
        <w:tc>
          <w:tcPr>
            <w:tcW w:w="9090" w:type="dxa"/>
            <w:gridSpan w:val="3"/>
            <w:tcBorders>
              <w:top w:val="nil"/>
              <w:left w:val="nil"/>
              <w:bottom w:val="nil"/>
              <w:right w:val="nil"/>
            </w:tcBorders>
          </w:tcPr>
          <w:p w14:paraId="494CD6A8" w14:textId="77777777" w:rsidR="009120D3" w:rsidRDefault="009120D3" w:rsidP="009120D3">
            <w:pPr>
              <w:pStyle w:val="TOC8"/>
            </w:pPr>
          </w:p>
        </w:tc>
      </w:tr>
      <w:tr w:rsidR="009120D3" w14:paraId="2ED38B2F" w14:textId="77777777" w:rsidTr="009120D3">
        <w:tc>
          <w:tcPr>
            <w:tcW w:w="3888" w:type="dxa"/>
            <w:gridSpan w:val="2"/>
            <w:tcBorders>
              <w:top w:val="nil"/>
              <w:left w:val="nil"/>
              <w:bottom w:val="nil"/>
              <w:right w:val="nil"/>
            </w:tcBorders>
          </w:tcPr>
          <w:p w14:paraId="0FEF1CC5" w14:textId="77777777" w:rsidR="009120D3" w:rsidRDefault="009120D3">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32F7620" w14:textId="77777777" w:rsidR="009120D3" w:rsidRDefault="009120D3">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120D3" w14:paraId="09133B0D" w14:textId="77777777" w:rsidTr="009120D3">
        <w:trPr>
          <w:trHeight w:val="828"/>
        </w:trPr>
        <w:tc>
          <w:tcPr>
            <w:tcW w:w="9090" w:type="dxa"/>
            <w:gridSpan w:val="3"/>
            <w:tcBorders>
              <w:top w:val="nil"/>
              <w:left w:val="nil"/>
              <w:bottom w:val="nil"/>
              <w:right w:val="nil"/>
            </w:tcBorders>
          </w:tcPr>
          <w:p w14:paraId="048F5096" w14:textId="77777777" w:rsidR="009120D3" w:rsidRDefault="009120D3">
            <w:pPr>
              <w:rPr>
                <w:sz w:val="22"/>
              </w:rPr>
            </w:pPr>
          </w:p>
        </w:tc>
      </w:tr>
      <w:tr w:rsidR="009120D3" w:rsidRPr="00EE14E4" w14:paraId="3EBEF989" w14:textId="77777777" w:rsidTr="009120D3">
        <w:trPr>
          <w:trHeight w:val="513"/>
        </w:trPr>
        <w:tc>
          <w:tcPr>
            <w:tcW w:w="3852" w:type="dxa"/>
            <w:tcBorders>
              <w:top w:val="nil"/>
              <w:left w:val="nil"/>
              <w:bottom w:val="nil"/>
              <w:right w:val="nil"/>
            </w:tcBorders>
          </w:tcPr>
          <w:p w14:paraId="41CD09CF" w14:textId="77777777" w:rsidR="009120D3" w:rsidRPr="00EE14E4" w:rsidRDefault="009120D3">
            <w:pPr>
              <w:rPr>
                <w:b/>
                <w:sz w:val="22"/>
              </w:rPr>
            </w:pPr>
            <w:r w:rsidRPr="00EE14E4">
              <w:rPr>
                <w:b/>
                <w:sz w:val="22"/>
              </w:rPr>
              <w:t>Partially Implemented</w:t>
            </w:r>
          </w:p>
        </w:tc>
        <w:tc>
          <w:tcPr>
            <w:tcW w:w="5238" w:type="dxa"/>
            <w:gridSpan w:val="2"/>
            <w:tcBorders>
              <w:top w:val="nil"/>
              <w:left w:val="nil"/>
              <w:bottom w:val="nil"/>
              <w:right w:val="nil"/>
            </w:tcBorders>
          </w:tcPr>
          <w:p w14:paraId="71FE2ADB" w14:textId="77777777" w:rsidR="009120D3" w:rsidRPr="00EE14E4" w:rsidRDefault="009120D3">
            <w:pPr>
              <w:rPr>
                <w:sz w:val="22"/>
                <w:szCs w:val="22"/>
              </w:rPr>
            </w:pPr>
            <w:r w:rsidRPr="00EE14E4">
              <w:rPr>
                <w:sz w:val="22"/>
                <w:szCs w:val="22"/>
              </w:rPr>
              <w:t>The requirement, in one or several important aspects, is not entirely met.</w:t>
            </w:r>
          </w:p>
        </w:tc>
      </w:tr>
      <w:tr w:rsidR="009120D3" w14:paraId="74AD221D" w14:textId="77777777" w:rsidTr="009120D3">
        <w:trPr>
          <w:trHeight w:val="828"/>
        </w:trPr>
        <w:tc>
          <w:tcPr>
            <w:tcW w:w="9090" w:type="dxa"/>
            <w:gridSpan w:val="3"/>
            <w:tcBorders>
              <w:top w:val="nil"/>
              <w:left w:val="nil"/>
              <w:bottom w:val="nil"/>
              <w:right w:val="nil"/>
            </w:tcBorders>
          </w:tcPr>
          <w:p w14:paraId="3F77DEDA" w14:textId="77777777" w:rsidR="009120D3" w:rsidRDefault="009120D3">
            <w:pPr>
              <w:rPr>
                <w:sz w:val="22"/>
              </w:rPr>
            </w:pPr>
          </w:p>
        </w:tc>
      </w:tr>
      <w:tr w:rsidR="009120D3" w14:paraId="4322B284" w14:textId="77777777" w:rsidTr="009120D3">
        <w:tc>
          <w:tcPr>
            <w:tcW w:w="3888" w:type="dxa"/>
            <w:gridSpan w:val="2"/>
            <w:tcBorders>
              <w:top w:val="nil"/>
              <w:left w:val="nil"/>
              <w:bottom w:val="nil"/>
              <w:right w:val="nil"/>
            </w:tcBorders>
          </w:tcPr>
          <w:p w14:paraId="3102B955" w14:textId="77777777" w:rsidR="009120D3" w:rsidRDefault="009120D3">
            <w:pPr>
              <w:pStyle w:val="BodyText"/>
              <w:tabs>
                <w:tab w:val="clear" w:pos="-1440"/>
              </w:tabs>
              <w:jc w:val="both"/>
              <w:rPr>
                <w:b/>
              </w:rPr>
            </w:pPr>
            <w:r>
              <w:rPr>
                <w:b/>
              </w:rPr>
              <w:t>Not Implemented</w:t>
            </w:r>
          </w:p>
        </w:tc>
        <w:tc>
          <w:tcPr>
            <w:tcW w:w="5202" w:type="dxa"/>
            <w:tcBorders>
              <w:top w:val="nil"/>
              <w:left w:val="nil"/>
              <w:bottom w:val="nil"/>
              <w:right w:val="nil"/>
            </w:tcBorders>
          </w:tcPr>
          <w:p w14:paraId="508CC307" w14:textId="77777777" w:rsidR="009120D3" w:rsidRDefault="009120D3">
            <w:pPr>
              <w:pStyle w:val="BodyText"/>
              <w:tabs>
                <w:tab w:val="clear" w:pos="-1440"/>
              </w:tabs>
            </w:pPr>
            <w:r>
              <w:t>The requirement is totally or substantially not met.</w:t>
            </w:r>
          </w:p>
        </w:tc>
      </w:tr>
      <w:tr w:rsidR="009120D3" w14:paraId="72289EAC" w14:textId="77777777" w:rsidTr="009120D3">
        <w:trPr>
          <w:trHeight w:val="771"/>
        </w:trPr>
        <w:tc>
          <w:tcPr>
            <w:tcW w:w="9090" w:type="dxa"/>
            <w:gridSpan w:val="3"/>
            <w:tcBorders>
              <w:top w:val="nil"/>
              <w:left w:val="nil"/>
              <w:bottom w:val="nil"/>
              <w:right w:val="nil"/>
            </w:tcBorders>
          </w:tcPr>
          <w:p w14:paraId="25275D07" w14:textId="77777777" w:rsidR="009120D3" w:rsidRDefault="009120D3">
            <w:pPr>
              <w:rPr>
                <w:sz w:val="22"/>
              </w:rPr>
            </w:pPr>
          </w:p>
        </w:tc>
      </w:tr>
      <w:tr w:rsidR="009120D3" w14:paraId="204C3B2C" w14:textId="77777777" w:rsidTr="009120D3">
        <w:tc>
          <w:tcPr>
            <w:tcW w:w="3888" w:type="dxa"/>
            <w:gridSpan w:val="2"/>
            <w:tcBorders>
              <w:top w:val="nil"/>
              <w:left w:val="nil"/>
              <w:bottom w:val="nil"/>
              <w:right w:val="nil"/>
            </w:tcBorders>
          </w:tcPr>
          <w:p w14:paraId="1B5C111E" w14:textId="77777777" w:rsidR="009120D3" w:rsidRDefault="009120D3">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6095D47" w14:textId="77777777" w:rsidR="009120D3" w:rsidRDefault="009120D3">
            <w:pPr>
              <w:pStyle w:val="BodyText"/>
              <w:tabs>
                <w:tab w:val="clear" w:pos="-1440"/>
              </w:tabs>
            </w:pPr>
            <w:r>
              <w:t>The requirement does not apply to the collaborative.</w:t>
            </w:r>
          </w:p>
        </w:tc>
      </w:tr>
    </w:tbl>
    <w:p w14:paraId="2786BA50" w14:textId="77777777" w:rsidR="009120D3" w:rsidRDefault="009120D3" w:rsidP="009120D3">
      <w:pPr>
        <w:pStyle w:val="TOC8"/>
      </w:pPr>
    </w:p>
    <w:p w14:paraId="76A652CB" w14:textId="77777777" w:rsidR="009120D3" w:rsidRDefault="009120D3">
      <w:pPr>
        <w:rPr>
          <w:sz w:val="22"/>
        </w:rPr>
      </w:pPr>
    </w:p>
    <w:p w14:paraId="65C33DBD" w14:textId="77777777" w:rsidR="009120D3" w:rsidRDefault="009120D3">
      <w:pPr>
        <w:rPr>
          <w:sz w:val="22"/>
          <w:szCs w:val="22"/>
        </w:rPr>
      </w:pPr>
    </w:p>
    <w:p w14:paraId="0E246F94" w14:textId="77777777" w:rsidR="009120D3" w:rsidRDefault="009120D3">
      <w:pPr>
        <w:rPr>
          <w:sz w:val="22"/>
        </w:rPr>
      </w:pPr>
    </w:p>
    <w:p w14:paraId="26D9342B" w14:textId="77777777" w:rsidR="009120D3" w:rsidRDefault="009120D3">
      <w:pPr>
        <w:pStyle w:val="BodyText"/>
        <w:tabs>
          <w:tab w:val="clear" w:pos="-1440"/>
        </w:tabs>
        <w:ind w:left="-360" w:right="-450"/>
        <w:jc w:val="center"/>
      </w:pPr>
    </w:p>
    <w:p w14:paraId="75B32052" w14:textId="77777777" w:rsidR="009120D3" w:rsidRDefault="009120D3">
      <w:pPr>
        <w:pStyle w:val="BodyText"/>
        <w:tabs>
          <w:tab w:val="clear" w:pos="-1440"/>
        </w:tabs>
        <w:ind w:left="-360" w:right="-450"/>
        <w:jc w:val="center"/>
        <w:sectPr w:rsidR="009120D3" w:rsidSect="009120D3">
          <w:footerReference w:type="default" r:id="rId21"/>
          <w:type w:val="continuous"/>
          <w:pgSz w:w="12240" w:h="15840" w:code="1"/>
          <w:pgMar w:top="1440" w:right="1440" w:bottom="1440" w:left="1440" w:header="720" w:footer="720" w:gutter="0"/>
          <w:cols w:space="720"/>
          <w:formProt w:val="0"/>
          <w:titlePg/>
        </w:sectPr>
      </w:pPr>
      <w:r>
        <w:br w:type="page"/>
      </w:r>
    </w:p>
    <w:p w14:paraId="73EBEDA9" w14:textId="77777777" w:rsidR="009120D3" w:rsidRPr="00C20B4B" w:rsidRDefault="009120D3">
      <w:pPr>
        <w:pStyle w:val="BodyText"/>
        <w:tabs>
          <w:tab w:val="clear" w:pos="-1440"/>
        </w:tabs>
        <w:ind w:left="-360" w:right="-450"/>
        <w:jc w:val="center"/>
        <w:rPr>
          <w:b/>
          <w:bCs/>
          <w:sz w:val="32"/>
          <w:szCs w:val="32"/>
        </w:rPr>
      </w:pPr>
      <w:bookmarkStart w:id="36" w:name="orgName2"/>
      <w:bookmarkEnd w:id="36"/>
    </w:p>
    <w:p w14:paraId="3D09609C" w14:textId="77777777" w:rsidR="009120D3" w:rsidRDefault="009120D3">
      <w:pPr>
        <w:rPr>
          <w:sz w:val="22"/>
        </w:rPr>
      </w:pPr>
    </w:p>
    <w:p w14:paraId="2BCC1006" w14:textId="77777777" w:rsidR="009120D3" w:rsidRDefault="009120D3">
      <w:pPr>
        <w:rPr>
          <w:sz w:val="22"/>
        </w:rPr>
      </w:pPr>
    </w:p>
    <w:p w14:paraId="4E8F775E" w14:textId="77777777" w:rsidR="009120D3" w:rsidRDefault="009120D3">
      <w:pPr>
        <w:rPr>
          <w:sz w:val="22"/>
        </w:rPr>
      </w:pPr>
    </w:p>
    <w:p w14:paraId="70E32C09" w14:textId="77777777" w:rsidR="009120D3" w:rsidRDefault="009120D3">
      <w:pPr>
        <w:rPr>
          <w:sz w:val="22"/>
        </w:rPr>
      </w:pPr>
    </w:p>
    <w:p w14:paraId="561D3BC5" w14:textId="77777777" w:rsidR="009120D3" w:rsidRDefault="009120D3">
      <w:pPr>
        <w:rPr>
          <w:sz w:val="22"/>
        </w:rPr>
      </w:pPr>
    </w:p>
    <w:p w14:paraId="3A8AE0FD" w14:textId="77777777" w:rsidR="009120D3" w:rsidRDefault="009120D3">
      <w:pPr>
        <w:rPr>
          <w:sz w:val="22"/>
        </w:rPr>
      </w:pPr>
    </w:p>
    <w:p w14:paraId="7CE61D60" w14:textId="77777777" w:rsidR="009120D3" w:rsidRDefault="009120D3">
      <w:pPr>
        <w:rPr>
          <w:sz w:val="22"/>
        </w:rPr>
      </w:pPr>
    </w:p>
    <w:p w14:paraId="2301F96B" w14:textId="77777777" w:rsidR="009120D3" w:rsidRDefault="009120D3">
      <w:pPr>
        <w:rPr>
          <w:sz w:val="22"/>
        </w:rPr>
      </w:pPr>
    </w:p>
    <w:p w14:paraId="1DCA35FF" w14:textId="77777777" w:rsidR="009120D3" w:rsidRDefault="009120D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120D3" w14:paraId="56C136D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1862CFC" w14:textId="77777777" w:rsidR="009120D3" w:rsidRDefault="009120D3">
            <w:pPr>
              <w:spacing w:line="201" w:lineRule="exact"/>
              <w:rPr>
                <w:sz w:val="22"/>
              </w:rPr>
            </w:pPr>
          </w:p>
          <w:p w14:paraId="4378A5F9" w14:textId="77777777" w:rsidR="009120D3" w:rsidRDefault="009120D3">
            <w:pPr>
              <w:pStyle w:val="Heading1"/>
              <w:rPr>
                <w:sz w:val="22"/>
              </w:rPr>
            </w:pPr>
          </w:p>
          <w:p w14:paraId="068426FD" w14:textId="77777777" w:rsidR="009120D3" w:rsidRDefault="009120D3"/>
          <w:p w14:paraId="16D8701C" w14:textId="77777777" w:rsidR="009120D3" w:rsidRDefault="009120D3"/>
          <w:p w14:paraId="08519E7E" w14:textId="77777777" w:rsidR="009120D3" w:rsidRDefault="009120D3">
            <w:pPr>
              <w:jc w:val="center"/>
              <w:rPr>
                <w:b/>
                <w:bCs/>
              </w:rPr>
            </w:pPr>
          </w:p>
          <w:p w14:paraId="3E3A03B7" w14:textId="77777777" w:rsidR="009120D3" w:rsidRDefault="009120D3">
            <w:pPr>
              <w:jc w:val="center"/>
              <w:rPr>
                <w:b/>
                <w:bCs/>
                <w:sz w:val="36"/>
              </w:rPr>
            </w:pPr>
            <w:r>
              <w:rPr>
                <w:b/>
                <w:bCs/>
                <w:sz w:val="36"/>
              </w:rPr>
              <w:t xml:space="preserve">SPECIAL EDUCATION </w:t>
            </w:r>
          </w:p>
          <w:p w14:paraId="52AD694F" w14:textId="77777777" w:rsidR="009120D3" w:rsidRDefault="009120D3">
            <w:pPr>
              <w:jc w:val="center"/>
              <w:rPr>
                <w:b/>
                <w:bCs/>
                <w:sz w:val="36"/>
              </w:rPr>
            </w:pPr>
          </w:p>
          <w:p w14:paraId="61ADCFC4" w14:textId="77777777" w:rsidR="009120D3" w:rsidRDefault="009120D3">
            <w:pPr>
              <w:jc w:val="center"/>
              <w:rPr>
                <w:b/>
                <w:bCs/>
                <w:sz w:val="36"/>
              </w:rPr>
            </w:pPr>
            <w:r>
              <w:rPr>
                <w:b/>
                <w:bCs/>
                <w:sz w:val="36"/>
              </w:rPr>
              <w:t xml:space="preserve">LEGAL STANDARDS, </w:t>
            </w:r>
          </w:p>
          <w:p w14:paraId="64088AC3" w14:textId="77777777" w:rsidR="009120D3" w:rsidRDefault="009120D3">
            <w:pPr>
              <w:jc w:val="center"/>
              <w:rPr>
                <w:b/>
                <w:bCs/>
                <w:sz w:val="36"/>
              </w:rPr>
            </w:pPr>
            <w:r>
              <w:rPr>
                <w:b/>
                <w:bCs/>
                <w:sz w:val="36"/>
              </w:rPr>
              <w:t xml:space="preserve">COMPLIANCE RATINGS AND </w:t>
            </w:r>
          </w:p>
          <w:p w14:paraId="36C03EA5" w14:textId="77777777" w:rsidR="009120D3" w:rsidRDefault="009120D3">
            <w:pPr>
              <w:jc w:val="center"/>
              <w:rPr>
                <w:b/>
                <w:bCs/>
                <w:sz w:val="22"/>
              </w:rPr>
            </w:pPr>
            <w:bookmarkStart w:id="37" w:name="SEMANTIC1"/>
            <w:r>
              <w:rPr>
                <w:b/>
                <w:bCs/>
                <w:sz w:val="36"/>
              </w:rPr>
              <w:t>FINDINGS</w:t>
            </w:r>
            <w:bookmarkEnd w:id="37"/>
          </w:p>
          <w:p w14:paraId="083017B0" w14:textId="77777777" w:rsidR="009120D3" w:rsidRDefault="009120D3" w:rsidP="009120D3">
            <w:pPr>
              <w:pStyle w:val="TOC1"/>
            </w:pPr>
            <w:r>
              <w:fldChar w:fldCharType="begin"/>
            </w:r>
            <w:r>
              <w:instrText xml:space="preserve"> TC </w:instrText>
            </w:r>
            <w:bookmarkStart w:id="38" w:name="_Toc256000004"/>
            <w:r>
              <w:instrText>"</w:instrText>
            </w:r>
            <w:bookmarkStart w:id="39" w:name="_Toc248300144"/>
            <w:r>
              <w:instrText>LEGAL STANDARDS, COMPLIANCE RATINGS AND FINDINGS:</w:instrText>
            </w:r>
            <w:bookmarkEnd w:id="39"/>
            <w:r>
              <w:instrText>"</w:instrText>
            </w:r>
            <w:bookmarkEnd w:id="38"/>
            <w:r>
              <w:instrText xml:space="preserve"> \f C \l "1" </w:instrText>
            </w:r>
            <w:r>
              <w:fldChar w:fldCharType="end"/>
            </w:r>
          </w:p>
          <w:p w14:paraId="380962F3" w14:textId="77777777" w:rsidR="009120D3" w:rsidRDefault="009120D3">
            <w:pPr>
              <w:spacing w:after="58"/>
              <w:rPr>
                <w:sz w:val="22"/>
              </w:rPr>
            </w:pPr>
            <w:r>
              <w:rPr>
                <w:b/>
                <w:bCs/>
                <w:sz w:val="24"/>
              </w:rPr>
              <w:fldChar w:fldCharType="begin"/>
            </w:r>
            <w:r>
              <w:rPr>
                <w:b/>
                <w:bCs/>
                <w:sz w:val="24"/>
              </w:rPr>
              <w:instrText xml:space="preserve"> TC </w:instrText>
            </w:r>
            <w:bookmarkStart w:id="40" w:name="_Toc256000005"/>
            <w:r>
              <w:rPr>
                <w:b/>
                <w:bCs/>
                <w:sz w:val="24"/>
              </w:rPr>
              <w:instrText>"</w:instrText>
            </w:r>
            <w:bookmarkStart w:id="41" w:name="_Toc248300145"/>
            <w:r>
              <w:rPr>
                <w:b/>
                <w:bCs/>
                <w:sz w:val="24"/>
              </w:rPr>
              <w:instrText>SPECIAL EDUCATION</w:instrText>
            </w:r>
            <w:bookmarkEnd w:id="41"/>
            <w:r>
              <w:rPr>
                <w:b/>
                <w:bCs/>
                <w:sz w:val="24"/>
              </w:rPr>
              <w:instrText>"</w:instrText>
            </w:r>
            <w:bookmarkEnd w:id="40"/>
            <w:r>
              <w:rPr>
                <w:b/>
                <w:bCs/>
                <w:sz w:val="24"/>
              </w:rPr>
              <w:instrText xml:space="preserve"> \f C \l "2" </w:instrText>
            </w:r>
            <w:r>
              <w:rPr>
                <w:b/>
                <w:bCs/>
                <w:sz w:val="24"/>
              </w:rPr>
              <w:fldChar w:fldCharType="end"/>
            </w:r>
          </w:p>
          <w:p w14:paraId="5B25DDF7" w14:textId="77777777" w:rsidR="009120D3" w:rsidRDefault="009120D3">
            <w:pPr>
              <w:spacing w:after="58"/>
              <w:rPr>
                <w:sz w:val="22"/>
              </w:rPr>
            </w:pPr>
          </w:p>
        </w:tc>
      </w:tr>
    </w:tbl>
    <w:p w14:paraId="4D6144A6" w14:textId="77777777" w:rsidR="009120D3" w:rsidRDefault="009120D3">
      <w:pPr>
        <w:rPr>
          <w:sz w:val="22"/>
        </w:rPr>
      </w:pPr>
    </w:p>
    <w:p w14:paraId="279361C8" w14:textId="77777777" w:rsidR="009120D3" w:rsidRDefault="009120D3">
      <w:pPr>
        <w:rPr>
          <w:sz w:val="22"/>
        </w:rPr>
      </w:pPr>
      <w:r>
        <w:rPr>
          <w:sz w:val="22"/>
        </w:rPr>
        <w:br w:type="page"/>
      </w:r>
    </w:p>
    <w:p w14:paraId="5C1B0873" w14:textId="77777777" w:rsidR="009120D3" w:rsidRDefault="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33900060" w14:textId="77777777" w:rsidTr="009120D3">
        <w:trPr>
          <w:tblHeader/>
        </w:trPr>
        <w:tc>
          <w:tcPr>
            <w:tcW w:w="1530" w:type="dxa"/>
          </w:tcPr>
          <w:p w14:paraId="142018F8" w14:textId="77777777" w:rsidR="009120D3" w:rsidRDefault="009120D3" w:rsidP="009120D3">
            <w:pPr>
              <w:spacing w:line="120" w:lineRule="exact"/>
              <w:rPr>
                <w:b/>
                <w:sz w:val="22"/>
              </w:rPr>
            </w:pPr>
          </w:p>
          <w:p w14:paraId="2E6A98DE" w14:textId="77777777" w:rsidR="009120D3" w:rsidRDefault="009120D3" w:rsidP="009120D3">
            <w:pPr>
              <w:jc w:val="center"/>
              <w:rPr>
                <w:b/>
                <w:sz w:val="22"/>
              </w:rPr>
            </w:pPr>
            <w:r>
              <w:rPr>
                <w:b/>
                <w:sz w:val="22"/>
              </w:rPr>
              <w:t>CRITERION</w:t>
            </w:r>
          </w:p>
          <w:p w14:paraId="4A774E05" w14:textId="77777777" w:rsidR="009120D3" w:rsidRDefault="009120D3" w:rsidP="009120D3">
            <w:pPr>
              <w:spacing w:after="58"/>
              <w:jc w:val="center"/>
              <w:rPr>
                <w:b/>
                <w:sz w:val="22"/>
              </w:rPr>
            </w:pPr>
            <w:r>
              <w:rPr>
                <w:b/>
                <w:sz w:val="22"/>
              </w:rPr>
              <w:t>NUMBER</w:t>
            </w:r>
          </w:p>
        </w:tc>
        <w:tc>
          <w:tcPr>
            <w:tcW w:w="7740" w:type="dxa"/>
            <w:gridSpan w:val="3"/>
            <w:vAlign w:val="center"/>
          </w:tcPr>
          <w:p w14:paraId="5DF8F9B2" w14:textId="77777777" w:rsidR="009120D3" w:rsidRDefault="009120D3" w:rsidP="009120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120D3" w14:paraId="1E883900" w14:textId="77777777" w:rsidTr="009120D3">
        <w:trPr>
          <w:tblHeader/>
        </w:trPr>
        <w:tc>
          <w:tcPr>
            <w:tcW w:w="1530" w:type="dxa"/>
          </w:tcPr>
          <w:p w14:paraId="366B2D21" w14:textId="77777777" w:rsidR="009120D3" w:rsidRDefault="009120D3" w:rsidP="009120D3">
            <w:pPr>
              <w:spacing w:line="120" w:lineRule="exact"/>
              <w:rPr>
                <w:sz w:val="22"/>
              </w:rPr>
            </w:pPr>
          </w:p>
          <w:p w14:paraId="48AF250D" w14:textId="77777777" w:rsidR="009120D3" w:rsidRDefault="009120D3" w:rsidP="009120D3">
            <w:pPr>
              <w:spacing w:after="58"/>
              <w:jc w:val="center"/>
              <w:rPr>
                <w:sz w:val="22"/>
              </w:rPr>
            </w:pPr>
          </w:p>
        </w:tc>
        <w:tc>
          <w:tcPr>
            <w:tcW w:w="7740" w:type="dxa"/>
            <w:gridSpan w:val="3"/>
            <w:vAlign w:val="center"/>
          </w:tcPr>
          <w:p w14:paraId="022D4A4E" w14:textId="77777777" w:rsidR="009120D3" w:rsidRDefault="009120D3" w:rsidP="009120D3">
            <w:pPr>
              <w:spacing w:after="58"/>
              <w:jc w:val="center"/>
              <w:rPr>
                <w:b/>
                <w:sz w:val="22"/>
              </w:rPr>
            </w:pPr>
            <w:r>
              <w:rPr>
                <w:b/>
                <w:sz w:val="22"/>
              </w:rPr>
              <w:t>Legal Standard</w:t>
            </w:r>
          </w:p>
        </w:tc>
      </w:tr>
      <w:tr w:rsidR="009120D3" w14:paraId="1132907D" w14:textId="77777777" w:rsidTr="009120D3">
        <w:tc>
          <w:tcPr>
            <w:tcW w:w="1530" w:type="dxa"/>
          </w:tcPr>
          <w:p w14:paraId="6AFF8459" w14:textId="77777777" w:rsidR="009120D3" w:rsidRDefault="009120D3" w:rsidP="009120D3">
            <w:pPr>
              <w:spacing w:after="58"/>
              <w:jc w:val="center"/>
              <w:rPr>
                <w:b/>
                <w:color w:val="000000"/>
                <w:sz w:val="22"/>
              </w:rPr>
            </w:pPr>
            <w:r>
              <w:rPr>
                <w:b/>
                <w:color w:val="000000"/>
                <w:sz w:val="22"/>
              </w:rPr>
              <w:t>C</w:t>
            </w:r>
            <w:r w:rsidRPr="00CD7877">
              <w:rPr>
                <w:b/>
                <w:color w:val="000000"/>
                <w:sz w:val="22"/>
              </w:rPr>
              <w:t>SE 13</w:t>
            </w:r>
          </w:p>
          <w:p w14:paraId="678548E2" w14:textId="77777777" w:rsidR="009120D3" w:rsidRDefault="009120D3" w:rsidP="009120D3">
            <w:pPr>
              <w:spacing w:after="58"/>
              <w:jc w:val="center"/>
              <w:rPr>
                <w:b/>
                <w:bCs/>
                <w:sz w:val="22"/>
              </w:rPr>
            </w:pPr>
          </w:p>
          <w:p w14:paraId="7F49FE5C" w14:textId="77777777" w:rsidR="009120D3" w:rsidRPr="00CD7877" w:rsidRDefault="009120D3" w:rsidP="009120D3">
            <w:pPr>
              <w:spacing w:after="58"/>
              <w:jc w:val="center"/>
              <w:rPr>
                <w:b/>
                <w:bCs/>
                <w:sz w:val="22"/>
              </w:rPr>
            </w:pPr>
            <w:r>
              <w:rPr>
                <w:b/>
                <w:bCs/>
                <w:sz w:val="22"/>
              </w:rPr>
              <w:t>and APD 8.8 – IEP Progress Reports (where applicable)</w:t>
            </w:r>
          </w:p>
        </w:tc>
        <w:tc>
          <w:tcPr>
            <w:tcW w:w="7740" w:type="dxa"/>
            <w:gridSpan w:val="3"/>
          </w:tcPr>
          <w:p w14:paraId="54AFFDB7" w14:textId="77777777" w:rsidR="009120D3" w:rsidRPr="00CD7877" w:rsidRDefault="009120D3" w:rsidP="009120D3">
            <w:pPr>
              <w:pStyle w:val="Heading8"/>
              <w:rPr>
                <w:color w:val="000000"/>
                <w:u w:val="none"/>
              </w:rPr>
            </w:pPr>
            <w:r w:rsidRPr="00CD7877">
              <w:rPr>
                <w:color w:val="000000"/>
                <w:u w:val="none"/>
              </w:rPr>
              <w:t xml:space="preserve">Progress </w:t>
            </w:r>
            <w:r>
              <w:rPr>
                <w:color w:val="000000"/>
                <w:u w:val="none"/>
              </w:rPr>
              <w:t>r</w:t>
            </w:r>
            <w:r w:rsidRPr="00CD7877">
              <w:rPr>
                <w:color w:val="000000"/>
                <w:u w:val="none"/>
              </w:rPr>
              <w:t xml:space="preserve">eports and content </w:t>
            </w:r>
          </w:p>
          <w:p w14:paraId="7EA53DB4" w14:textId="77777777" w:rsidR="009120D3" w:rsidRPr="00B13B4D" w:rsidRDefault="009120D3" w:rsidP="009120D3">
            <w:pPr>
              <w:numPr>
                <w:ilvl w:val="0"/>
                <w:numId w:val="14"/>
              </w:numPr>
              <w:rPr>
                <w:color w:val="000000"/>
                <w:sz w:val="22"/>
              </w:rPr>
            </w:pPr>
            <w:bookmarkStart w:id="42" w:name="CRIT_CSE_13"/>
            <w:r w:rsidRPr="00B13B4D">
              <w:rPr>
                <w:color w:val="000000"/>
                <w:sz w:val="22"/>
              </w:rPr>
              <w:t>Parents receive reports on the student's progress toward reaching the goals set in the IEP at least as often as parents are informed of the progress of non-disabled students.</w:t>
            </w:r>
          </w:p>
          <w:p w14:paraId="243D15A2" w14:textId="77777777" w:rsidR="009120D3" w:rsidRPr="00B13B4D" w:rsidRDefault="009120D3" w:rsidP="009120D3">
            <w:pPr>
              <w:numPr>
                <w:ilvl w:val="0"/>
                <w:numId w:val="14"/>
              </w:numPr>
              <w:rPr>
                <w:color w:val="000000"/>
                <w:sz w:val="22"/>
              </w:rPr>
            </w:pPr>
            <w:r w:rsidRPr="00B13B4D">
              <w:rPr>
                <w:color w:val="000000"/>
                <w:sz w:val="22"/>
              </w:rPr>
              <w:t>Progress report information sent to parents includes written information on the student's progress toward the annual goals in the IEP</w:t>
            </w:r>
            <w:r>
              <w:rPr>
                <w:color w:val="000000"/>
                <w:sz w:val="22"/>
              </w:rPr>
              <w:t>, including information on the extent to which such progress is sufficient to enable the child to achieve the goals by the end of the year.</w:t>
            </w:r>
          </w:p>
          <w:p w14:paraId="5673A96A" w14:textId="77777777" w:rsidR="009120D3" w:rsidRDefault="009120D3" w:rsidP="009120D3">
            <w:pPr>
              <w:numPr>
                <w:ilvl w:val="0"/>
                <w:numId w:val="14"/>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w:t>
            </w:r>
            <w:r>
              <w:rPr>
                <w:color w:val="000000"/>
                <w:sz w:val="22"/>
              </w:rPr>
              <w:t xml:space="preserve"> goals.</w:t>
            </w:r>
          </w:p>
          <w:p w14:paraId="2E371EE0" w14:textId="77777777" w:rsidR="009120D3" w:rsidRPr="00B13B4D" w:rsidRDefault="009120D3" w:rsidP="009120D3">
            <w:pPr>
              <w:numPr>
                <w:ilvl w:val="0"/>
                <w:numId w:val="14"/>
              </w:numPr>
              <w:rPr>
                <w:color w:val="000000"/>
                <w:sz w:val="22"/>
              </w:rPr>
            </w:pPr>
            <w:r>
              <w:rPr>
                <w:color w:val="000000"/>
                <w:sz w:val="22"/>
              </w:rPr>
              <w:t>Copies of progress reports shall be maintained in student records, including documentation of persons or agencies receiving such report</w:t>
            </w:r>
            <w:r w:rsidRPr="00B13B4D">
              <w:rPr>
                <w:color w:val="000000"/>
                <w:sz w:val="22"/>
              </w:rPr>
              <w:t>s.</w:t>
            </w:r>
            <w:bookmarkEnd w:id="42"/>
            <w:r w:rsidRPr="00B13B4D">
              <w:rPr>
                <w:color w:val="000000"/>
                <w:sz w:val="22"/>
              </w:rPr>
              <w:t xml:space="preserve"> </w:t>
            </w:r>
          </w:p>
          <w:p w14:paraId="13A84946" w14:textId="77777777" w:rsidR="009120D3" w:rsidRPr="00B13B4D" w:rsidRDefault="009120D3" w:rsidP="009120D3">
            <w:pPr>
              <w:rPr>
                <w:color w:val="000000"/>
              </w:rPr>
            </w:pPr>
          </w:p>
          <w:p w14:paraId="3A0FCA5D" w14:textId="77777777" w:rsidR="009120D3" w:rsidRPr="00CD7877" w:rsidRDefault="009120D3" w:rsidP="009120D3">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0AD313A7" w14:textId="77777777" w:rsidR="009120D3" w:rsidRPr="00B13B4D" w:rsidRDefault="009120D3" w:rsidP="009120D3">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5EA5942E" w14:textId="77777777" w:rsidR="009120D3" w:rsidRDefault="009120D3" w:rsidP="009120D3">
            <w:pPr>
              <w:pStyle w:val="Heading5"/>
              <w:rPr>
                <w:b w:val="0"/>
                <w:bCs/>
                <w:highlight w:val="green"/>
              </w:rPr>
            </w:pPr>
          </w:p>
        </w:tc>
      </w:tr>
      <w:tr w:rsidR="009120D3" w14:paraId="0420FA24" w14:textId="77777777" w:rsidTr="009120D3">
        <w:trPr>
          <w:trHeight w:val="382"/>
        </w:trPr>
        <w:tc>
          <w:tcPr>
            <w:tcW w:w="1530" w:type="dxa"/>
          </w:tcPr>
          <w:p w14:paraId="5BDDD4D7" w14:textId="77777777" w:rsidR="009120D3" w:rsidRDefault="009120D3" w:rsidP="009120D3">
            <w:pPr>
              <w:rPr>
                <w:sz w:val="22"/>
              </w:rPr>
            </w:pPr>
          </w:p>
        </w:tc>
        <w:tc>
          <w:tcPr>
            <w:tcW w:w="3870" w:type="dxa"/>
            <w:tcBorders>
              <w:right w:val="single" w:sz="2" w:space="0" w:color="auto"/>
            </w:tcBorders>
            <w:vAlign w:val="center"/>
          </w:tcPr>
          <w:p w14:paraId="683B163E" w14:textId="77777777" w:rsidR="009120D3" w:rsidRDefault="009120D3" w:rsidP="009120D3">
            <w:pPr>
              <w:rPr>
                <w:b/>
                <w:sz w:val="22"/>
              </w:rPr>
            </w:pPr>
            <w:r>
              <w:rPr>
                <w:b/>
                <w:sz w:val="22"/>
              </w:rPr>
              <w:t xml:space="preserve">Rating: </w:t>
            </w:r>
            <w:bookmarkStart w:id="43" w:name="RATING_CSE_13"/>
            <w:r>
              <w:rPr>
                <w:b/>
                <w:sz w:val="22"/>
              </w:rPr>
              <w:t xml:space="preserve"> Implemented </w:t>
            </w:r>
            <w:bookmarkEnd w:id="43"/>
          </w:p>
        </w:tc>
        <w:tc>
          <w:tcPr>
            <w:tcW w:w="2880" w:type="dxa"/>
            <w:tcBorders>
              <w:top w:val="single" w:sz="2" w:space="0" w:color="auto"/>
              <w:left w:val="single" w:sz="2" w:space="0" w:color="auto"/>
              <w:bottom w:val="double" w:sz="2" w:space="0" w:color="000000"/>
              <w:right w:val="single" w:sz="2" w:space="0" w:color="auto"/>
            </w:tcBorders>
            <w:vAlign w:val="center"/>
          </w:tcPr>
          <w:p w14:paraId="3DD13612" w14:textId="77777777" w:rsidR="009120D3" w:rsidRDefault="009120D3" w:rsidP="009120D3">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1E141972" w14:textId="77777777" w:rsidR="009120D3" w:rsidRDefault="009120D3" w:rsidP="009120D3">
            <w:pPr>
              <w:rPr>
                <w:b/>
                <w:sz w:val="22"/>
              </w:rPr>
            </w:pPr>
            <w:bookmarkStart w:id="44" w:name="DISTRESP_CSE_13"/>
            <w:r>
              <w:rPr>
                <w:b/>
                <w:sz w:val="22"/>
              </w:rPr>
              <w:t>No</w:t>
            </w:r>
            <w:bookmarkEnd w:id="44"/>
          </w:p>
        </w:tc>
      </w:tr>
    </w:tbl>
    <w:p w14:paraId="0028F4C0" w14:textId="77777777" w:rsidR="009120D3" w:rsidRDefault="009120D3">
      <w:pPr>
        <w:rPr>
          <w:sz w:val="22"/>
        </w:rPr>
      </w:pPr>
    </w:p>
    <w:p w14:paraId="352458C0" w14:textId="77777777" w:rsidR="009120D3" w:rsidRDefault="009120D3">
      <w:pPr>
        <w:rPr>
          <w:sz w:val="22"/>
        </w:rPr>
      </w:pPr>
      <w:bookmarkStart w:id="45" w:name="LABEL_CSE_13"/>
      <w:bookmarkEnd w:id="45"/>
    </w:p>
    <w:p w14:paraId="4E6D8C0D" w14:textId="77777777" w:rsidR="009120D3" w:rsidRDefault="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4641F035" w14:textId="77777777">
        <w:trPr>
          <w:tblHeader/>
        </w:trPr>
        <w:tc>
          <w:tcPr>
            <w:tcW w:w="1530" w:type="dxa"/>
          </w:tcPr>
          <w:p w14:paraId="5BA2A171" w14:textId="77777777" w:rsidR="009120D3" w:rsidRDefault="009120D3">
            <w:pPr>
              <w:spacing w:line="120" w:lineRule="exact"/>
              <w:rPr>
                <w:b/>
                <w:sz w:val="22"/>
              </w:rPr>
            </w:pPr>
          </w:p>
          <w:p w14:paraId="09185A46" w14:textId="77777777" w:rsidR="009120D3" w:rsidRDefault="009120D3">
            <w:pPr>
              <w:jc w:val="center"/>
              <w:rPr>
                <w:b/>
                <w:sz w:val="22"/>
              </w:rPr>
            </w:pPr>
            <w:r>
              <w:rPr>
                <w:b/>
                <w:sz w:val="22"/>
              </w:rPr>
              <w:t>CRITERION</w:t>
            </w:r>
          </w:p>
          <w:p w14:paraId="064BEA54" w14:textId="77777777" w:rsidR="009120D3" w:rsidRDefault="009120D3">
            <w:pPr>
              <w:spacing w:after="58"/>
              <w:jc w:val="center"/>
              <w:rPr>
                <w:b/>
                <w:sz w:val="22"/>
              </w:rPr>
            </w:pPr>
            <w:r>
              <w:rPr>
                <w:b/>
                <w:sz w:val="22"/>
              </w:rPr>
              <w:t>NUMBER</w:t>
            </w:r>
          </w:p>
        </w:tc>
        <w:tc>
          <w:tcPr>
            <w:tcW w:w="7740" w:type="dxa"/>
            <w:gridSpan w:val="3"/>
            <w:vAlign w:val="center"/>
          </w:tcPr>
          <w:p w14:paraId="29694327" w14:textId="77777777" w:rsidR="009120D3" w:rsidRDefault="009120D3">
            <w:pPr>
              <w:pStyle w:val="Heading2"/>
            </w:pPr>
            <w:r>
              <w:t>STUDENT IDENTIFICATION AND PROGRAM PLACEMENT</w:t>
            </w:r>
          </w:p>
        </w:tc>
      </w:tr>
      <w:tr w:rsidR="009120D3" w14:paraId="4D270044" w14:textId="77777777">
        <w:trPr>
          <w:tblHeader/>
        </w:trPr>
        <w:tc>
          <w:tcPr>
            <w:tcW w:w="1530" w:type="dxa"/>
          </w:tcPr>
          <w:p w14:paraId="6AA8EE34" w14:textId="77777777" w:rsidR="009120D3" w:rsidRDefault="009120D3">
            <w:pPr>
              <w:spacing w:line="120" w:lineRule="exact"/>
              <w:rPr>
                <w:sz w:val="22"/>
              </w:rPr>
            </w:pPr>
          </w:p>
          <w:p w14:paraId="6DC72FA2" w14:textId="77777777" w:rsidR="009120D3" w:rsidRDefault="009120D3">
            <w:pPr>
              <w:spacing w:after="58"/>
              <w:jc w:val="center"/>
              <w:rPr>
                <w:sz w:val="22"/>
              </w:rPr>
            </w:pPr>
          </w:p>
        </w:tc>
        <w:tc>
          <w:tcPr>
            <w:tcW w:w="7740" w:type="dxa"/>
            <w:gridSpan w:val="3"/>
            <w:vAlign w:val="center"/>
          </w:tcPr>
          <w:p w14:paraId="0D7B4587" w14:textId="77777777" w:rsidR="009120D3" w:rsidRDefault="009120D3">
            <w:pPr>
              <w:spacing w:after="58"/>
              <w:jc w:val="center"/>
              <w:rPr>
                <w:b/>
                <w:sz w:val="22"/>
              </w:rPr>
            </w:pPr>
            <w:r>
              <w:rPr>
                <w:b/>
                <w:sz w:val="22"/>
              </w:rPr>
              <w:t>Legal Standard</w:t>
            </w:r>
          </w:p>
        </w:tc>
      </w:tr>
      <w:tr w:rsidR="009120D3" w14:paraId="4C0DFA06" w14:textId="77777777">
        <w:tc>
          <w:tcPr>
            <w:tcW w:w="1530" w:type="dxa"/>
          </w:tcPr>
          <w:p w14:paraId="6C4221B1" w14:textId="77777777" w:rsidR="009120D3" w:rsidRDefault="009120D3" w:rsidP="009120D3">
            <w:pPr>
              <w:spacing w:after="58"/>
              <w:jc w:val="center"/>
              <w:rPr>
                <w:b/>
                <w:sz w:val="22"/>
              </w:rPr>
            </w:pPr>
            <w:r>
              <w:rPr>
                <w:b/>
                <w:sz w:val="22"/>
              </w:rPr>
              <w:t>CSE  22</w:t>
            </w:r>
          </w:p>
          <w:p w14:paraId="40138035" w14:textId="77777777" w:rsidR="009120D3" w:rsidRDefault="009120D3" w:rsidP="009120D3">
            <w:pPr>
              <w:spacing w:after="58"/>
              <w:jc w:val="center"/>
              <w:rPr>
                <w:b/>
                <w:bCs/>
                <w:sz w:val="22"/>
              </w:rPr>
            </w:pPr>
          </w:p>
          <w:p w14:paraId="472A434D" w14:textId="77777777" w:rsidR="009120D3" w:rsidRDefault="009120D3" w:rsidP="009120D3">
            <w:pPr>
              <w:spacing w:after="58"/>
              <w:jc w:val="center"/>
              <w:rPr>
                <w:b/>
                <w:sz w:val="22"/>
              </w:rPr>
            </w:pPr>
            <w:r>
              <w:rPr>
                <w:b/>
                <w:bCs/>
                <w:sz w:val="22"/>
              </w:rPr>
              <w:t>and APD 8.5 – Current IEP and Student Roster (where applicable)</w:t>
            </w:r>
          </w:p>
        </w:tc>
        <w:tc>
          <w:tcPr>
            <w:tcW w:w="7740" w:type="dxa"/>
            <w:gridSpan w:val="3"/>
          </w:tcPr>
          <w:p w14:paraId="3B64B6D7" w14:textId="77777777" w:rsidR="009120D3" w:rsidRPr="00C70197" w:rsidRDefault="009120D3" w:rsidP="009120D3">
            <w:pPr>
              <w:pStyle w:val="Heading8"/>
              <w:rPr>
                <w:u w:val="none"/>
              </w:rPr>
            </w:pPr>
            <w:r w:rsidRPr="00C70197">
              <w:rPr>
                <w:u w:val="none"/>
              </w:rPr>
              <w:t>IEP implementation and availability</w:t>
            </w:r>
          </w:p>
          <w:p w14:paraId="21C73617" w14:textId="77777777" w:rsidR="009120D3" w:rsidRDefault="009120D3" w:rsidP="009120D3">
            <w:pPr>
              <w:numPr>
                <w:ilvl w:val="0"/>
                <w:numId w:val="2"/>
              </w:numPr>
              <w:rPr>
                <w:sz w:val="22"/>
              </w:rPr>
            </w:pPr>
            <w:bookmarkStart w:id="46" w:name="CRIT_CSE_22"/>
            <w:r>
              <w:rPr>
                <w:sz w:val="22"/>
              </w:rPr>
              <w:t>Where the IEP of the student in need of special education has been accepted in whole or in part by that student's parent, the collaborative provides the mutually agreed upon services without delay.</w:t>
            </w:r>
          </w:p>
          <w:p w14:paraId="7272DDFA" w14:textId="77777777" w:rsidR="009120D3" w:rsidRDefault="009120D3" w:rsidP="009120D3">
            <w:pPr>
              <w:numPr>
                <w:ilvl w:val="0"/>
                <w:numId w:val="2"/>
              </w:numPr>
              <w:rPr>
                <w:sz w:val="22"/>
              </w:rPr>
            </w:pPr>
            <w:r>
              <w:rPr>
                <w:sz w:val="22"/>
              </w:rPr>
              <w:t xml:space="preserve">At the beginning of each school year, the collaborative has a current IEP for each enrolled </w:t>
            </w:r>
            <w:r w:rsidRPr="00D06ED0">
              <w:rPr>
                <w:sz w:val="22"/>
              </w:rPr>
              <w:t>Massachusetts student that has been issued by the responsible public school district and consented to and dated by the student</w:t>
            </w:r>
            <w:r w:rsidRPr="00B13B4D">
              <w:rPr>
                <w:color w:val="000000"/>
                <w:sz w:val="22"/>
              </w:rPr>
              <w:t>'</w:t>
            </w:r>
            <w:r w:rsidRPr="00D06ED0">
              <w:rPr>
                <w:sz w:val="22"/>
              </w:rPr>
              <w:t xml:space="preserve">s parent(s) (or </w:t>
            </w:r>
            <w:r>
              <w:rPr>
                <w:sz w:val="22"/>
              </w:rPr>
              <w:t xml:space="preserve">the </w:t>
            </w:r>
            <w:r w:rsidRPr="00D06ED0">
              <w:rPr>
                <w:sz w:val="22"/>
              </w:rPr>
              <w:t>student, when applicable).</w:t>
            </w:r>
          </w:p>
          <w:p w14:paraId="3BBAC6EB" w14:textId="77777777" w:rsidR="009120D3" w:rsidRDefault="009120D3" w:rsidP="009120D3">
            <w:pPr>
              <w:numPr>
                <w:ilvl w:val="0"/>
                <w:numId w:val="2"/>
              </w:numPr>
              <w:rPr>
                <w:sz w:val="22"/>
              </w:rPr>
            </w:pPr>
            <w:r>
              <w:rPr>
                <w:sz w:val="22"/>
              </w:rPr>
              <w:t>Each teacher and provider described in the IEP is informed of his or her specific responsibilities related to the implementation of the student</w:t>
            </w:r>
            <w:r w:rsidRPr="00B13B4D">
              <w:rPr>
                <w:color w:val="000000"/>
                <w:sz w:val="22"/>
              </w:rPr>
              <w:t>'</w:t>
            </w:r>
            <w:r>
              <w:rPr>
                <w:sz w:val="22"/>
              </w:rPr>
              <w:t>s IEP and the specific accommodations, modifications, and supports that must be provided for the student under it.</w:t>
            </w:r>
          </w:p>
          <w:p w14:paraId="076DEC08" w14:textId="77777777" w:rsidR="009120D3" w:rsidRPr="00884A51" w:rsidRDefault="009120D3" w:rsidP="009120D3">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 xml:space="preserve">The collaborative does not delay implementation of the IEP due to lack of classroom space or personnel, provides as many of the services on the accepted </w:t>
            </w:r>
            <w:r w:rsidRPr="00884A51">
              <w:rPr>
                <w:sz w:val="22"/>
                <w:szCs w:val="22"/>
              </w:rPr>
              <w:lastRenderedPageBreak/>
              <w:t>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bookmarkEnd w:id="46"/>
          </w:p>
          <w:p w14:paraId="1F04AD66" w14:textId="77777777" w:rsidR="009120D3" w:rsidRDefault="009120D3" w:rsidP="009120D3">
            <w:pPr>
              <w:rPr>
                <w:sz w:val="22"/>
              </w:rPr>
            </w:pPr>
          </w:p>
          <w:p w14:paraId="117CE844" w14:textId="77777777" w:rsidR="009120D3" w:rsidRPr="003D3FDE" w:rsidRDefault="009120D3" w:rsidP="009120D3">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7FE733BE" w14:textId="77777777" w:rsidR="009120D3" w:rsidRDefault="009120D3" w:rsidP="009120D3">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63B90552" w14:textId="77777777" w:rsidR="009120D3" w:rsidRDefault="009120D3" w:rsidP="009120D3">
            <w:pPr>
              <w:rPr>
                <w:sz w:val="22"/>
              </w:rPr>
            </w:pPr>
            <w:r>
              <w:rPr>
                <w:sz w:val="22"/>
              </w:rPr>
              <w:tab/>
            </w:r>
          </w:p>
        </w:tc>
      </w:tr>
      <w:tr w:rsidR="009120D3" w14:paraId="091E7B53" w14:textId="77777777" w:rsidTr="009120D3">
        <w:trPr>
          <w:trHeight w:val="382"/>
        </w:trPr>
        <w:tc>
          <w:tcPr>
            <w:tcW w:w="1530" w:type="dxa"/>
          </w:tcPr>
          <w:p w14:paraId="4F3D8CD9" w14:textId="77777777" w:rsidR="009120D3" w:rsidRDefault="009120D3">
            <w:pPr>
              <w:rPr>
                <w:sz w:val="22"/>
              </w:rPr>
            </w:pPr>
          </w:p>
        </w:tc>
        <w:tc>
          <w:tcPr>
            <w:tcW w:w="3870" w:type="dxa"/>
            <w:tcBorders>
              <w:right w:val="single" w:sz="2" w:space="0" w:color="auto"/>
            </w:tcBorders>
            <w:vAlign w:val="center"/>
          </w:tcPr>
          <w:p w14:paraId="0751446A" w14:textId="77777777" w:rsidR="009120D3" w:rsidRDefault="009120D3" w:rsidP="009120D3">
            <w:pPr>
              <w:rPr>
                <w:b/>
                <w:sz w:val="22"/>
              </w:rPr>
            </w:pPr>
            <w:r>
              <w:rPr>
                <w:b/>
                <w:sz w:val="22"/>
              </w:rPr>
              <w:t xml:space="preserve">Rating: </w:t>
            </w:r>
            <w:bookmarkStart w:id="47" w:name="RATING_CSE_22"/>
            <w:r>
              <w:rPr>
                <w:b/>
                <w:sz w:val="22"/>
              </w:rPr>
              <w:t xml:space="preserve"> Implemented </w:t>
            </w:r>
            <w:bookmarkEnd w:id="47"/>
          </w:p>
        </w:tc>
        <w:tc>
          <w:tcPr>
            <w:tcW w:w="2880" w:type="dxa"/>
            <w:tcBorders>
              <w:top w:val="single" w:sz="2" w:space="0" w:color="000000"/>
              <w:left w:val="single" w:sz="2" w:space="0" w:color="auto"/>
              <w:bottom w:val="double" w:sz="2" w:space="0" w:color="000000"/>
              <w:right w:val="single" w:sz="2" w:space="0" w:color="auto"/>
            </w:tcBorders>
            <w:vAlign w:val="center"/>
          </w:tcPr>
          <w:p w14:paraId="53BA5958" w14:textId="77777777" w:rsidR="009120D3" w:rsidRDefault="009120D3" w:rsidP="009120D3">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F025FB5" w14:textId="77777777" w:rsidR="009120D3" w:rsidRDefault="009120D3">
            <w:pPr>
              <w:rPr>
                <w:b/>
                <w:sz w:val="22"/>
              </w:rPr>
            </w:pPr>
            <w:bookmarkStart w:id="48" w:name="DISTRESP_CSE_22"/>
            <w:r>
              <w:rPr>
                <w:b/>
                <w:sz w:val="22"/>
              </w:rPr>
              <w:t>No</w:t>
            </w:r>
            <w:bookmarkEnd w:id="48"/>
          </w:p>
        </w:tc>
      </w:tr>
    </w:tbl>
    <w:p w14:paraId="716DC716" w14:textId="77777777" w:rsidR="009120D3" w:rsidRDefault="009120D3">
      <w:pPr>
        <w:pStyle w:val="Header"/>
        <w:tabs>
          <w:tab w:val="clear" w:pos="4320"/>
          <w:tab w:val="clear" w:pos="8640"/>
        </w:tabs>
        <w:rPr>
          <w:sz w:val="22"/>
        </w:rPr>
      </w:pPr>
    </w:p>
    <w:p w14:paraId="03A5B035" w14:textId="77777777" w:rsidR="009120D3" w:rsidRDefault="009120D3">
      <w:pPr>
        <w:rPr>
          <w:sz w:val="22"/>
        </w:rPr>
      </w:pPr>
      <w:bookmarkStart w:id="49" w:name="LABEL_CSE_22"/>
      <w:bookmarkEnd w:id="49"/>
    </w:p>
    <w:p w14:paraId="0665A5F8" w14:textId="77777777" w:rsidR="009120D3" w:rsidRDefault="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9120D3" w14:paraId="009A169C" w14:textId="77777777">
        <w:trPr>
          <w:tblHeader/>
        </w:trPr>
        <w:tc>
          <w:tcPr>
            <w:tcW w:w="1530" w:type="dxa"/>
          </w:tcPr>
          <w:p w14:paraId="049CBDDD" w14:textId="77777777" w:rsidR="009120D3" w:rsidRDefault="009120D3">
            <w:pPr>
              <w:spacing w:line="120" w:lineRule="exact"/>
              <w:rPr>
                <w:b/>
                <w:sz w:val="22"/>
              </w:rPr>
            </w:pPr>
          </w:p>
          <w:p w14:paraId="0C2C858E" w14:textId="77777777" w:rsidR="009120D3" w:rsidRDefault="009120D3">
            <w:pPr>
              <w:jc w:val="center"/>
              <w:rPr>
                <w:b/>
                <w:sz w:val="22"/>
              </w:rPr>
            </w:pPr>
            <w:r>
              <w:rPr>
                <w:b/>
                <w:sz w:val="22"/>
              </w:rPr>
              <w:t>CRITERION</w:t>
            </w:r>
          </w:p>
          <w:p w14:paraId="230C49E4" w14:textId="77777777" w:rsidR="009120D3" w:rsidRDefault="009120D3">
            <w:pPr>
              <w:spacing w:after="58"/>
              <w:jc w:val="center"/>
              <w:rPr>
                <w:b/>
                <w:sz w:val="22"/>
              </w:rPr>
            </w:pPr>
            <w:r>
              <w:rPr>
                <w:b/>
                <w:sz w:val="22"/>
              </w:rPr>
              <w:t>NUMBER</w:t>
            </w:r>
          </w:p>
        </w:tc>
        <w:tc>
          <w:tcPr>
            <w:tcW w:w="7740" w:type="dxa"/>
            <w:gridSpan w:val="4"/>
            <w:vAlign w:val="center"/>
          </w:tcPr>
          <w:p w14:paraId="297B773D" w14:textId="77777777" w:rsidR="009120D3" w:rsidRDefault="009120D3">
            <w:pPr>
              <w:pStyle w:val="Heading2"/>
            </w:pPr>
            <w:r>
              <w:t>PARENT AND COMMUNITY INVOLVEMENT</w:t>
            </w:r>
          </w:p>
        </w:tc>
      </w:tr>
      <w:tr w:rsidR="009120D3" w14:paraId="6A82ED96" w14:textId="77777777">
        <w:trPr>
          <w:tblHeader/>
        </w:trPr>
        <w:tc>
          <w:tcPr>
            <w:tcW w:w="1530" w:type="dxa"/>
          </w:tcPr>
          <w:p w14:paraId="32622209" w14:textId="77777777" w:rsidR="009120D3" w:rsidRDefault="009120D3">
            <w:pPr>
              <w:spacing w:line="120" w:lineRule="exact"/>
              <w:rPr>
                <w:sz w:val="22"/>
              </w:rPr>
            </w:pPr>
          </w:p>
          <w:p w14:paraId="79C0720F" w14:textId="77777777" w:rsidR="009120D3" w:rsidRDefault="009120D3">
            <w:pPr>
              <w:spacing w:after="58"/>
              <w:jc w:val="center"/>
              <w:rPr>
                <w:sz w:val="22"/>
              </w:rPr>
            </w:pPr>
          </w:p>
        </w:tc>
        <w:tc>
          <w:tcPr>
            <w:tcW w:w="7740" w:type="dxa"/>
            <w:gridSpan w:val="4"/>
            <w:vAlign w:val="center"/>
          </w:tcPr>
          <w:p w14:paraId="66E49708" w14:textId="77777777" w:rsidR="009120D3" w:rsidRDefault="009120D3">
            <w:pPr>
              <w:spacing w:after="58"/>
              <w:jc w:val="center"/>
              <w:rPr>
                <w:b/>
                <w:sz w:val="22"/>
              </w:rPr>
            </w:pPr>
            <w:r>
              <w:rPr>
                <w:b/>
                <w:sz w:val="22"/>
              </w:rPr>
              <w:t>Legal Standard</w:t>
            </w:r>
          </w:p>
        </w:tc>
      </w:tr>
      <w:tr w:rsidR="009120D3" w14:paraId="625BC3A7" w14:textId="77777777" w:rsidTr="009120D3">
        <w:tc>
          <w:tcPr>
            <w:tcW w:w="1530" w:type="dxa"/>
          </w:tcPr>
          <w:p w14:paraId="3BE191F9" w14:textId="77777777" w:rsidR="009120D3" w:rsidRDefault="009120D3" w:rsidP="009120D3">
            <w:pPr>
              <w:spacing w:line="120" w:lineRule="exact"/>
              <w:rPr>
                <w:sz w:val="22"/>
              </w:rPr>
            </w:pPr>
          </w:p>
          <w:p w14:paraId="57A9C84F" w14:textId="77777777" w:rsidR="009120D3" w:rsidRDefault="009120D3" w:rsidP="009120D3">
            <w:pPr>
              <w:spacing w:after="58"/>
              <w:jc w:val="center"/>
              <w:rPr>
                <w:b/>
                <w:sz w:val="22"/>
              </w:rPr>
            </w:pPr>
            <w:r>
              <w:rPr>
                <w:b/>
                <w:sz w:val="22"/>
              </w:rPr>
              <w:t>CSE 29</w:t>
            </w:r>
          </w:p>
        </w:tc>
        <w:tc>
          <w:tcPr>
            <w:tcW w:w="7740" w:type="dxa"/>
            <w:gridSpan w:val="4"/>
            <w:tcBorders>
              <w:right w:val="single" w:sz="2" w:space="0" w:color="auto"/>
            </w:tcBorders>
          </w:tcPr>
          <w:p w14:paraId="27766A26" w14:textId="77777777" w:rsidR="009120D3" w:rsidRPr="00C70197" w:rsidRDefault="009120D3" w:rsidP="009120D3">
            <w:pPr>
              <w:pStyle w:val="Heading8"/>
              <w:rPr>
                <w:u w:val="none"/>
              </w:rPr>
            </w:pPr>
            <w:r w:rsidRPr="00C70197">
              <w:rPr>
                <w:u w:val="none"/>
              </w:rPr>
              <w:t>Communications are in English and primary language of home</w:t>
            </w:r>
          </w:p>
          <w:p w14:paraId="04D2F96B" w14:textId="77777777" w:rsidR="009120D3" w:rsidRDefault="009120D3" w:rsidP="009120D3">
            <w:pPr>
              <w:numPr>
                <w:ilvl w:val="0"/>
                <w:numId w:val="3"/>
              </w:numPr>
              <w:rPr>
                <w:sz w:val="22"/>
              </w:rPr>
            </w:pPr>
            <w:bookmarkStart w:id="50"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2CB72788" w14:textId="77777777" w:rsidR="009120D3" w:rsidRDefault="009120D3" w:rsidP="009120D3">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50"/>
          </w:p>
          <w:p w14:paraId="097465F3" w14:textId="77777777" w:rsidR="009120D3" w:rsidRDefault="009120D3" w:rsidP="009120D3">
            <w:pPr>
              <w:rPr>
                <w:sz w:val="22"/>
              </w:rPr>
            </w:pPr>
          </w:p>
          <w:p w14:paraId="5177D113" w14:textId="77777777" w:rsidR="009120D3" w:rsidRPr="00C970E6" w:rsidRDefault="009120D3" w:rsidP="009120D3">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7C9CAFC6" w14:textId="77777777" w:rsidR="009120D3" w:rsidRDefault="009120D3" w:rsidP="009120D3">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22103206" w14:textId="77777777" w:rsidR="009120D3" w:rsidRDefault="009120D3" w:rsidP="009120D3">
            <w:pPr>
              <w:rPr>
                <w:sz w:val="22"/>
                <w:highlight w:val="green"/>
              </w:rPr>
            </w:pPr>
          </w:p>
        </w:tc>
      </w:tr>
      <w:tr w:rsidR="009120D3" w:rsidRPr="00867104" w14:paraId="5F55F3DA" w14:textId="77777777" w:rsidTr="009120D3">
        <w:trPr>
          <w:trHeight w:val="382"/>
        </w:trPr>
        <w:tc>
          <w:tcPr>
            <w:tcW w:w="1530" w:type="dxa"/>
          </w:tcPr>
          <w:p w14:paraId="756DD5B3" w14:textId="77777777" w:rsidR="009120D3" w:rsidRPr="00867104" w:rsidRDefault="009120D3">
            <w:pPr>
              <w:rPr>
                <w:sz w:val="22"/>
              </w:rPr>
            </w:pPr>
          </w:p>
        </w:tc>
        <w:tc>
          <w:tcPr>
            <w:tcW w:w="3870" w:type="dxa"/>
            <w:tcBorders>
              <w:right w:val="single" w:sz="2" w:space="0" w:color="auto"/>
            </w:tcBorders>
            <w:vAlign w:val="center"/>
          </w:tcPr>
          <w:p w14:paraId="11AC33C9" w14:textId="77777777" w:rsidR="009120D3" w:rsidRPr="00867104" w:rsidRDefault="009120D3" w:rsidP="009120D3">
            <w:pPr>
              <w:rPr>
                <w:b/>
                <w:sz w:val="22"/>
              </w:rPr>
            </w:pPr>
            <w:r w:rsidRPr="00867104">
              <w:rPr>
                <w:b/>
                <w:sz w:val="22"/>
              </w:rPr>
              <w:t xml:space="preserve">Rating: </w:t>
            </w:r>
            <w:bookmarkStart w:id="51" w:name="RATING_CSE_29"/>
            <w:r w:rsidRPr="00867104">
              <w:rPr>
                <w:b/>
                <w:sz w:val="22"/>
              </w:rPr>
              <w:t xml:space="preserve"> Implemented </w:t>
            </w:r>
            <w:bookmarkEnd w:id="51"/>
          </w:p>
        </w:tc>
        <w:tc>
          <w:tcPr>
            <w:tcW w:w="2700" w:type="dxa"/>
            <w:tcBorders>
              <w:top w:val="single" w:sz="2" w:space="0" w:color="000000"/>
              <w:left w:val="single" w:sz="2" w:space="0" w:color="auto"/>
              <w:bottom w:val="double" w:sz="2" w:space="0" w:color="000000"/>
              <w:right w:val="nil"/>
            </w:tcBorders>
            <w:vAlign w:val="center"/>
          </w:tcPr>
          <w:p w14:paraId="164B4DF6" w14:textId="77777777" w:rsidR="009120D3" w:rsidRPr="00867104" w:rsidRDefault="009120D3" w:rsidP="009120D3">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61FA82B9" w14:textId="77777777" w:rsidR="009120D3" w:rsidRPr="00867104" w:rsidRDefault="009120D3" w:rsidP="009120D3">
            <w:pPr>
              <w:rPr>
                <w:sz w:val="22"/>
              </w:rPr>
            </w:pPr>
          </w:p>
        </w:tc>
        <w:tc>
          <w:tcPr>
            <w:tcW w:w="928" w:type="dxa"/>
            <w:tcBorders>
              <w:top w:val="single" w:sz="2" w:space="0" w:color="000000"/>
              <w:left w:val="nil"/>
              <w:bottom w:val="double" w:sz="4" w:space="0" w:color="auto"/>
              <w:right w:val="single" w:sz="2" w:space="0" w:color="auto"/>
            </w:tcBorders>
            <w:vAlign w:val="center"/>
          </w:tcPr>
          <w:p w14:paraId="6275E16D" w14:textId="77777777" w:rsidR="009120D3" w:rsidRPr="00867104" w:rsidRDefault="009120D3">
            <w:pPr>
              <w:rPr>
                <w:b/>
                <w:sz w:val="22"/>
              </w:rPr>
            </w:pPr>
            <w:bookmarkStart w:id="52" w:name="DISTRESP_CSE_29"/>
            <w:r w:rsidRPr="00867104">
              <w:rPr>
                <w:b/>
                <w:sz w:val="22"/>
              </w:rPr>
              <w:t>No</w:t>
            </w:r>
            <w:bookmarkEnd w:id="52"/>
          </w:p>
        </w:tc>
      </w:tr>
    </w:tbl>
    <w:p w14:paraId="7F78E98D" w14:textId="77777777" w:rsidR="009120D3" w:rsidRDefault="009120D3">
      <w:pPr>
        <w:pStyle w:val="Header"/>
        <w:tabs>
          <w:tab w:val="clear" w:pos="4320"/>
          <w:tab w:val="clear" w:pos="8640"/>
        </w:tabs>
        <w:rPr>
          <w:sz w:val="22"/>
        </w:rPr>
      </w:pPr>
    </w:p>
    <w:p w14:paraId="116FD4ED" w14:textId="77777777" w:rsidR="009120D3" w:rsidRDefault="009120D3">
      <w:pPr>
        <w:pStyle w:val="Header"/>
        <w:tabs>
          <w:tab w:val="clear" w:pos="4320"/>
          <w:tab w:val="clear" w:pos="8640"/>
        </w:tabs>
        <w:rPr>
          <w:sz w:val="22"/>
        </w:rPr>
      </w:pPr>
      <w:bookmarkStart w:id="53" w:name="LABEL_CSE_29"/>
      <w:bookmarkEnd w:id="5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2876C970" w14:textId="77777777">
        <w:trPr>
          <w:tblHeader/>
        </w:trPr>
        <w:tc>
          <w:tcPr>
            <w:tcW w:w="1530" w:type="dxa"/>
          </w:tcPr>
          <w:p w14:paraId="0A483A4E" w14:textId="77777777" w:rsidR="009120D3" w:rsidRDefault="009120D3">
            <w:pPr>
              <w:spacing w:line="120" w:lineRule="exact"/>
              <w:rPr>
                <w:b/>
                <w:sz w:val="22"/>
              </w:rPr>
            </w:pPr>
          </w:p>
          <w:p w14:paraId="0FF16A47" w14:textId="77777777" w:rsidR="009120D3" w:rsidRDefault="009120D3">
            <w:pPr>
              <w:jc w:val="center"/>
              <w:rPr>
                <w:b/>
                <w:sz w:val="22"/>
              </w:rPr>
            </w:pPr>
            <w:r>
              <w:rPr>
                <w:b/>
                <w:sz w:val="22"/>
              </w:rPr>
              <w:t>CRITERION</w:t>
            </w:r>
          </w:p>
          <w:p w14:paraId="3B86D227" w14:textId="77777777" w:rsidR="009120D3" w:rsidRDefault="009120D3">
            <w:pPr>
              <w:spacing w:after="58"/>
              <w:jc w:val="center"/>
              <w:rPr>
                <w:b/>
                <w:sz w:val="22"/>
              </w:rPr>
            </w:pPr>
            <w:r>
              <w:rPr>
                <w:b/>
                <w:sz w:val="22"/>
              </w:rPr>
              <w:t>NUMBER</w:t>
            </w:r>
          </w:p>
        </w:tc>
        <w:tc>
          <w:tcPr>
            <w:tcW w:w="7740" w:type="dxa"/>
            <w:gridSpan w:val="3"/>
            <w:vAlign w:val="center"/>
          </w:tcPr>
          <w:p w14:paraId="3E38EA06" w14:textId="77777777" w:rsidR="009120D3" w:rsidRDefault="009120D3">
            <w:pPr>
              <w:pStyle w:val="Heading2"/>
            </w:pPr>
            <w:r>
              <w:t>CURRICULUM AND INSTRUCTION</w:t>
            </w:r>
          </w:p>
        </w:tc>
      </w:tr>
      <w:tr w:rsidR="009120D3" w14:paraId="3CAC0150" w14:textId="77777777">
        <w:trPr>
          <w:tblHeader/>
        </w:trPr>
        <w:tc>
          <w:tcPr>
            <w:tcW w:w="1530" w:type="dxa"/>
          </w:tcPr>
          <w:p w14:paraId="701A9EAF" w14:textId="77777777" w:rsidR="009120D3" w:rsidRDefault="009120D3">
            <w:pPr>
              <w:spacing w:line="120" w:lineRule="exact"/>
              <w:rPr>
                <w:sz w:val="22"/>
              </w:rPr>
            </w:pPr>
          </w:p>
          <w:p w14:paraId="484686FA" w14:textId="77777777" w:rsidR="009120D3" w:rsidRDefault="009120D3">
            <w:pPr>
              <w:spacing w:after="58"/>
              <w:jc w:val="center"/>
              <w:rPr>
                <w:sz w:val="22"/>
              </w:rPr>
            </w:pPr>
          </w:p>
        </w:tc>
        <w:tc>
          <w:tcPr>
            <w:tcW w:w="7740" w:type="dxa"/>
            <w:gridSpan w:val="3"/>
            <w:vAlign w:val="center"/>
          </w:tcPr>
          <w:p w14:paraId="54B4F1C5" w14:textId="77777777" w:rsidR="009120D3" w:rsidRDefault="009120D3">
            <w:pPr>
              <w:spacing w:after="58"/>
              <w:jc w:val="center"/>
              <w:rPr>
                <w:b/>
                <w:sz w:val="22"/>
              </w:rPr>
            </w:pPr>
            <w:r>
              <w:rPr>
                <w:b/>
                <w:sz w:val="22"/>
              </w:rPr>
              <w:t>Legal Standard</w:t>
            </w:r>
          </w:p>
        </w:tc>
      </w:tr>
      <w:tr w:rsidR="009120D3" w14:paraId="7060AE6B" w14:textId="77777777" w:rsidTr="009120D3">
        <w:tc>
          <w:tcPr>
            <w:tcW w:w="1530" w:type="dxa"/>
          </w:tcPr>
          <w:p w14:paraId="2DBB1F5F" w14:textId="77777777" w:rsidR="009120D3" w:rsidRPr="00CD7877" w:rsidRDefault="009120D3">
            <w:pPr>
              <w:spacing w:after="58"/>
              <w:jc w:val="center"/>
              <w:rPr>
                <w:b/>
                <w:sz w:val="22"/>
              </w:rPr>
            </w:pPr>
            <w:r>
              <w:rPr>
                <w:b/>
                <w:color w:val="000000"/>
                <w:sz w:val="22"/>
                <w:szCs w:val="22"/>
              </w:rPr>
              <w:t>C</w:t>
            </w: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7EAF5A06" w14:textId="77777777" w:rsidR="009120D3" w:rsidRPr="00660FDD" w:rsidRDefault="009120D3" w:rsidP="009120D3">
            <w:pPr>
              <w:pStyle w:val="Heading8"/>
              <w:rPr>
                <w:color w:val="000000"/>
                <w:u w:val="none"/>
              </w:rPr>
            </w:pPr>
            <w:r w:rsidRPr="00511121">
              <w:rPr>
                <w:color w:val="000000"/>
                <w:u w:val="none"/>
              </w:rPr>
              <w:t>Assistive technology: specialized materials and equipment</w:t>
            </w:r>
          </w:p>
          <w:p w14:paraId="281D8234" w14:textId="77777777" w:rsidR="009120D3" w:rsidRDefault="009120D3" w:rsidP="009120D3">
            <w:pPr>
              <w:rPr>
                <w:color w:val="000000"/>
                <w:sz w:val="22"/>
                <w:szCs w:val="22"/>
              </w:rPr>
            </w:pPr>
            <w:bookmarkStart w:id="54" w:name="CRIT_CSE_35"/>
            <w:r w:rsidRPr="00C93469">
              <w:rPr>
                <w:i/>
                <w:color w:val="000000"/>
                <w:sz w:val="22"/>
              </w:rPr>
              <w:t>Assistive technology device</w:t>
            </w:r>
            <w:r>
              <w:rPr>
                <w:color w:val="000000"/>
                <w:sz w:val="22"/>
              </w:rPr>
              <w:t xml:space="preserve"> </w:t>
            </w:r>
            <w:r w:rsidRPr="00C93469">
              <w:rPr>
                <w:color w:val="000000"/>
                <w:sz w:val="22"/>
                <w:szCs w:val="22"/>
              </w:rPr>
              <w:t>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w:t>
            </w:r>
            <w:r>
              <w:rPr>
                <w:color w:val="000000"/>
                <w:sz w:val="22"/>
                <w:szCs w:val="22"/>
              </w:rPr>
              <w:t>.</w:t>
            </w:r>
          </w:p>
          <w:p w14:paraId="0F18DFA2" w14:textId="77777777" w:rsidR="009120D3" w:rsidRDefault="009120D3" w:rsidP="009120D3">
            <w:pPr>
              <w:rPr>
                <w:color w:val="000000"/>
                <w:sz w:val="22"/>
                <w:szCs w:val="22"/>
              </w:rPr>
            </w:pPr>
          </w:p>
          <w:p w14:paraId="4847FC0E" w14:textId="77777777" w:rsidR="009120D3" w:rsidRDefault="009120D3" w:rsidP="009120D3">
            <w:pPr>
              <w:rPr>
                <w:color w:val="000000"/>
                <w:sz w:val="22"/>
                <w:szCs w:val="22"/>
              </w:rPr>
            </w:pPr>
            <w:r w:rsidRPr="00C93469">
              <w:rPr>
                <w:i/>
                <w:color w:val="000000"/>
                <w:sz w:val="22"/>
                <w:szCs w:val="22"/>
              </w:rPr>
              <w:t>Assistive technology service</w:t>
            </w:r>
            <w:r>
              <w:rPr>
                <w:color w:val="000000"/>
                <w:sz w:val="22"/>
                <w:szCs w:val="22"/>
              </w:rPr>
              <w:t xml:space="preserve"> </w:t>
            </w:r>
            <w:r w:rsidRPr="00C93469">
              <w:rPr>
                <w:color w:val="000000"/>
                <w:sz w:val="22"/>
                <w:szCs w:val="22"/>
              </w:rPr>
              <w:t>means any service that directly assists a student with a disability in the selection, acquisition, or use of an assistive technology device. The term includes</w:t>
            </w:r>
            <w:r>
              <w:rPr>
                <w:color w:val="000000"/>
                <w:sz w:val="22"/>
                <w:szCs w:val="22"/>
              </w:rPr>
              <w:t>:</w:t>
            </w:r>
          </w:p>
          <w:p w14:paraId="0C9D7364" w14:textId="77777777" w:rsidR="009120D3" w:rsidRDefault="009120D3" w:rsidP="009120D3">
            <w:pPr>
              <w:pStyle w:val="ListParagraph"/>
              <w:numPr>
                <w:ilvl w:val="0"/>
                <w:numId w:val="40"/>
              </w:numPr>
              <w:rPr>
                <w:color w:val="000000"/>
                <w:sz w:val="22"/>
                <w:szCs w:val="22"/>
              </w:rPr>
            </w:pPr>
            <w:r w:rsidRPr="00D83B99">
              <w:rPr>
                <w:color w:val="000000"/>
                <w:sz w:val="22"/>
                <w:szCs w:val="22"/>
              </w:rPr>
              <w:t>The evaluation of the needs of a student with a disability, including a functional evaluation of the student in the student's customary environment</w:t>
            </w:r>
            <w:r>
              <w:rPr>
                <w:color w:val="000000"/>
                <w:sz w:val="22"/>
                <w:szCs w:val="22"/>
              </w:rPr>
              <w:t>;</w:t>
            </w:r>
          </w:p>
          <w:p w14:paraId="0F606FB0" w14:textId="77777777" w:rsidR="009120D3" w:rsidRDefault="009120D3" w:rsidP="009120D3">
            <w:pPr>
              <w:pStyle w:val="ListParagraph"/>
              <w:numPr>
                <w:ilvl w:val="0"/>
                <w:numId w:val="40"/>
              </w:numPr>
              <w:rPr>
                <w:color w:val="000000"/>
                <w:sz w:val="22"/>
                <w:szCs w:val="22"/>
              </w:rPr>
            </w:pPr>
            <w:r>
              <w:rPr>
                <w:color w:val="000000"/>
                <w:sz w:val="22"/>
                <w:szCs w:val="22"/>
              </w:rPr>
              <w:t xml:space="preserve">In collaboration </w:t>
            </w:r>
            <w:r w:rsidRPr="00D83B99">
              <w:rPr>
                <w:color w:val="000000"/>
                <w:sz w:val="22"/>
                <w:szCs w:val="22"/>
              </w:rPr>
              <w:t>with the public school district and as determined by each individual IEP, purchasing, leasing, or otherwise providing for the acquisition of assistive technology devices by students with disabilitie</w:t>
            </w:r>
            <w:r>
              <w:rPr>
                <w:color w:val="000000"/>
                <w:sz w:val="22"/>
                <w:szCs w:val="22"/>
              </w:rPr>
              <w:t>s;</w:t>
            </w:r>
          </w:p>
          <w:p w14:paraId="01A97ACC" w14:textId="77777777" w:rsidR="009120D3" w:rsidRDefault="009120D3" w:rsidP="009120D3">
            <w:pPr>
              <w:pStyle w:val="ListParagraph"/>
              <w:numPr>
                <w:ilvl w:val="0"/>
                <w:numId w:val="40"/>
              </w:numPr>
              <w:rPr>
                <w:color w:val="000000"/>
                <w:sz w:val="22"/>
                <w:szCs w:val="22"/>
              </w:rPr>
            </w:pPr>
            <w:r w:rsidRPr="009D1752">
              <w:rPr>
                <w:color w:val="000000"/>
                <w:sz w:val="22"/>
                <w:szCs w:val="22"/>
              </w:rPr>
              <w:t>Selecting, designing, fitting, customizing, adapting, applying, maintaining, repairing, or replacing assistive technology devices</w:t>
            </w:r>
            <w:r>
              <w:rPr>
                <w:color w:val="000000"/>
                <w:sz w:val="22"/>
                <w:szCs w:val="22"/>
              </w:rPr>
              <w:t>;</w:t>
            </w:r>
          </w:p>
          <w:p w14:paraId="5DD89F00" w14:textId="77777777" w:rsidR="009120D3" w:rsidRDefault="009120D3" w:rsidP="009120D3">
            <w:pPr>
              <w:pStyle w:val="ListParagraph"/>
              <w:numPr>
                <w:ilvl w:val="0"/>
                <w:numId w:val="40"/>
              </w:numPr>
              <w:rPr>
                <w:color w:val="000000"/>
                <w:sz w:val="22"/>
                <w:szCs w:val="22"/>
              </w:rPr>
            </w:pPr>
            <w:r w:rsidRPr="009D1752">
              <w:rPr>
                <w:color w:val="000000"/>
                <w:sz w:val="22"/>
                <w:szCs w:val="22"/>
              </w:rPr>
              <w:t>Coordinating and using other therapies, interventions, or services with assistive technology devices, such as those associated with existing education and rehabilitation plans and programs</w:t>
            </w:r>
            <w:r>
              <w:rPr>
                <w:color w:val="000000"/>
                <w:sz w:val="22"/>
                <w:szCs w:val="22"/>
              </w:rPr>
              <w:t>;</w:t>
            </w:r>
          </w:p>
          <w:p w14:paraId="5A58BA5C" w14:textId="77777777" w:rsidR="009120D3" w:rsidRDefault="009120D3" w:rsidP="009120D3">
            <w:pPr>
              <w:pStyle w:val="ListParagraph"/>
              <w:numPr>
                <w:ilvl w:val="0"/>
                <w:numId w:val="40"/>
              </w:numPr>
              <w:rPr>
                <w:color w:val="000000"/>
                <w:sz w:val="22"/>
                <w:szCs w:val="22"/>
              </w:rPr>
            </w:pPr>
            <w:r w:rsidRPr="009D1752">
              <w:rPr>
                <w:color w:val="000000"/>
                <w:sz w:val="22"/>
                <w:szCs w:val="22"/>
              </w:rPr>
              <w:t>Training or technical assistance for a student with a disability or, if appropriate, that student's family; and</w:t>
            </w:r>
          </w:p>
          <w:p w14:paraId="18F24E4A" w14:textId="77777777" w:rsidR="009120D3" w:rsidRPr="009D1752" w:rsidRDefault="009120D3" w:rsidP="009120D3">
            <w:pPr>
              <w:pStyle w:val="ListParagraph"/>
              <w:numPr>
                <w:ilvl w:val="0"/>
                <w:numId w:val="40"/>
              </w:numPr>
              <w:rPr>
                <w:color w:val="000000"/>
                <w:sz w:val="22"/>
                <w:szCs w:val="22"/>
              </w:rPr>
            </w:pPr>
            <w:r w:rsidRPr="009D1752">
              <w:rPr>
                <w:color w:val="000000"/>
                <w:sz w:val="22"/>
                <w:szCs w:val="22"/>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22B231D2" w14:textId="77777777" w:rsidR="009120D3" w:rsidRDefault="009120D3" w:rsidP="009120D3">
            <w:pPr>
              <w:rPr>
                <w:color w:val="000000"/>
                <w:sz w:val="22"/>
              </w:rPr>
            </w:pPr>
          </w:p>
          <w:p w14:paraId="292DFCF6" w14:textId="77777777" w:rsidR="009120D3" w:rsidRPr="009D1752" w:rsidRDefault="009120D3" w:rsidP="009120D3">
            <w:pPr>
              <w:rPr>
                <w:color w:val="000000"/>
                <w:sz w:val="22"/>
                <w:szCs w:val="22"/>
              </w:rPr>
            </w:pPr>
            <w:r w:rsidRPr="009D1752">
              <w:rPr>
                <w:color w:val="000000"/>
                <w:sz w:val="22"/>
                <w:szCs w:val="22"/>
              </w:rPr>
              <w:t>In developing each student</w:t>
            </w:r>
            <w:r w:rsidRPr="00B13B4D">
              <w:rPr>
                <w:color w:val="000000"/>
                <w:sz w:val="22"/>
              </w:rPr>
              <w:t>'</w:t>
            </w:r>
            <w:r w:rsidRPr="009D1752">
              <w:rPr>
                <w:color w:val="000000"/>
                <w:sz w:val="22"/>
                <w:szCs w:val="22"/>
              </w:rPr>
              <w:t>s IEP, the IEP Team must consider whether the student needs assistive technology devices and services. Each public agency must ensure that assistive technology devices and services are made available to a student with a disability if required as a part of the student's special education, related services, and/or supplementary aids and services</w:t>
            </w:r>
            <w:r>
              <w:rPr>
                <w:color w:val="000000"/>
                <w:sz w:val="22"/>
                <w:szCs w:val="22"/>
              </w:rPr>
              <w:t>.</w:t>
            </w:r>
          </w:p>
          <w:p w14:paraId="644E41A1" w14:textId="77777777" w:rsidR="009120D3" w:rsidRDefault="009120D3" w:rsidP="009120D3">
            <w:pPr>
              <w:pStyle w:val="ListParagraph"/>
              <w:numPr>
                <w:ilvl w:val="0"/>
                <w:numId w:val="41"/>
              </w:numPr>
              <w:rPr>
                <w:color w:val="000000"/>
                <w:sz w:val="22"/>
                <w:szCs w:val="22"/>
              </w:rPr>
            </w:pPr>
            <w:r w:rsidRPr="0001514A">
              <w:rPr>
                <w:color w:val="000000"/>
                <w:sz w:val="22"/>
                <w:szCs w:val="22"/>
              </w:rPr>
              <w:t>If the team recommends an assistive technology evaluation, a multidisciplinary team of professionals knowledgeable about assistive technology devices should conduct the assessment with the student and family being included in the evaluation process</w:t>
            </w:r>
            <w:r>
              <w:rPr>
                <w:color w:val="000000"/>
                <w:sz w:val="22"/>
                <w:szCs w:val="22"/>
              </w:rPr>
              <w:t>.</w:t>
            </w:r>
          </w:p>
          <w:p w14:paraId="2938BCA5" w14:textId="77777777" w:rsidR="009120D3" w:rsidRDefault="009120D3" w:rsidP="009120D3">
            <w:pPr>
              <w:pStyle w:val="ListParagraph"/>
              <w:numPr>
                <w:ilvl w:val="0"/>
                <w:numId w:val="41"/>
              </w:numPr>
              <w:rPr>
                <w:color w:val="000000"/>
                <w:sz w:val="22"/>
                <w:szCs w:val="22"/>
              </w:rPr>
            </w:pPr>
            <w:r w:rsidRPr="0001514A">
              <w:rPr>
                <w:color w:val="000000"/>
                <w:sz w:val="22"/>
                <w:szCs w:val="22"/>
              </w:rPr>
              <w:t>In instances when assistive technology devices and/or services are determined as required, the Team must further determine and document which settings (classroom, home or other) in which the student needs access to those devices and services in order to assure provision of FAPE.</w:t>
            </w:r>
          </w:p>
          <w:p w14:paraId="00A9C2CA" w14:textId="77777777" w:rsidR="009120D3" w:rsidRDefault="009120D3" w:rsidP="009120D3">
            <w:pPr>
              <w:rPr>
                <w:color w:val="000000"/>
                <w:sz w:val="22"/>
                <w:szCs w:val="22"/>
              </w:rPr>
            </w:pPr>
          </w:p>
          <w:p w14:paraId="0BA25F61" w14:textId="77777777" w:rsidR="009120D3" w:rsidRPr="00185830" w:rsidRDefault="009120D3" w:rsidP="009120D3">
            <w:pPr>
              <w:rPr>
                <w:color w:val="000000"/>
                <w:sz w:val="22"/>
              </w:rPr>
            </w:pPr>
            <w:r w:rsidRPr="0001514A">
              <w:rPr>
                <w:color w:val="000000"/>
                <w:sz w:val="22"/>
                <w:szCs w:val="22"/>
              </w:rPr>
              <w:lastRenderedPageBreak/>
              <w:t>The IEP Team must also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r>
              <w:rPr>
                <w:color w:val="000000"/>
                <w:sz w:val="22"/>
                <w:szCs w:val="22"/>
              </w:rPr>
              <w:t>.</w:t>
            </w:r>
            <w:bookmarkEnd w:id="54"/>
          </w:p>
          <w:p w14:paraId="6F31D538" w14:textId="77777777" w:rsidR="009120D3" w:rsidRPr="00185830" w:rsidRDefault="009120D3" w:rsidP="009120D3">
            <w:pPr>
              <w:rPr>
                <w:color w:val="000000"/>
                <w:sz w:val="22"/>
              </w:rPr>
            </w:pPr>
          </w:p>
          <w:p w14:paraId="65CDA789" w14:textId="77777777" w:rsidR="009120D3" w:rsidRPr="003D3FDE" w:rsidRDefault="009120D3" w:rsidP="009120D3">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1DA12171" w14:textId="77777777" w:rsidR="009120D3" w:rsidRPr="0049029B" w:rsidRDefault="009120D3" w:rsidP="009120D3">
            <w:pPr>
              <w:rPr>
                <w:sz w:val="22"/>
                <w:szCs w:val="22"/>
              </w:rPr>
            </w:pPr>
            <w:r w:rsidRPr="0049029B">
              <w:rPr>
                <w:sz w:val="22"/>
                <w:szCs w:val="22"/>
              </w:rPr>
              <w:t>603 CMR 28.04(2); Technical Assistance</w:t>
            </w:r>
            <w:r w:rsidRPr="0049029B">
              <w:rPr>
                <w:sz w:val="22"/>
                <w:szCs w:val="22"/>
              </w:rPr>
              <w:tab/>
            </w:r>
            <w:r w:rsidRPr="0049029B">
              <w:rPr>
                <w:snapToGrid w:val="0"/>
                <w:sz w:val="22"/>
                <w:szCs w:val="22"/>
              </w:rPr>
              <w:t>34 CFR</w:t>
            </w:r>
            <w:r w:rsidRPr="0049029B">
              <w:rPr>
                <w:sz w:val="22"/>
                <w:szCs w:val="22"/>
              </w:rPr>
              <w:t xml:space="preserve"> 300.5; 300.6; 300.105;</w:t>
            </w:r>
          </w:p>
          <w:p w14:paraId="498CAA64" w14:textId="77777777" w:rsidR="009120D3" w:rsidRDefault="009120D3" w:rsidP="009120D3">
            <w:pPr>
              <w:rPr>
                <w:sz w:val="22"/>
                <w:szCs w:val="22"/>
              </w:rPr>
            </w:pPr>
            <w:r w:rsidRPr="0049029B">
              <w:rPr>
                <w:sz w:val="22"/>
                <w:szCs w:val="22"/>
              </w:rPr>
              <w:t>Advisory SPED 2018-3</w:t>
            </w:r>
            <w:r w:rsidRPr="0049029B">
              <w:rPr>
                <w:sz w:val="22"/>
                <w:szCs w:val="22"/>
              </w:rPr>
              <w:tab/>
              <w:t>Addressing the</w:t>
            </w:r>
            <w:r w:rsidRPr="0049029B">
              <w:rPr>
                <w:sz w:val="22"/>
                <w:szCs w:val="22"/>
              </w:rPr>
              <w:tab/>
            </w:r>
            <w:r w:rsidRPr="0049029B">
              <w:rPr>
                <w:sz w:val="22"/>
                <w:szCs w:val="22"/>
              </w:rPr>
              <w:tab/>
              <w:t>300.324(a)(2)(v)</w:t>
            </w:r>
          </w:p>
          <w:p w14:paraId="34719CF7" w14:textId="77777777" w:rsidR="009120D3" w:rsidRDefault="009120D3" w:rsidP="009120D3">
            <w:pPr>
              <w:rPr>
                <w:sz w:val="22"/>
                <w:szCs w:val="22"/>
              </w:rPr>
            </w:pPr>
            <w:r>
              <w:rPr>
                <w:sz w:val="22"/>
                <w:szCs w:val="22"/>
              </w:rPr>
              <w:t>Communication Needs of Students with</w:t>
            </w:r>
          </w:p>
          <w:p w14:paraId="059F7305" w14:textId="77777777" w:rsidR="009120D3" w:rsidRDefault="009120D3" w:rsidP="009120D3">
            <w:pPr>
              <w:rPr>
                <w:sz w:val="22"/>
                <w:szCs w:val="22"/>
              </w:rPr>
            </w:pPr>
            <w:r>
              <w:rPr>
                <w:sz w:val="22"/>
                <w:szCs w:val="22"/>
              </w:rPr>
              <w:t>Disabilities through Augmentative and</w:t>
            </w:r>
          </w:p>
          <w:p w14:paraId="510C3EA3" w14:textId="77777777" w:rsidR="009120D3" w:rsidRPr="0049029B" w:rsidRDefault="009120D3" w:rsidP="009120D3">
            <w:pPr>
              <w:rPr>
                <w:sz w:val="22"/>
                <w:szCs w:val="22"/>
              </w:rPr>
            </w:pPr>
            <w:r>
              <w:rPr>
                <w:sz w:val="22"/>
                <w:szCs w:val="22"/>
              </w:rPr>
              <w:t>Alternative Communication (AAC)</w:t>
            </w:r>
          </w:p>
          <w:p w14:paraId="5DCBD96A" w14:textId="77777777" w:rsidR="009120D3" w:rsidRDefault="009120D3" w:rsidP="009120D3">
            <w:pPr>
              <w:rPr>
                <w:sz w:val="22"/>
              </w:rPr>
            </w:pPr>
          </w:p>
        </w:tc>
      </w:tr>
      <w:tr w:rsidR="009120D3" w14:paraId="7693E893" w14:textId="77777777" w:rsidTr="009120D3">
        <w:trPr>
          <w:trHeight w:val="382"/>
        </w:trPr>
        <w:tc>
          <w:tcPr>
            <w:tcW w:w="1530" w:type="dxa"/>
          </w:tcPr>
          <w:p w14:paraId="481022D3" w14:textId="77777777" w:rsidR="009120D3" w:rsidRDefault="009120D3">
            <w:pPr>
              <w:rPr>
                <w:sz w:val="22"/>
              </w:rPr>
            </w:pPr>
          </w:p>
        </w:tc>
        <w:tc>
          <w:tcPr>
            <w:tcW w:w="3870" w:type="dxa"/>
            <w:tcBorders>
              <w:right w:val="single" w:sz="2" w:space="0" w:color="auto"/>
            </w:tcBorders>
            <w:vAlign w:val="center"/>
          </w:tcPr>
          <w:p w14:paraId="2E14DE7B" w14:textId="77777777" w:rsidR="009120D3" w:rsidRDefault="009120D3" w:rsidP="009120D3">
            <w:pPr>
              <w:rPr>
                <w:b/>
                <w:sz w:val="22"/>
              </w:rPr>
            </w:pPr>
            <w:r>
              <w:rPr>
                <w:b/>
                <w:sz w:val="22"/>
              </w:rPr>
              <w:t xml:space="preserve">Rating: </w:t>
            </w:r>
            <w:bookmarkStart w:id="55" w:name="RATING_CSE_35"/>
            <w:r>
              <w:rPr>
                <w:b/>
                <w:sz w:val="22"/>
              </w:rPr>
              <w:t xml:space="preserve"> Implemented </w:t>
            </w:r>
            <w:bookmarkEnd w:id="55"/>
          </w:p>
        </w:tc>
        <w:tc>
          <w:tcPr>
            <w:tcW w:w="2880" w:type="dxa"/>
            <w:tcBorders>
              <w:top w:val="single" w:sz="2" w:space="0" w:color="000000"/>
              <w:left w:val="single" w:sz="2" w:space="0" w:color="auto"/>
              <w:bottom w:val="double" w:sz="2" w:space="0" w:color="000000"/>
              <w:right w:val="single" w:sz="2" w:space="0" w:color="auto"/>
            </w:tcBorders>
            <w:vAlign w:val="center"/>
          </w:tcPr>
          <w:p w14:paraId="71A7E8C0" w14:textId="77777777" w:rsidR="009120D3" w:rsidRDefault="009120D3" w:rsidP="009120D3">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5199064F" w14:textId="77777777" w:rsidR="009120D3" w:rsidRDefault="009120D3">
            <w:pPr>
              <w:rPr>
                <w:b/>
                <w:sz w:val="22"/>
              </w:rPr>
            </w:pPr>
            <w:bookmarkStart w:id="56" w:name="DISTRESP_CSE_35"/>
            <w:r>
              <w:rPr>
                <w:b/>
                <w:sz w:val="22"/>
              </w:rPr>
              <w:t>No</w:t>
            </w:r>
            <w:bookmarkEnd w:id="56"/>
          </w:p>
        </w:tc>
      </w:tr>
    </w:tbl>
    <w:p w14:paraId="234E547A" w14:textId="77777777" w:rsidR="009120D3" w:rsidRDefault="009120D3">
      <w:pPr>
        <w:pStyle w:val="Header"/>
        <w:tabs>
          <w:tab w:val="clear" w:pos="4320"/>
          <w:tab w:val="clear" w:pos="8640"/>
        </w:tabs>
        <w:rPr>
          <w:sz w:val="22"/>
        </w:rPr>
      </w:pPr>
    </w:p>
    <w:p w14:paraId="67A2786B" w14:textId="77777777" w:rsidR="009120D3" w:rsidRDefault="009120D3">
      <w:pPr>
        <w:pStyle w:val="Header"/>
        <w:tabs>
          <w:tab w:val="clear" w:pos="4320"/>
          <w:tab w:val="clear" w:pos="8640"/>
        </w:tabs>
        <w:rPr>
          <w:sz w:val="22"/>
        </w:rPr>
      </w:pPr>
      <w:bookmarkStart w:id="57" w:name="LABEL_CSE_35"/>
      <w:bookmarkEnd w:id="57"/>
    </w:p>
    <w:p w14:paraId="5EF2887F" w14:textId="77777777" w:rsidR="009120D3" w:rsidRDefault="009120D3">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7D294E47" w14:textId="77777777">
        <w:trPr>
          <w:tblHeader/>
        </w:trPr>
        <w:tc>
          <w:tcPr>
            <w:tcW w:w="1530" w:type="dxa"/>
          </w:tcPr>
          <w:p w14:paraId="196B51FF" w14:textId="77777777" w:rsidR="009120D3" w:rsidRDefault="009120D3">
            <w:pPr>
              <w:spacing w:line="120" w:lineRule="exact"/>
              <w:rPr>
                <w:b/>
                <w:sz w:val="22"/>
              </w:rPr>
            </w:pPr>
          </w:p>
          <w:p w14:paraId="45355FA7" w14:textId="77777777" w:rsidR="009120D3" w:rsidRDefault="009120D3">
            <w:pPr>
              <w:jc w:val="center"/>
              <w:rPr>
                <w:b/>
                <w:sz w:val="22"/>
              </w:rPr>
            </w:pPr>
            <w:r>
              <w:rPr>
                <w:b/>
                <w:sz w:val="22"/>
              </w:rPr>
              <w:t>CRITERION</w:t>
            </w:r>
          </w:p>
          <w:p w14:paraId="2BA37677" w14:textId="77777777" w:rsidR="009120D3" w:rsidRDefault="009120D3">
            <w:pPr>
              <w:spacing w:after="58"/>
              <w:jc w:val="center"/>
              <w:rPr>
                <w:b/>
                <w:sz w:val="22"/>
              </w:rPr>
            </w:pPr>
            <w:r>
              <w:rPr>
                <w:b/>
                <w:sz w:val="22"/>
              </w:rPr>
              <w:t>NUMBER</w:t>
            </w:r>
          </w:p>
        </w:tc>
        <w:tc>
          <w:tcPr>
            <w:tcW w:w="7740" w:type="dxa"/>
            <w:gridSpan w:val="3"/>
            <w:vAlign w:val="center"/>
          </w:tcPr>
          <w:p w14:paraId="3904832E" w14:textId="77777777" w:rsidR="009120D3" w:rsidRDefault="009120D3">
            <w:pPr>
              <w:pStyle w:val="Heading2"/>
            </w:pPr>
          </w:p>
        </w:tc>
      </w:tr>
      <w:tr w:rsidR="009120D3" w14:paraId="0BF3B0EA" w14:textId="77777777">
        <w:trPr>
          <w:tblHeader/>
        </w:trPr>
        <w:tc>
          <w:tcPr>
            <w:tcW w:w="1530" w:type="dxa"/>
          </w:tcPr>
          <w:p w14:paraId="34AD0071" w14:textId="77777777" w:rsidR="009120D3" w:rsidRDefault="009120D3">
            <w:pPr>
              <w:spacing w:line="120" w:lineRule="exact"/>
              <w:rPr>
                <w:sz w:val="22"/>
              </w:rPr>
            </w:pPr>
          </w:p>
          <w:p w14:paraId="6BF6B242" w14:textId="77777777" w:rsidR="009120D3" w:rsidRDefault="009120D3">
            <w:pPr>
              <w:spacing w:after="58"/>
              <w:jc w:val="center"/>
              <w:rPr>
                <w:sz w:val="22"/>
              </w:rPr>
            </w:pPr>
          </w:p>
        </w:tc>
        <w:tc>
          <w:tcPr>
            <w:tcW w:w="7740" w:type="dxa"/>
            <w:gridSpan w:val="3"/>
            <w:vAlign w:val="center"/>
          </w:tcPr>
          <w:p w14:paraId="72218B8E" w14:textId="77777777" w:rsidR="009120D3" w:rsidRDefault="009120D3">
            <w:pPr>
              <w:spacing w:after="58"/>
              <w:jc w:val="center"/>
              <w:rPr>
                <w:b/>
                <w:sz w:val="22"/>
              </w:rPr>
            </w:pPr>
            <w:r>
              <w:rPr>
                <w:b/>
                <w:sz w:val="22"/>
              </w:rPr>
              <w:t>Legal Standard</w:t>
            </w:r>
          </w:p>
        </w:tc>
      </w:tr>
      <w:tr w:rsidR="009120D3" w14:paraId="73A36C25" w14:textId="77777777">
        <w:tc>
          <w:tcPr>
            <w:tcW w:w="1530" w:type="dxa"/>
          </w:tcPr>
          <w:p w14:paraId="1ED6AAE5" w14:textId="77777777" w:rsidR="009120D3" w:rsidRDefault="009120D3" w:rsidP="009120D3">
            <w:pPr>
              <w:jc w:val="center"/>
              <w:rPr>
                <w:b/>
                <w:sz w:val="22"/>
              </w:rPr>
            </w:pPr>
            <w:r>
              <w:rPr>
                <w:b/>
                <w:sz w:val="22"/>
              </w:rPr>
              <w:t>C</w:t>
            </w:r>
            <w:r w:rsidRPr="00511121">
              <w:rPr>
                <w:b/>
                <w:sz w:val="22"/>
              </w:rPr>
              <w:t>SE 40</w:t>
            </w:r>
          </w:p>
        </w:tc>
        <w:tc>
          <w:tcPr>
            <w:tcW w:w="7740" w:type="dxa"/>
            <w:gridSpan w:val="3"/>
          </w:tcPr>
          <w:p w14:paraId="2C66DB46" w14:textId="77777777" w:rsidR="009120D3" w:rsidRPr="00511121" w:rsidRDefault="009120D3" w:rsidP="009120D3">
            <w:pPr>
              <w:pStyle w:val="Heading8"/>
              <w:rPr>
                <w:u w:val="none"/>
              </w:rPr>
            </w:pPr>
            <w:r w:rsidRPr="00511121">
              <w:rPr>
                <w:u w:val="none"/>
              </w:rPr>
              <w:t>Instructional grouping requirements for students aged five and older</w:t>
            </w:r>
          </w:p>
          <w:p w14:paraId="00F6DC3C" w14:textId="77777777" w:rsidR="009120D3" w:rsidRDefault="009120D3" w:rsidP="009120D3">
            <w:pPr>
              <w:numPr>
                <w:ilvl w:val="0"/>
                <w:numId w:val="16"/>
              </w:numPr>
              <w:tabs>
                <w:tab w:val="clear" w:pos="1440"/>
                <w:tab w:val="left" w:pos="-1440"/>
              </w:tabs>
              <w:ind w:left="759" w:hanging="759"/>
              <w:rPr>
                <w:color w:val="000000"/>
                <w:sz w:val="22"/>
              </w:rPr>
            </w:pPr>
            <w:bookmarkStart w:id="58"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196B8812" w14:textId="77777777" w:rsidR="009120D3" w:rsidRDefault="009120D3" w:rsidP="009120D3">
            <w:pPr>
              <w:numPr>
                <w:ilvl w:val="0"/>
                <w:numId w:val="16"/>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4D4FDCB4" w14:textId="77777777" w:rsidR="009120D3" w:rsidRDefault="009120D3" w:rsidP="009120D3">
            <w:pPr>
              <w:numPr>
                <w:ilvl w:val="0"/>
                <w:numId w:val="16"/>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0BD2B348" w14:textId="77777777" w:rsidR="009120D3" w:rsidRDefault="009120D3" w:rsidP="009120D3">
            <w:pPr>
              <w:numPr>
                <w:ilvl w:val="0"/>
                <w:numId w:val="18"/>
              </w:numPr>
              <w:tabs>
                <w:tab w:val="left" w:pos="-1440"/>
              </w:tabs>
              <w:rPr>
                <w:color w:val="000000"/>
                <w:sz w:val="22"/>
              </w:rPr>
            </w:pPr>
            <w:r>
              <w:rPr>
                <w:color w:val="000000"/>
                <w:sz w:val="22"/>
              </w:rPr>
              <w:t xml:space="preserve">8 students with a certified special educator, </w:t>
            </w:r>
          </w:p>
          <w:p w14:paraId="2D3490B2" w14:textId="77777777" w:rsidR="009120D3" w:rsidRDefault="009120D3" w:rsidP="009120D3">
            <w:pPr>
              <w:numPr>
                <w:ilvl w:val="0"/>
                <w:numId w:val="18"/>
              </w:numPr>
              <w:tabs>
                <w:tab w:val="left" w:pos="-1440"/>
              </w:tabs>
              <w:rPr>
                <w:color w:val="000000"/>
                <w:sz w:val="22"/>
              </w:rPr>
            </w:pPr>
            <w:r>
              <w:rPr>
                <w:color w:val="000000"/>
                <w:sz w:val="22"/>
              </w:rPr>
              <w:t xml:space="preserve">12 students if the certified special educator is assisted by 1 aide, and </w:t>
            </w:r>
          </w:p>
          <w:p w14:paraId="549FD7B3" w14:textId="77777777" w:rsidR="009120D3" w:rsidRDefault="009120D3" w:rsidP="009120D3">
            <w:pPr>
              <w:numPr>
                <w:ilvl w:val="0"/>
                <w:numId w:val="18"/>
              </w:numPr>
              <w:tabs>
                <w:tab w:val="left" w:pos="-1440"/>
              </w:tabs>
              <w:rPr>
                <w:color w:val="000000"/>
                <w:sz w:val="22"/>
              </w:rPr>
            </w:pPr>
            <w:r>
              <w:rPr>
                <w:color w:val="000000"/>
                <w:sz w:val="22"/>
              </w:rPr>
              <w:t>16 students if the certified special educator is assisted by 2 aides.</w:t>
            </w:r>
          </w:p>
          <w:p w14:paraId="1322E278" w14:textId="77777777" w:rsidR="009120D3" w:rsidRDefault="009120D3" w:rsidP="009120D3">
            <w:pPr>
              <w:numPr>
                <w:ilvl w:val="0"/>
                <w:numId w:val="16"/>
              </w:numPr>
              <w:tabs>
                <w:tab w:val="clear" w:pos="1440"/>
                <w:tab w:val="left" w:pos="-1440"/>
              </w:tabs>
              <w:ind w:left="759" w:hanging="759"/>
              <w:rPr>
                <w:color w:val="000000"/>
                <w:sz w:val="22"/>
              </w:rPr>
            </w:pPr>
            <w:r>
              <w:rPr>
                <w:color w:val="000000"/>
                <w:sz w:val="22"/>
              </w:rPr>
              <w:lastRenderedPageBreak/>
              <w:t xml:space="preserve">For eligible students served in settings that are substantially separate, serving solely students with disabilities for </w:t>
            </w:r>
            <w:r w:rsidRPr="00AC3A14">
              <w:rPr>
                <w:color w:val="000000"/>
                <w:sz w:val="22"/>
                <w:u w:val="single"/>
              </w:rPr>
              <w:t>more than 60% of the students' school schedule</w:t>
            </w:r>
            <w:r>
              <w:rPr>
                <w:color w:val="000000"/>
                <w:sz w:val="22"/>
              </w:rPr>
              <w:t xml:space="preserve">, the collaborative provides instructional groupings that do not exceed </w:t>
            </w:r>
          </w:p>
          <w:p w14:paraId="3C56D369" w14:textId="77777777" w:rsidR="009120D3" w:rsidRDefault="009120D3" w:rsidP="009120D3">
            <w:pPr>
              <w:numPr>
                <w:ilvl w:val="0"/>
                <w:numId w:val="19"/>
              </w:numPr>
              <w:tabs>
                <w:tab w:val="left" w:pos="-1440"/>
              </w:tabs>
              <w:rPr>
                <w:color w:val="000000"/>
                <w:sz w:val="22"/>
              </w:rPr>
            </w:pPr>
            <w:r>
              <w:rPr>
                <w:color w:val="000000"/>
                <w:sz w:val="22"/>
              </w:rPr>
              <w:t xml:space="preserve">8 students to 1 certified special educator, or </w:t>
            </w:r>
          </w:p>
          <w:p w14:paraId="69F9375D" w14:textId="77777777" w:rsidR="009120D3" w:rsidRDefault="009120D3" w:rsidP="009120D3">
            <w:pPr>
              <w:numPr>
                <w:ilvl w:val="0"/>
                <w:numId w:val="19"/>
              </w:numPr>
              <w:tabs>
                <w:tab w:val="left" w:pos="-1440"/>
              </w:tabs>
              <w:rPr>
                <w:color w:val="000000"/>
                <w:sz w:val="22"/>
              </w:rPr>
            </w:pPr>
            <w:r>
              <w:rPr>
                <w:color w:val="000000"/>
                <w:sz w:val="22"/>
              </w:rPr>
              <w:t>12 students to 1 certified special educator and 1 aide.</w:t>
            </w:r>
          </w:p>
          <w:p w14:paraId="18CDCAEC" w14:textId="77777777" w:rsidR="009120D3" w:rsidRDefault="009120D3" w:rsidP="009120D3">
            <w:pPr>
              <w:numPr>
                <w:ilvl w:val="0"/>
                <w:numId w:val="16"/>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29EE74EF" w14:textId="77777777" w:rsidR="009120D3" w:rsidRDefault="009120D3" w:rsidP="009120D3">
            <w:pPr>
              <w:numPr>
                <w:ilvl w:val="0"/>
                <w:numId w:val="16"/>
              </w:numPr>
              <w:tabs>
                <w:tab w:val="clear" w:pos="1440"/>
                <w:tab w:val="left" w:pos="-1440"/>
              </w:tabs>
              <w:ind w:left="759" w:hanging="759"/>
              <w:rPr>
                <w:color w:val="000000"/>
                <w:sz w:val="22"/>
              </w:rPr>
            </w:pPr>
            <w:r>
              <w:rPr>
                <w:color w:val="000000"/>
                <w:sz w:val="22"/>
              </w:rPr>
              <w:t>In such cases, the administrator</w:t>
            </w:r>
            <w:r w:rsidRPr="001F6D84">
              <w:rPr>
                <w:color w:val="000000"/>
                <w:sz w:val="22"/>
              </w:rPr>
              <w:t xml:space="preser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3C08CD51" w14:textId="77777777" w:rsidR="009120D3" w:rsidRDefault="009120D3" w:rsidP="009120D3">
            <w:pPr>
              <w:numPr>
                <w:ilvl w:val="0"/>
                <w:numId w:val="16"/>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58"/>
          </w:p>
          <w:p w14:paraId="38B963C2" w14:textId="77777777" w:rsidR="009120D3" w:rsidRDefault="009120D3" w:rsidP="009120D3">
            <w:pPr>
              <w:tabs>
                <w:tab w:val="left" w:pos="-1440"/>
              </w:tabs>
              <w:rPr>
                <w:color w:val="000000"/>
                <w:sz w:val="22"/>
              </w:rPr>
            </w:pPr>
          </w:p>
          <w:p w14:paraId="3B34E052" w14:textId="77777777" w:rsidR="009120D3" w:rsidRPr="00511121" w:rsidRDefault="009120D3" w:rsidP="009120D3">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768E7145" w14:textId="77777777" w:rsidR="009120D3" w:rsidRDefault="009120D3" w:rsidP="009120D3">
            <w:pPr>
              <w:rPr>
                <w:sz w:val="22"/>
              </w:rPr>
            </w:pPr>
            <w:r>
              <w:rPr>
                <w:sz w:val="22"/>
              </w:rPr>
              <w:t>603 CMR 28.06(6)</w:t>
            </w:r>
          </w:p>
          <w:p w14:paraId="519C48D8" w14:textId="77777777" w:rsidR="009120D3" w:rsidRDefault="009120D3" w:rsidP="009120D3">
            <w:pPr>
              <w:rPr>
                <w:sz w:val="22"/>
              </w:rPr>
            </w:pPr>
          </w:p>
        </w:tc>
      </w:tr>
      <w:tr w:rsidR="009120D3" w14:paraId="1A256D5D" w14:textId="77777777" w:rsidTr="009120D3">
        <w:trPr>
          <w:trHeight w:val="382"/>
        </w:trPr>
        <w:tc>
          <w:tcPr>
            <w:tcW w:w="1530" w:type="dxa"/>
          </w:tcPr>
          <w:p w14:paraId="5F78B3F0" w14:textId="77777777" w:rsidR="009120D3" w:rsidRDefault="009120D3">
            <w:pPr>
              <w:rPr>
                <w:sz w:val="22"/>
              </w:rPr>
            </w:pPr>
          </w:p>
        </w:tc>
        <w:tc>
          <w:tcPr>
            <w:tcW w:w="3870" w:type="dxa"/>
            <w:tcBorders>
              <w:right w:val="single" w:sz="2" w:space="0" w:color="auto"/>
            </w:tcBorders>
            <w:vAlign w:val="center"/>
          </w:tcPr>
          <w:p w14:paraId="349BD8A1" w14:textId="77777777" w:rsidR="009120D3" w:rsidRDefault="009120D3" w:rsidP="009120D3">
            <w:pPr>
              <w:rPr>
                <w:b/>
                <w:sz w:val="22"/>
              </w:rPr>
            </w:pPr>
            <w:r>
              <w:rPr>
                <w:b/>
                <w:sz w:val="22"/>
              </w:rPr>
              <w:t xml:space="preserve">Rating: </w:t>
            </w:r>
            <w:bookmarkStart w:id="59" w:name="RATING_CSE_40"/>
            <w:r>
              <w:rPr>
                <w:b/>
                <w:sz w:val="22"/>
              </w:rPr>
              <w:t xml:space="preserve"> Implemented </w:t>
            </w:r>
            <w:bookmarkEnd w:id="59"/>
          </w:p>
        </w:tc>
        <w:tc>
          <w:tcPr>
            <w:tcW w:w="2880" w:type="dxa"/>
            <w:tcBorders>
              <w:top w:val="single" w:sz="2" w:space="0" w:color="000000"/>
              <w:left w:val="single" w:sz="2" w:space="0" w:color="auto"/>
              <w:bottom w:val="double" w:sz="2" w:space="0" w:color="000000"/>
              <w:right w:val="single" w:sz="2" w:space="0" w:color="auto"/>
            </w:tcBorders>
            <w:vAlign w:val="center"/>
          </w:tcPr>
          <w:p w14:paraId="59D2552E" w14:textId="77777777" w:rsidR="009120D3" w:rsidRDefault="009120D3">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51AA47E" w14:textId="77777777" w:rsidR="009120D3" w:rsidRDefault="009120D3">
            <w:pPr>
              <w:rPr>
                <w:b/>
                <w:sz w:val="22"/>
              </w:rPr>
            </w:pPr>
            <w:bookmarkStart w:id="60" w:name="DISTRESP_CSE_40"/>
            <w:r>
              <w:rPr>
                <w:b/>
                <w:sz w:val="22"/>
              </w:rPr>
              <w:t>No</w:t>
            </w:r>
            <w:bookmarkEnd w:id="60"/>
          </w:p>
        </w:tc>
      </w:tr>
    </w:tbl>
    <w:p w14:paraId="28E1385E" w14:textId="77777777" w:rsidR="009120D3" w:rsidRDefault="009120D3">
      <w:pPr>
        <w:pStyle w:val="Header"/>
        <w:tabs>
          <w:tab w:val="clear" w:pos="4320"/>
          <w:tab w:val="clear" w:pos="8640"/>
        </w:tabs>
        <w:rPr>
          <w:sz w:val="22"/>
        </w:rPr>
      </w:pPr>
    </w:p>
    <w:p w14:paraId="61E65BE5" w14:textId="77777777" w:rsidR="009120D3" w:rsidRDefault="009120D3">
      <w:pPr>
        <w:rPr>
          <w:sz w:val="22"/>
        </w:rPr>
      </w:pPr>
      <w:bookmarkStart w:id="61" w:name="LABEL_CSE_40"/>
      <w:bookmarkEnd w:id="61"/>
    </w:p>
    <w:p w14:paraId="5D6052C1" w14:textId="77777777" w:rsidR="009120D3" w:rsidRDefault="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4751CD89" w14:textId="77777777">
        <w:trPr>
          <w:tblHeader/>
        </w:trPr>
        <w:tc>
          <w:tcPr>
            <w:tcW w:w="1530" w:type="dxa"/>
          </w:tcPr>
          <w:p w14:paraId="5353ABE6" w14:textId="77777777" w:rsidR="009120D3" w:rsidRDefault="009120D3">
            <w:pPr>
              <w:spacing w:line="120" w:lineRule="exact"/>
              <w:rPr>
                <w:b/>
                <w:sz w:val="22"/>
              </w:rPr>
            </w:pPr>
          </w:p>
          <w:p w14:paraId="4BF68513" w14:textId="77777777" w:rsidR="009120D3" w:rsidRDefault="009120D3">
            <w:pPr>
              <w:jc w:val="center"/>
              <w:rPr>
                <w:b/>
                <w:sz w:val="22"/>
              </w:rPr>
            </w:pPr>
            <w:r>
              <w:rPr>
                <w:b/>
                <w:sz w:val="22"/>
              </w:rPr>
              <w:t>CRITERION</w:t>
            </w:r>
          </w:p>
          <w:p w14:paraId="4B5C00AB" w14:textId="77777777" w:rsidR="009120D3" w:rsidRDefault="009120D3">
            <w:pPr>
              <w:spacing w:after="58"/>
              <w:jc w:val="center"/>
              <w:rPr>
                <w:b/>
                <w:sz w:val="22"/>
              </w:rPr>
            </w:pPr>
            <w:r>
              <w:rPr>
                <w:b/>
                <w:sz w:val="22"/>
              </w:rPr>
              <w:t>NUMBER</w:t>
            </w:r>
          </w:p>
        </w:tc>
        <w:tc>
          <w:tcPr>
            <w:tcW w:w="7740" w:type="dxa"/>
            <w:gridSpan w:val="3"/>
            <w:vAlign w:val="center"/>
          </w:tcPr>
          <w:p w14:paraId="23928700" w14:textId="77777777" w:rsidR="009120D3" w:rsidRDefault="009120D3">
            <w:pPr>
              <w:pStyle w:val="Heading2"/>
            </w:pPr>
            <w:r>
              <w:fldChar w:fldCharType="begin">
                <w:ffData>
                  <w:name w:val="Text1"/>
                  <w:enabled/>
                  <w:calcOnExit w:val="0"/>
                  <w:textInput/>
                </w:ffData>
              </w:fldChar>
            </w:r>
            <w:r>
              <w:instrText xml:space="preserve"> FORMTEXT </w:instrText>
            </w:r>
            <w:r>
              <w:fldChar w:fldCharType="separate"/>
            </w:r>
            <w:bookmarkStart w:id="62" w:name="_Toc45893059"/>
            <w:bookmarkStart w:id="63" w:name="_Toc51753998"/>
            <w:bookmarkStart w:id="64" w:name="_Toc51754193"/>
            <w:bookmarkStart w:id="65" w:name="_Toc51754384"/>
            <w:bookmarkStart w:id="66" w:name="_Toc51754576"/>
            <w:bookmarkStart w:id="67" w:name="_Toc51754767"/>
            <w:bookmarkStart w:id="68" w:name="_Toc51754959"/>
            <w:bookmarkStart w:id="69" w:name="_Toc51755150"/>
            <w:bookmarkStart w:id="70" w:name="_Toc51755342"/>
            <w:bookmarkStart w:id="71" w:name="_Toc51755532"/>
            <w:bookmarkStart w:id="72" w:name="_Toc51755723"/>
            <w:bookmarkStart w:id="73" w:name="_Toc51755914"/>
            <w:bookmarkStart w:id="74" w:name="_Toc51756104"/>
            <w:bookmarkStart w:id="75" w:name="_Toc51756295"/>
            <w:bookmarkStart w:id="76" w:name="_Toc51756485"/>
            <w:bookmarkStart w:id="77" w:name="_Toc51756676"/>
            <w:bookmarkStart w:id="78" w:name="_Toc51756774"/>
            <w:bookmarkStart w:id="79" w:name="_Toc51756963"/>
            <w:bookmarkStart w:id="80" w:name="_Toc51757344"/>
            <w:bookmarkStart w:id="81" w:name="_Toc51757535"/>
            <w:bookmarkStart w:id="82" w:name="_Toc51757724"/>
            <w:bookmarkStart w:id="83" w:name="_Toc51757914"/>
            <w:bookmarkStart w:id="84" w:name="_Toc51758102"/>
            <w:bookmarkStart w:id="85" w:name="_Toc51758291"/>
            <w:bookmarkStart w:id="86" w:name="_Toc51758479"/>
            <w:bookmarkStart w:id="87" w:name="_Toc51758668"/>
            <w:bookmarkStart w:id="88" w:name="_Toc51758856"/>
            <w:bookmarkStart w:id="89" w:name="_Toc51759045"/>
            <w:bookmarkStart w:id="90" w:name="_Toc51759232"/>
            <w:bookmarkStart w:id="91" w:name="_Toc51759421"/>
            <w:bookmarkStart w:id="92" w:name="_Toc51759607"/>
            <w:bookmarkStart w:id="93" w:name="_Toc51759794"/>
            <w:bookmarkStart w:id="94" w:name="_Toc51759979"/>
            <w:bookmarkStart w:id="95" w:name="_Toc51760165"/>
            <w:bookmarkStart w:id="96" w:name="_Toc51760350"/>
            <w:bookmarkStart w:id="97" w:name="_Toc54749366"/>
            <w:bookmarkStart w:id="98" w:name="_Toc54750252"/>
            <w:bookmarkStart w:id="99" w:name="_Toc54750558"/>
            <w:bookmarkStart w:id="100" w:name="_Toc54755772"/>
            <w:bookmarkStart w:id="101" w:name="_Toc54755971"/>
            <w:bookmarkStart w:id="102" w:name="_Toc54756292"/>
            <w:bookmarkStart w:id="103" w:name="_Toc54760827"/>
            <w:bookmarkStart w:id="104" w:name="_Toc54761259"/>
            <w:bookmarkStart w:id="105" w:name="_Toc54761508"/>
            <w:bookmarkStart w:id="106" w:name="_Toc54765847"/>
            <w:bookmarkStart w:id="107" w:name="_Toc54766052"/>
            <w:bookmarkStart w:id="108" w:name="_Toc54778765"/>
            <w:bookmarkStart w:id="109" w:name="_Toc54779057"/>
            <w:bookmarkStart w:id="110" w:name="_Toc54953878"/>
            <w:bookmarkStart w:id="111" w:name="_Toc55027528"/>
            <w:bookmarkStart w:id="112" w:name="_Toc55027746"/>
            <w:bookmarkStart w:id="113" w:name="_Toc55028994"/>
            <w:bookmarkStart w:id="114" w:name="_Toc55029209"/>
            <w:bookmarkStart w:id="115" w:name="_Toc55635816"/>
            <w:bookmarkStart w:id="116" w:name="_Toc55636057"/>
            <w:bookmarkStart w:id="117" w:name="_Toc55636380"/>
            <w:bookmarkStart w:id="118" w:name="_Toc55636583"/>
            <w:bookmarkStart w:id="119" w:name="_Toc55636785"/>
            <w:bookmarkStart w:id="120" w:name="_Toc55636987"/>
            <w:bookmarkStart w:id="121" w:name="_Toc68669197"/>
            <w:bookmarkStart w:id="122" w:name="_Toc68669400"/>
            <w:bookmarkStart w:id="123" w:name="_Toc68669602"/>
            <w:bookmarkStart w:id="124" w:name="_Toc83803702"/>
            <w:bookmarkStart w:id="125" w:name="_Toc83803904"/>
            <w:bookmarkStart w:id="126" w:name="_Toc83804106"/>
            <w:bookmarkStart w:id="127" w:name="_Toc83804307"/>
            <w:bookmarkStart w:id="128" w:name="_Toc86199728"/>
            <w:bookmarkStart w:id="129" w:name="_Toc86208166"/>
            <w:bookmarkStart w:id="130" w:name="_Toc86220316"/>
            <w:bookmarkStart w:id="131" w:name="_Toc86220547"/>
            <w:bookmarkStart w:id="132" w:name="_Toc86220777"/>
            <w:bookmarkStart w:id="133" w:name="_Toc86221006"/>
            <w:bookmarkStart w:id="134" w:name="_Toc86221235"/>
            <w:bookmarkStart w:id="135" w:name="_Toc86458428"/>
            <w:bookmarkStart w:id="136" w:name="_Toc86458656"/>
            <w:bookmarkStart w:id="137" w:name="_Toc86458883"/>
            <w:bookmarkStart w:id="138" w:name="_Toc86459109"/>
            <w:bookmarkStart w:id="139" w:name="_Toc86459336"/>
            <w:bookmarkStart w:id="140" w:name="_Toc86459562"/>
            <w:bookmarkStart w:id="141" w:name="_Toc86459699"/>
            <w:bookmarkStart w:id="142" w:name="_Toc86459924"/>
            <w:bookmarkStart w:id="143" w:name="_Toc86460150"/>
            <w:bookmarkStart w:id="144" w:name="_Toc86460375"/>
            <w:bookmarkStart w:id="145" w:name="_Toc86460600"/>
            <w:bookmarkStart w:id="146" w:name="_Toc86460822"/>
            <w:bookmarkStart w:id="147" w:name="_Toc86461043"/>
            <w:bookmarkStart w:id="148" w:name="_Toc86461264"/>
            <w:bookmarkStart w:id="149" w:name="_Toc86461484"/>
            <w:bookmarkStart w:id="150" w:name="_Toc86461704"/>
            <w:bookmarkStart w:id="151" w:name="_Toc86461924"/>
            <w:bookmarkStart w:id="152" w:name="_Toc86462143"/>
            <w:bookmarkStart w:id="153" w:name="_Toc86462361"/>
            <w:bookmarkStart w:id="154" w:name="_Toc86462578"/>
            <w:bookmarkStart w:id="155" w:name="_Toc86462793"/>
            <w:bookmarkStart w:id="156" w:name="_Toc86466895"/>
            <w:bookmarkStart w:id="157" w:name="_Toc86467110"/>
            <w:bookmarkStart w:id="158" w:name="_Toc86467323"/>
            <w:bookmarkStart w:id="159" w:name="_Toc86467535"/>
            <w:bookmarkStart w:id="160" w:name="_Toc86467746"/>
            <w:bookmarkStart w:id="161" w:name="_Toc86467956"/>
            <w:bookmarkStart w:id="162" w:name="_Toc86468165"/>
            <w:bookmarkStart w:id="163" w:name="_Toc86468373"/>
            <w:bookmarkStart w:id="164" w:name="_Toc86468581"/>
            <w:bookmarkStart w:id="165" w:name="_Toc86468784"/>
            <w:bookmarkStart w:id="166" w:name="_Toc86468986"/>
            <w:bookmarkStart w:id="167" w:name="_Toc86469187"/>
            <w:bookmarkStart w:id="168" w:name="_Toc86469387"/>
            <w:bookmarkStart w:id="169" w:name="_Toc86469585"/>
            <w:bookmarkStart w:id="170" w:name="_Toc86470890"/>
            <w:bookmarkStart w:id="171" w:name="_Toc86471086"/>
            <w:bookmarkStart w:id="172" w:name="_Toc112206418"/>
            <w:bookmarkStart w:id="173" w:name="_Toc112208877"/>
            <w:bookmarkStart w:id="174" w:name="_Toc112209073"/>
            <w:bookmarkStart w:id="175" w:name="_Toc112209272"/>
            <w:bookmarkStart w:id="176" w:name="_Toc112217603"/>
            <w:bookmarkStart w:id="177" w:name="_Toc112217798"/>
            <w:bookmarkStart w:id="178" w:name="_Toc115145796"/>
            <w:r>
              <w:t> </w:t>
            </w:r>
            <w:r>
              <w:t> </w:t>
            </w:r>
            <w:r>
              <w:t> </w:t>
            </w:r>
            <w:r>
              <w:t> </w:t>
            </w:r>
            <w:r>
              <w:t> </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fldChar w:fldCharType="end"/>
            </w:r>
          </w:p>
        </w:tc>
      </w:tr>
      <w:tr w:rsidR="009120D3" w14:paraId="6E3CFF77" w14:textId="77777777">
        <w:trPr>
          <w:tblHeader/>
        </w:trPr>
        <w:tc>
          <w:tcPr>
            <w:tcW w:w="1530" w:type="dxa"/>
          </w:tcPr>
          <w:p w14:paraId="2846E600" w14:textId="77777777" w:rsidR="009120D3" w:rsidRDefault="009120D3">
            <w:pPr>
              <w:spacing w:line="120" w:lineRule="exact"/>
              <w:rPr>
                <w:sz w:val="22"/>
              </w:rPr>
            </w:pPr>
          </w:p>
          <w:p w14:paraId="42F250B0" w14:textId="77777777" w:rsidR="009120D3" w:rsidRDefault="009120D3">
            <w:pPr>
              <w:spacing w:after="58"/>
              <w:jc w:val="center"/>
              <w:rPr>
                <w:sz w:val="22"/>
              </w:rPr>
            </w:pPr>
          </w:p>
        </w:tc>
        <w:tc>
          <w:tcPr>
            <w:tcW w:w="7740" w:type="dxa"/>
            <w:gridSpan w:val="3"/>
            <w:vAlign w:val="center"/>
          </w:tcPr>
          <w:p w14:paraId="650E3CBD" w14:textId="77777777" w:rsidR="009120D3" w:rsidRDefault="009120D3">
            <w:pPr>
              <w:spacing w:after="58"/>
              <w:jc w:val="center"/>
              <w:rPr>
                <w:b/>
                <w:sz w:val="22"/>
              </w:rPr>
            </w:pPr>
            <w:r>
              <w:rPr>
                <w:b/>
                <w:sz w:val="22"/>
              </w:rPr>
              <w:t>Legal Standard</w:t>
            </w:r>
          </w:p>
        </w:tc>
      </w:tr>
      <w:tr w:rsidR="009120D3" w14:paraId="6D634846" w14:textId="77777777">
        <w:tc>
          <w:tcPr>
            <w:tcW w:w="1530" w:type="dxa"/>
          </w:tcPr>
          <w:p w14:paraId="35216C25" w14:textId="77777777" w:rsidR="009120D3" w:rsidRDefault="009120D3">
            <w:pPr>
              <w:pStyle w:val="Heading4"/>
            </w:pPr>
            <w:r>
              <w:t>CSE 41</w:t>
            </w:r>
          </w:p>
        </w:tc>
        <w:tc>
          <w:tcPr>
            <w:tcW w:w="7740" w:type="dxa"/>
            <w:gridSpan w:val="3"/>
          </w:tcPr>
          <w:p w14:paraId="5E3EA147" w14:textId="77777777" w:rsidR="009120D3" w:rsidRPr="00511121" w:rsidRDefault="009120D3" w:rsidP="009120D3">
            <w:pPr>
              <w:pStyle w:val="Heading8"/>
              <w:rPr>
                <w:u w:val="none"/>
              </w:rPr>
            </w:pPr>
            <w:r w:rsidRPr="00511121">
              <w:rPr>
                <w:u w:val="none"/>
              </w:rPr>
              <w:t xml:space="preserve">Age span requirements </w:t>
            </w:r>
          </w:p>
          <w:p w14:paraId="23BE18D5" w14:textId="77777777" w:rsidR="009120D3" w:rsidRDefault="009120D3" w:rsidP="009120D3">
            <w:pPr>
              <w:rPr>
                <w:sz w:val="22"/>
              </w:rPr>
            </w:pPr>
            <w:bookmarkStart w:id="179"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179"/>
          </w:p>
          <w:p w14:paraId="4ECB5668" w14:textId="77777777" w:rsidR="009120D3" w:rsidRDefault="009120D3" w:rsidP="009120D3">
            <w:pPr>
              <w:rPr>
                <w:b/>
                <w:sz w:val="22"/>
              </w:rPr>
            </w:pPr>
          </w:p>
          <w:p w14:paraId="69BEA201" w14:textId="77777777" w:rsidR="009120D3" w:rsidRDefault="009120D3" w:rsidP="009120D3">
            <w:pPr>
              <w:rPr>
                <w:b/>
                <w:sz w:val="22"/>
              </w:rPr>
            </w:pPr>
            <w:r>
              <w:rPr>
                <w:b/>
                <w:sz w:val="22"/>
              </w:rPr>
              <w:t>State Requirements</w:t>
            </w:r>
            <w:r>
              <w:rPr>
                <w:b/>
                <w:sz w:val="22"/>
              </w:rPr>
              <w:tab/>
            </w:r>
            <w:r>
              <w:rPr>
                <w:b/>
                <w:sz w:val="22"/>
              </w:rPr>
              <w:tab/>
            </w:r>
            <w:r>
              <w:rPr>
                <w:b/>
                <w:sz w:val="22"/>
              </w:rPr>
              <w:tab/>
              <w:t>Federal Requirements</w:t>
            </w:r>
          </w:p>
          <w:p w14:paraId="02B824AA" w14:textId="28247DF1" w:rsidR="009120D3" w:rsidRDefault="009120D3" w:rsidP="00EF5730">
            <w:pPr>
              <w:rPr>
                <w:sz w:val="22"/>
              </w:rPr>
            </w:pPr>
            <w:r>
              <w:rPr>
                <w:sz w:val="22"/>
              </w:rPr>
              <w:t>603 CMR 28.06(6)(f)</w:t>
            </w:r>
          </w:p>
        </w:tc>
      </w:tr>
      <w:tr w:rsidR="009120D3" w14:paraId="264C7936" w14:textId="77777777" w:rsidTr="009120D3">
        <w:trPr>
          <w:trHeight w:val="382"/>
        </w:trPr>
        <w:tc>
          <w:tcPr>
            <w:tcW w:w="1530" w:type="dxa"/>
          </w:tcPr>
          <w:p w14:paraId="14D8A051" w14:textId="77777777" w:rsidR="009120D3" w:rsidRDefault="009120D3">
            <w:pPr>
              <w:rPr>
                <w:sz w:val="22"/>
              </w:rPr>
            </w:pPr>
          </w:p>
        </w:tc>
        <w:tc>
          <w:tcPr>
            <w:tcW w:w="3870" w:type="dxa"/>
            <w:tcBorders>
              <w:right w:val="single" w:sz="2" w:space="0" w:color="auto"/>
            </w:tcBorders>
            <w:vAlign w:val="center"/>
          </w:tcPr>
          <w:p w14:paraId="558B09C8" w14:textId="77777777" w:rsidR="009120D3" w:rsidRDefault="009120D3" w:rsidP="009120D3">
            <w:pPr>
              <w:rPr>
                <w:b/>
                <w:sz w:val="22"/>
              </w:rPr>
            </w:pPr>
            <w:r>
              <w:rPr>
                <w:b/>
                <w:sz w:val="22"/>
              </w:rPr>
              <w:t xml:space="preserve">Rating: </w:t>
            </w:r>
            <w:bookmarkStart w:id="180" w:name="RATING_CSE_41"/>
            <w:r>
              <w:rPr>
                <w:b/>
                <w:sz w:val="22"/>
              </w:rPr>
              <w:t xml:space="preserve"> Implemented </w:t>
            </w:r>
            <w:bookmarkEnd w:id="180"/>
          </w:p>
        </w:tc>
        <w:tc>
          <w:tcPr>
            <w:tcW w:w="2880" w:type="dxa"/>
            <w:tcBorders>
              <w:top w:val="single" w:sz="2" w:space="0" w:color="000000"/>
              <w:left w:val="single" w:sz="2" w:space="0" w:color="auto"/>
              <w:bottom w:val="double" w:sz="2" w:space="0" w:color="000000"/>
              <w:right w:val="single" w:sz="2" w:space="0" w:color="auto"/>
            </w:tcBorders>
            <w:vAlign w:val="center"/>
          </w:tcPr>
          <w:p w14:paraId="52032D00" w14:textId="77777777" w:rsidR="009120D3" w:rsidRDefault="009120D3">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EE22FB1" w14:textId="77777777" w:rsidR="009120D3" w:rsidRDefault="009120D3">
            <w:pPr>
              <w:rPr>
                <w:b/>
                <w:sz w:val="22"/>
              </w:rPr>
            </w:pPr>
            <w:bookmarkStart w:id="181" w:name="DISTRESP_CSE_41"/>
            <w:r>
              <w:rPr>
                <w:b/>
                <w:sz w:val="22"/>
              </w:rPr>
              <w:t>No</w:t>
            </w:r>
            <w:bookmarkEnd w:id="181"/>
          </w:p>
        </w:tc>
      </w:tr>
    </w:tbl>
    <w:p w14:paraId="5ED2D346" w14:textId="77777777" w:rsidR="009120D3" w:rsidRDefault="009120D3">
      <w:pPr>
        <w:pStyle w:val="Header"/>
        <w:tabs>
          <w:tab w:val="clear" w:pos="4320"/>
          <w:tab w:val="clear" w:pos="8640"/>
        </w:tabs>
        <w:rPr>
          <w:sz w:val="22"/>
        </w:rPr>
      </w:pPr>
    </w:p>
    <w:p w14:paraId="7A1C5345" w14:textId="77777777" w:rsidR="009120D3" w:rsidRDefault="009120D3" w:rsidP="009120D3">
      <w:pPr>
        <w:rPr>
          <w:sz w:val="22"/>
        </w:rPr>
      </w:pPr>
      <w:bookmarkStart w:id="182" w:name="LABEL_CSE_41"/>
      <w:bookmarkEnd w:id="182"/>
    </w:p>
    <w:p w14:paraId="2BB37222" w14:textId="77777777" w:rsidR="009120D3" w:rsidRDefault="009120D3" w:rsidP="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3115E748" w14:textId="77777777" w:rsidTr="009120D3">
        <w:trPr>
          <w:tblHeader/>
        </w:trPr>
        <w:tc>
          <w:tcPr>
            <w:tcW w:w="1530" w:type="dxa"/>
          </w:tcPr>
          <w:p w14:paraId="1E2E43C4" w14:textId="77777777" w:rsidR="009120D3" w:rsidRDefault="009120D3" w:rsidP="009120D3">
            <w:pPr>
              <w:spacing w:line="120" w:lineRule="exact"/>
              <w:rPr>
                <w:b/>
                <w:sz w:val="22"/>
              </w:rPr>
            </w:pPr>
          </w:p>
          <w:p w14:paraId="6FEA7FA1" w14:textId="77777777" w:rsidR="009120D3" w:rsidRDefault="009120D3" w:rsidP="009120D3">
            <w:pPr>
              <w:jc w:val="center"/>
              <w:rPr>
                <w:b/>
                <w:sz w:val="22"/>
              </w:rPr>
            </w:pPr>
            <w:r>
              <w:rPr>
                <w:b/>
                <w:sz w:val="22"/>
              </w:rPr>
              <w:t>CRITERION</w:t>
            </w:r>
          </w:p>
          <w:p w14:paraId="122F43FE" w14:textId="77777777" w:rsidR="009120D3" w:rsidRDefault="009120D3" w:rsidP="009120D3">
            <w:pPr>
              <w:spacing w:after="58"/>
              <w:jc w:val="center"/>
              <w:rPr>
                <w:b/>
                <w:sz w:val="22"/>
              </w:rPr>
            </w:pPr>
            <w:r>
              <w:rPr>
                <w:b/>
                <w:sz w:val="22"/>
              </w:rPr>
              <w:t>NUMBER</w:t>
            </w:r>
          </w:p>
        </w:tc>
        <w:tc>
          <w:tcPr>
            <w:tcW w:w="7740" w:type="dxa"/>
            <w:gridSpan w:val="3"/>
            <w:vAlign w:val="center"/>
          </w:tcPr>
          <w:p w14:paraId="3A502E88" w14:textId="77777777" w:rsidR="009120D3" w:rsidRDefault="009120D3" w:rsidP="009120D3">
            <w:pPr>
              <w:pStyle w:val="Heading2"/>
            </w:pPr>
            <w:r>
              <w:t>STUDENT SUPPORT SERVICES</w:t>
            </w:r>
          </w:p>
        </w:tc>
      </w:tr>
      <w:tr w:rsidR="009120D3" w14:paraId="451EB80E" w14:textId="77777777" w:rsidTr="009120D3">
        <w:trPr>
          <w:tblHeader/>
        </w:trPr>
        <w:tc>
          <w:tcPr>
            <w:tcW w:w="1530" w:type="dxa"/>
          </w:tcPr>
          <w:p w14:paraId="305680C3" w14:textId="77777777" w:rsidR="009120D3" w:rsidRDefault="009120D3" w:rsidP="009120D3">
            <w:pPr>
              <w:spacing w:line="120" w:lineRule="exact"/>
              <w:rPr>
                <w:sz w:val="22"/>
              </w:rPr>
            </w:pPr>
          </w:p>
          <w:p w14:paraId="019676E2" w14:textId="77777777" w:rsidR="009120D3" w:rsidRDefault="009120D3" w:rsidP="009120D3">
            <w:pPr>
              <w:spacing w:after="58"/>
              <w:jc w:val="center"/>
              <w:rPr>
                <w:sz w:val="22"/>
              </w:rPr>
            </w:pPr>
          </w:p>
        </w:tc>
        <w:tc>
          <w:tcPr>
            <w:tcW w:w="7740" w:type="dxa"/>
            <w:gridSpan w:val="3"/>
            <w:vAlign w:val="center"/>
          </w:tcPr>
          <w:p w14:paraId="045B7EDE" w14:textId="77777777" w:rsidR="009120D3" w:rsidRDefault="009120D3" w:rsidP="009120D3">
            <w:pPr>
              <w:spacing w:after="58"/>
              <w:jc w:val="center"/>
              <w:rPr>
                <w:b/>
                <w:sz w:val="22"/>
              </w:rPr>
            </w:pPr>
            <w:r>
              <w:rPr>
                <w:b/>
                <w:sz w:val="22"/>
              </w:rPr>
              <w:t>Legal Standard</w:t>
            </w:r>
          </w:p>
        </w:tc>
      </w:tr>
      <w:tr w:rsidR="009120D3" w14:paraId="3B570C0E" w14:textId="77777777" w:rsidTr="009120D3">
        <w:tc>
          <w:tcPr>
            <w:tcW w:w="1530" w:type="dxa"/>
          </w:tcPr>
          <w:p w14:paraId="4687D945" w14:textId="77777777" w:rsidR="009120D3" w:rsidRPr="00511121" w:rsidRDefault="009120D3" w:rsidP="009120D3">
            <w:pPr>
              <w:spacing w:after="58"/>
              <w:jc w:val="center"/>
              <w:rPr>
                <w:b/>
                <w:sz w:val="22"/>
              </w:rPr>
            </w:pPr>
            <w:r>
              <w:rPr>
                <w:b/>
                <w:color w:val="000000"/>
                <w:sz w:val="22"/>
              </w:rPr>
              <w:t>C</w:t>
            </w:r>
            <w:r w:rsidRPr="00511121">
              <w:rPr>
                <w:b/>
                <w:color w:val="000000"/>
                <w:sz w:val="22"/>
              </w:rPr>
              <w:t>SE 4</w:t>
            </w:r>
            <w:r>
              <w:rPr>
                <w:b/>
                <w:color w:val="000000"/>
                <w:sz w:val="22"/>
              </w:rPr>
              <w:t>4</w:t>
            </w:r>
          </w:p>
        </w:tc>
        <w:tc>
          <w:tcPr>
            <w:tcW w:w="7740" w:type="dxa"/>
            <w:gridSpan w:val="3"/>
          </w:tcPr>
          <w:p w14:paraId="64A70108" w14:textId="77777777" w:rsidR="009120D3" w:rsidRPr="006D5AEE" w:rsidRDefault="009120D3" w:rsidP="009120D3">
            <w:pPr>
              <w:pStyle w:val="Heading8"/>
              <w:rPr>
                <w:color w:val="000000"/>
                <w:szCs w:val="22"/>
                <w:u w:val="none"/>
              </w:rPr>
            </w:pPr>
            <w:r w:rsidRPr="006D5AEE">
              <w:rPr>
                <w:color w:val="000000"/>
                <w:szCs w:val="22"/>
                <w:u w:val="none"/>
              </w:rPr>
              <w:t>Procedure for recording suspensions</w:t>
            </w:r>
          </w:p>
          <w:p w14:paraId="75DF8F5B" w14:textId="77777777" w:rsidR="009120D3" w:rsidRPr="006D5AEE" w:rsidRDefault="009120D3" w:rsidP="009120D3">
            <w:pPr>
              <w:rPr>
                <w:color w:val="000000"/>
                <w:sz w:val="22"/>
                <w:szCs w:val="22"/>
              </w:rPr>
            </w:pPr>
            <w:bookmarkStart w:id="183" w:name="CRIT_CSE_44"/>
            <w:r w:rsidRPr="006D5AEE">
              <w:rPr>
                <w:sz w:val="22"/>
                <w:szCs w:val="22"/>
              </w:rPr>
              <w:t>The collaborative has a procedure to record the number and duration of suspensions from any part of the student</w:t>
            </w:r>
            <w:r w:rsidRPr="00B13B4D">
              <w:rPr>
                <w:color w:val="000000"/>
                <w:sz w:val="22"/>
              </w:rPr>
              <w:t>'</w:t>
            </w:r>
            <w:r w:rsidRPr="006D5AEE">
              <w:rPr>
                <w:sz w:val="22"/>
                <w:szCs w:val="22"/>
              </w:rPr>
              <w:t>s program, including suspensions from special transportation prescribed by the IEP</w:t>
            </w:r>
            <w:r w:rsidRPr="006D5AEE">
              <w:rPr>
                <w:color w:val="000000"/>
                <w:sz w:val="22"/>
                <w:szCs w:val="22"/>
              </w:rPr>
              <w:t>.</w:t>
            </w:r>
            <w:bookmarkEnd w:id="183"/>
          </w:p>
          <w:p w14:paraId="1C8B9524" w14:textId="77777777" w:rsidR="009120D3" w:rsidRPr="006D5AEE" w:rsidRDefault="009120D3" w:rsidP="009120D3">
            <w:pPr>
              <w:rPr>
                <w:color w:val="000000"/>
                <w:sz w:val="22"/>
                <w:szCs w:val="22"/>
              </w:rPr>
            </w:pPr>
          </w:p>
          <w:p w14:paraId="31E53BF4" w14:textId="77777777" w:rsidR="009120D3" w:rsidRPr="006D5AEE" w:rsidRDefault="009120D3" w:rsidP="009120D3">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4239CA1F" w14:textId="77777777" w:rsidR="009120D3" w:rsidRPr="006D5AEE" w:rsidRDefault="009120D3" w:rsidP="009120D3">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3E0BCFDE" w14:textId="77777777" w:rsidR="009120D3" w:rsidRDefault="009120D3" w:rsidP="009120D3">
            <w:pPr>
              <w:rPr>
                <w:sz w:val="22"/>
                <w:szCs w:val="22"/>
              </w:rPr>
            </w:pPr>
            <w:r>
              <w:rPr>
                <w:sz w:val="22"/>
                <w:szCs w:val="22"/>
              </w:rPr>
              <w:t xml:space="preserve">                                                                  Regulations, Analysis of Comments and                                  </w:t>
            </w:r>
          </w:p>
          <w:p w14:paraId="663251DC" w14:textId="77777777" w:rsidR="009120D3" w:rsidRDefault="009120D3" w:rsidP="009120D3">
            <w:pPr>
              <w:rPr>
                <w:sz w:val="22"/>
                <w:szCs w:val="22"/>
              </w:rPr>
            </w:pPr>
            <w:r>
              <w:rPr>
                <w:sz w:val="22"/>
                <w:szCs w:val="22"/>
              </w:rPr>
              <w:t xml:space="preserve">                                                                  Changes, Federal Register 71 (14 August</w:t>
            </w:r>
          </w:p>
          <w:p w14:paraId="1E22E279" w14:textId="1B00444B" w:rsidR="009120D3" w:rsidRPr="00EF5730" w:rsidRDefault="009120D3" w:rsidP="00EF5730">
            <w:pPr>
              <w:rPr>
                <w:sz w:val="22"/>
                <w:szCs w:val="22"/>
              </w:rPr>
            </w:pPr>
            <w:r>
              <w:rPr>
                <w:sz w:val="22"/>
                <w:szCs w:val="22"/>
              </w:rPr>
              <w:t xml:space="preserve">                                                                  2006): 46715</w:t>
            </w:r>
          </w:p>
        </w:tc>
      </w:tr>
      <w:tr w:rsidR="009120D3" w14:paraId="19BCB8C5" w14:textId="77777777" w:rsidTr="009120D3">
        <w:trPr>
          <w:trHeight w:val="382"/>
        </w:trPr>
        <w:tc>
          <w:tcPr>
            <w:tcW w:w="1530" w:type="dxa"/>
          </w:tcPr>
          <w:p w14:paraId="15765599" w14:textId="77777777" w:rsidR="009120D3" w:rsidRDefault="009120D3" w:rsidP="009120D3">
            <w:pPr>
              <w:rPr>
                <w:sz w:val="22"/>
              </w:rPr>
            </w:pPr>
          </w:p>
        </w:tc>
        <w:tc>
          <w:tcPr>
            <w:tcW w:w="3870" w:type="dxa"/>
            <w:tcBorders>
              <w:right w:val="single" w:sz="2" w:space="0" w:color="auto"/>
            </w:tcBorders>
            <w:vAlign w:val="center"/>
          </w:tcPr>
          <w:p w14:paraId="77BE8042" w14:textId="77777777" w:rsidR="009120D3" w:rsidRDefault="009120D3" w:rsidP="009120D3">
            <w:pPr>
              <w:rPr>
                <w:b/>
                <w:sz w:val="22"/>
              </w:rPr>
            </w:pPr>
            <w:r>
              <w:rPr>
                <w:b/>
                <w:sz w:val="22"/>
              </w:rPr>
              <w:t xml:space="preserve">Rating: </w:t>
            </w:r>
            <w:bookmarkStart w:id="184" w:name="RATING_CSE_44"/>
            <w:r>
              <w:rPr>
                <w:b/>
                <w:sz w:val="22"/>
              </w:rPr>
              <w:t xml:space="preserve"> Implemented </w:t>
            </w:r>
            <w:bookmarkEnd w:id="184"/>
          </w:p>
        </w:tc>
        <w:tc>
          <w:tcPr>
            <w:tcW w:w="2880" w:type="dxa"/>
            <w:tcBorders>
              <w:top w:val="single" w:sz="2" w:space="0" w:color="000000"/>
              <w:left w:val="single" w:sz="2" w:space="0" w:color="auto"/>
              <w:bottom w:val="double" w:sz="2" w:space="0" w:color="000000"/>
              <w:right w:val="single" w:sz="2" w:space="0" w:color="auto"/>
            </w:tcBorders>
            <w:vAlign w:val="center"/>
          </w:tcPr>
          <w:p w14:paraId="624B4E39" w14:textId="77777777" w:rsidR="009120D3" w:rsidRDefault="009120D3" w:rsidP="009120D3">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E04D06C" w14:textId="77777777" w:rsidR="009120D3" w:rsidRDefault="009120D3" w:rsidP="009120D3">
            <w:pPr>
              <w:rPr>
                <w:b/>
                <w:sz w:val="22"/>
              </w:rPr>
            </w:pPr>
            <w:bookmarkStart w:id="185" w:name="DISTRESP_CSE_44"/>
            <w:r>
              <w:rPr>
                <w:b/>
                <w:sz w:val="22"/>
              </w:rPr>
              <w:t>No</w:t>
            </w:r>
            <w:bookmarkEnd w:id="185"/>
          </w:p>
        </w:tc>
      </w:tr>
    </w:tbl>
    <w:p w14:paraId="78092904" w14:textId="77777777" w:rsidR="009120D3" w:rsidRDefault="009120D3" w:rsidP="009120D3">
      <w:pPr>
        <w:pStyle w:val="Header"/>
        <w:tabs>
          <w:tab w:val="clear" w:pos="4320"/>
          <w:tab w:val="clear" w:pos="8640"/>
        </w:tabs>
        <w:rPr>
          <w:sz w:val="22"/>
        </w:rPr>
      </w:pPr>
    </w:p>
    <w:p w14:paraId="0D2B12BC" w14:textId="77777777" w:rsidR="009120D3" w:rsidRDefault="009120D3" w:rsidP="009120D3">
      <w:pPr>
        <w:rPr>
          <w:sz w:val="22"/>
        </w:rPr>
      </w:pPr>
      <w:bookmarkStart w:id="186" w:name="LABEL_CSE_44"/>
      <w:bookmarkEnd w:id="186"/>
    </w:p>
    <w:p w14:paraId="487A625B" w14:textId="77777777" w:rsidR="009120D3" w:rsidRDefault="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07656993" w14:textId="77777777">
        <w:trPr>
          <w:tblHeader/>
        </w:trPr>
        <w:tc>
          <w:tcPr>
            <w:tcW w:w="1530" w:type="dxa"/>
          </w:tcPr>
          <w:p w14:paraId="1A1C0F68" w14:textId="77777777" w:rsidR="009120D3" w:rsidRDefault="009120D3">
            <w:pPr>
              <w:spacing w:line="120" w:lineRule="exact"/>
              <w:rPr>
                <w:b/>
                <w:sz w:val="22"/>
              </w:rPr>
            </w:pPr>
          </w:p>
          <w:p w14:paraId="4187D429" w14:textId="77777777" w:rsidR="009120D3" w:rsidRDefault="009120D3">
            <w:pPr>
              <w:jc w:val="center"/>
              <w:rPr>
                <w:b/>
                <w:sz w:val="22"/>
              </w:rPr>
            </w:pPr>
            <w:r>
              <w:rPr>
                <w:b/>
                <w:sz w:val="22"/>
              </w:rPr>
              <w:t>CRITERION</w:t>
            </w:r>
          </w:p>
          <w:p w14:paraId="12E2F866" w14:textId="77777777" w:rsidR="009120D3" w:rsidRDefault="009120D3">
            <w:pPr>
              <w:spacing w:after="58"/>
              <w:jc w:val="center"/>
              <w:rPr>
                <w:b/>
                <w:sz w:val="22"/>
              </w:rPr>
            </w:pPr>
            <w:r>
              <w:rPr>
                <w:b/>
                <w:sz w:val="22"/>
              </w:rPr>
              <w:t>NUMBER</w:t>
            </w:r>
          </w:p>
        </w:tc>
        <w:tc>
          <w:tcPr>
            <w:tcW w:w="7740" w:type="dxa"/>
            <w:gridSpan w:val="3"/>
            <w:vAlign w:val="center"/>
          </w:tcPr>
          <w:p w14:paraId="286009D1" w14:textId="77777777" w:rsidR="009120D3" w:rsidRDefault="009120D3">
            <w:pPr>
              <w:pStyle w:val="Heading2"/>
            </w:pPr>
            <w:r>
              <w:fldChar w:fldCharType="begin">
                <w:ffData>
                  <w:name w:val="Text1"/>
                  <w:enabled/>
                  <w:calcOnExit w:val="0"/>
                  <w:textInput/>
                </w:ffData>
              </w:fldChar>
            </w:r>
            <w:r>
              <w:instrText xml:space="preserve"> FORMTEXT </w:instrText>
            </w:r>
            <w:r>
              <w:fldChar w:fldCharType="separate"/>
            </w:r>
            <w:bookmarkStart w:id="187" w:name="_Toc45893063"/>
            <w:bookmarkStart w:id="188" w:name="_Toc51754002"/>
            <w:bookmarkStart w:id="189" w:name="_Toc51754197"/>
            <w:bookmarkStart w:id="190" w:name="_Toc51754388"/>
            <w:bookmarkStart w:id="191" w:name="_Toc51754580"/>
            <w:bookmarkStart w:id="192" w:name="_Toc51754771"/>
            <w:bookmarkStart w:id="193" w:name="_Toc51754963"/>
            <w:bookmarkStart w:id="194" w:name="_Toc51755154"/>
            <w:bookmarkStart w:id="195" w:name="_Toc51755345"/>
            <w:bookmarkStart w:id="196" w:name="_Toc51755535"/>
            <w:bookmarkStart w:id="197" w:name="_Toc51755726"/>
            <w:bookmarkStart w:id="198" w:name="_Toc51755917"/>
            <w:bookmarkStart w:id="199" w:name="_Toc51756107"/>
            <w:bookmarkStart w:id="200" w:name="_Toc51756298"/>
            <w:bookmarkStart w:id="201" w:name="_Toc51756488"/>
            <w:bookmarkStart w:id="202" w:name="_Toc51756679"/>
            <w:bookmarkStart w:id="203" w:name="_Toc51756777"/>
            <w:bookmarkStart w:id="204" w:name="_Toc51756966"/>
            <w:bookmarkStart w:id="205" w:name="_Toc51757347"/>
            <w:bookmarkStart w:id="206" w:name="_Toc51757538"/>
            <w:bookmarkStart w:id="207" w:name="_Toc51757727"/>
            <w:bookmarkStart w:id="208" w:name="_Toc51757917"/>
            <w:bookmarkStart w:id="209" w:name="_Toc51758105"/>
            <w:bookmarkStart w:id="210" w:name="_Toc51758294"/>
            <w:bookmarkStart w:id="211" w:name="_Toc51758482"/>
            <w:bookmarkStart w:id="212" w:name="_Toc51758671"/>
            <w:bookmarkStart w:id="213" w:name="_Toc51758859"/>
            <w:bookmarkStart w:id="214" w:name="_Toc51759048"/>
            <w:bookmarkStart w:id="215" w:name="_Toc51759235"/>
            <w:bookmarkStart w:id="216" w:name="_Toc51759424"/>
            <w:bookmarkStart w:id="217" w:name="_Toc51759610"/>
            <w:bookmarkStart w:id="218" w:name="_Toc51759797"/>
            <w:bookmarkStart w:id="219" w:name="_Toc51759982"/>
            <w:bookmarkStart w:id="220" w:name="_Toc51760168"/>
            <w:bookmarkStart w:id="221" w:name="_Toc51760353"/>
            <w:bookmarkStart w:id="222" w:name="_Toc54749369"/>
            <w:bookmarkStart w:id="223" w:name="_Toc54750255"/>
            <w:bookmarkStart w:id="224" w:name="_Toc54750561"/>
            <w:bookmarkStart w:id="225" w:name="_Toc54755775"/>
            <w:bookmarkStart w:id="226" w:name="_Toc54755974"/>
            <w:bookmarkStart w:id="227" w:name="_Toc54756295"/>
            <w:bookmarkStart w:id="228" w:name="_Toc54760830"/>
            <w:bookmarkStart w:id="229" w:name="_Toc54761262"/>
            <w:bookmarkStart w:id="230" w:name="_Toc54761511"/>
            <w:bookmarkStart w:id="231" w:name="_Toc54765850"/>
            <w:bookmarkStart w:id="232" w:name="_Toc54766055"/>
            <w:bookmarkStart w:id="233" w:name="_Toc54778768"/>
            <w:bookmarkStart w:id="234" w:name="_Toc54779060"/>
            <w:bookmarkStart w:id="235" w:name="_Toc54953881"/>
            <w:bookmarkStart w:id="236" w:name="_Toc55027531"/>
            <w:bookmarkStart w:id="237" w:name="_Toc55027749"/>
            <w:bookmarkStart w:id="238" w:name="_Toc55028997"/>
            <w:bookmarkStart w:id="239" w:name="_Toc55029212"/>
            <w:bookmarkStart w:id="240" w:name="_Toc55635819"/>
            <w:bookmarkStart w:id="241" w:name="_Toc55636060"/>
            <w:bookmarkStart w:id="242" w:name="_Toc55636383"/>
            <w:bookmarkStart w:id="243" w:name="_Toc55636586"/>
            <w:bookmarkStart w:id="244" w:name="_Toc55636788"/>
            <w:bookmarkStart w:id="245" w:name="_Toc55636990"/>
            <w:bookmarkStart w:id="246" w:name="_Toc68669200"/>
            <w:bookmarkStart w:id="247" w:name="_Toc68669403"/>
            <w:bookmarkStart w:id="248" w:name="_Toc68669605"/>
            <w:bookmarkStart w:id="249" w:name="_Toc83803705"/>
            <w:bookmarkStart w:id="250" w:name="_Toc83803907"/>
            <w:bookmarkStart w:id="251" w:name="_Toc83804109"/>
            <w:bookmarkStart w:id="252" w:name="_Toc83804310"/>
            <w:bookmarkStart w:id="253" w:name="_Toc86199731"/>
            <w:bookmarkStart w:id="254" w:name="_Toc86208169"/>
            <w:bookmarkStart w:id="255" w:name="_Toc86220319"/>
            <w:bookmarkStart w:id="256" w:name="_Toc86220550"/>
            <w:bookmarkStart w:id="257" w:name="_Toc86220780"/>
            <w:bookmarkStart w:id="258" w:name="_Toc86221009"/>
            <w:bookmarkStart w:id="259" w:name="_Toc86221238"/>
            <w:bookmarkStart w:id="260" w:name="_Toc86458431"/>
            <w:bookmarkStart w:id="261" w:name="_Toc86458659"/>
            <w:bookmarkStart w:id="262" w:name="_Toc86458886"/>
            <w:bookmarkStart w:id="263" w:name="_Toc86459112"/>
            <w:bookmarkStart w:id="264" w:name="_Toc86459339"/>
            <w:bookmarkStart w:id="265" w:name="_Toc86459565"/>
            <w:bookmarkStart w:id="266" w:name="_Toc86459702"/>
            <w:bookmarkStart w:id="267" w:name="_Toc86459927"/>
            <w:bookmarkStart w:id="268" w:name="_Toc86460153"/>
            <w:bookmarkStart w:id="269" w:name="_Toc86460378"/>
            <w:bookmarkStart w:id="270" w:name="_Toc86460603"/>
            <w:bookmarkStart w:id="271" w:name="_Toc86460825"/>
            <w:bookmarkStart w:id="272" w:name="_Toc86461046"/>
            <w:bookmarkStart w:id="273" w:name="_Toc86461267"/>
            <w:bookmarkStart w:id="274" w:name="_Toc86461487"/>
            <w:bookmarkStart w:id="275" w:name="_Toc86461707"/>
            <w:bookmarkStart w:id="276" w:name="_Toc86461927"/>
            <w:bookmarkStart w:id="277" w:name="_Toc86462146"/>
            <w:bookmarkStart w:id="278" w:name="_Toc86462364"/>
            <w:bookmarkStart w:id="279" w:name="_Toc86462581"/>
            <w:bookmarkStart w:id="280" w:name="_Toc86462796"/>
            <w:bookmarkStart w:id="281" w:name="_Toc86466898"/>
            <w:bookmarkStart w:id="282" w:name="_Toc86467113"/>
            <w:bookmarkStart w:id="283" w:name="_Toc86467326"/>
            <w:bookmarkStart w:id="284" w:name="_Toc86467538"/>
            <w:bookmarkStart w:id="285" w:name="_Toc86467749"/>
            <w:bookmarkStart w:id="286" w:name="_Toc86467959"/>
            <w:bookmarkStart w:id="287" w:name="_Toc86468168"/>
            <w:bookmarkStart w:id="288" w:name="_Toc86468376"/>
            <w:bookmarkStart w:id="289" w:name="_Toc86468584"/>
            <w:bookmarkStart w:id="290" w:name="_Toc86468787"/>
            <w:bookmarkStart w:id="291" w:name="_Toc86468989"/>
            <w:bookmarkStart w:id="292" w:name="_Toc86469190"/>
            <w:bookmarkStart w:id="293" w:name="_Toc86469390"/>
            <w:bookmarkStart w:id="294" w:name="_Toc86469588"/>
            <w:bookmarkStart w:id="295" w:name="_Toc86470893"/>
            <w:bookmarkStart w:id="296" w:name="_Toc86471089"/>
            <w:bookmarkStart w:id="297" w:name="_Toc112206421"/>
            <w:bookmarkStart w:id="298" w:name="_Toc112208880"/>
            <w:bookmarkStart w:id="299" w:name="_Toc112209076"/>
            <w:bookmarkStart w:id="300" w:name="_Toc112209275"/>
            <w:bookmarkStart w:id="301" w:name="_Toc112217606"/>
            <w:bookmarkStart w:id="302" w:name="_Toc112217801"/>
            <w:bookmarkStart w:id="303" w:name="_Toc115145799"/>
            <w:r>
              <w:t> </w:t>
            </w:r>
            <w:r>
              <w:t> </w:t>
            </w:r>
            <w:r>
              <w:t> </w:t>
            </w:r>
            <w:r>
              <w:t> </w:t>
            </w:r>
            <w:r>
              <w:t> </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fldChar w:fldCharType="end"/>
            </w:r>
          </w:p>
        </w:tc>
      </w:tr>
      <w:tr w:rsidR="009120D3" w14:paraId="58B3774A" w14:textId="77777777">
        <w:trPr>
          <w:tblHeader/>
        </w:trPr>
        <w:tc>
          <w:tcPr>
            <w:tcW w:w="1530" w:type="dxa"/>
          </w:tcPr>
          <w:p w14:paraId="588FED4A" w14:textId="77777777" w:rsidR="009120D3" w:rsidRDefault="009120D3">
            <w:pPr>
              <w:spacing w:line="120" w:lineRule="exact"/>
              <w:rPr>
                <w:sz w:val="22"/>
              </w:rPr>
            </w:pPr>
          </w:p>
          <w:p w14:paraId="248F1543" w14:textId="77777777" w:rsidR="009120D3" w:rsidRDefault="009120D3">
            <w:pPr>
              <w:spacing w:after="58"/>
              <w:jc w:val="center"/>
              <w:rPr>
                <w:sz w:val="22"/>
              </w:rPr>
            </w:pPr>
          </w:p>
        </w:tc>
        <w:tc>
          <w:tcPr>
            <w:tcW w:w="7740" w:type="dxa"/>
            <w:gridSpan w:val="3"/>
            <w:vAlign w:val="center"/>
          </w:tcPr>
          <w:p w14:paraId="202F7BF7" w14:textId="77777777" w:rsidR="009120D3" w:rsidRDefault="009120D3">
            <w:pPr>
              <w:spacing w:after="58"/>
              <w:jc w:val="center"/>
              <w:rPr>
                <w:b/>
                <w:sz w:val="22"/>
              </w:rPr>
            </w:pPr>
            <w:r>
              <w:rPr>
                <w:b/>
                <w:sz w:val="22"/>
              </w:rPr>
              <w:t>Legal Standard</w:t>
            </w:r>
          </w:p>
        </w:tc>
      </w:tr>
      <w:tr w:rsidR="009120D3" w14:paraId="7075DE45" w14:textId="77777777">
        <w:tc>
          <w:tcPr>
            <w:tcW w:w="1530" w:type="dxa"/>
          </w:tcPr>
          <w:p w14:paraId="77F43370" w14:textId="77777777" w:rsidR="009120D3" w:rsidRDefault="009120D3">
            <w:pPr>
              <w:spacing w:after="58"/>
              <w:jc w:val="center"/>
              <w:rPr>
                <w:b/>
                <w:sz w:val="22"/>
              </w:rPr>
            </w:pPr>
            <w:r>
              <w:rPr>
                <w:b/>
                <w:sz w:val="22"/>
              </w:rPr>
              <w:t>C</w:t>
            </w:r>
            <w:r w:rsidRPr="00511121">
              <w:rPr>
                <w:b/>
                <w:sz w:val="22"/>
              </w:rPr>
              <w:t>SE 46</w:t>
            </w:r>
          </w:p>
          <w:p w14:paraId="6E663C8E" w14:textId="77777777" w:rsidR="009120D3" w:rsidRDefault="009120D3">
            <w:pPr>
              <w:spacing w:after="58"/>
              <w:jc w:val="center"/>
              <w:rPr>
                <w:b/>
                <w:sz w:val="22"/>
              </w:rPr>
            </w:pPr>
          </w:p>
          <w:p w14:paraId="632E10F0" w14:textId="77777777" w:rsidR="009120D3" w:rsidRPr="00511121" w:rsidRDefault="009120D3">
            <w:pPr>
              <w:spacing w:after="58"/>
              <w:jc w:val="center"/>
              <w:rPr>
                <w:b/>
                <w:sz w:val="22"/>
              </w:rPr>
            </w:pPr>
            <w:r>
              <w:rPr>
                <w:b/>
                <w:sz w:val="22"/>
              </w:rPr>
              <w:t xml:space="preserve">and elements of APD 9.6 – 10+ Day </w:t>
            </w:r>
            <w:r>
              <w:rPr>
                <w:b/>
                <w:sz w:val="22"/>
              </w:rPr>
              <w:lastRenderedPageBreak/>
              <w:t>Suspensions (where applicable)</w:t>
            </w:r>
          </w:p>
        </w:tc>
        <w:tc>
          <w:tcPr>
            <w:tcW w:w="7740" w:type="dxa"/>
            <w:gridSpan w:val="3"/>
          </w:tcPr>
          <w:p w14:paraId="794CC30A" w14:textId="77777777" w:rsidR="009120D3" w:rsidRPr="00511121" w:rsidRDefault="009120D3" w:rsidP="009120D3">
            <w:pPr>
              <w:pStyle w:val="BodyText"/>
              <w:rPr>
                <w:b/>
              </w:rPr>
            </w:pPr>
            <w:r w:rsidRPr="00511121">
              <w:rPr>
                <w:b/>
              </w:rPr>
              <w:lastRenderedPageBreak/>
              <w:t xml:space="preserve">Procedures for suspension of students with disabilities when suspensions exceed 10 consecutive school days or a pattern has developed for suspensions exceeding 10 cumulative days; responsibilities of the Team; responsibilities </w:t>
            </w:r>
            <w:r>
              <w:rPr>
                <w:b/>
              </w:rPr>
              <w:t>of the district</w:t>
            </w:r>
          </w:p>
          <w:p w14:paraId="10E36081" w14:textId="77777777" w:rsidR="009120D3" w:rsidRDefault="009120D3" w:rsidP="009120D3">
            <w:pPr>
              <w:numPr>
                <w:ilvl w:val="0"/>
                <w:numId w:val="4"/>
              </w:numPr>
              <w:rPr>
                <w:sz w:val="22"/>
              </w:rPr>
            </w:pPr>
            <w:bookmarkStart w:id="304" w:name="CRIT_CSE_46"/>
            <w:r>
              <w:rPr>
                <w:sz w:val="22"/>
              </w:rPr>
              <w:t>A suspension of longer than 10 consecutive days or a series of suspensions that are shorter than 10 consecutive days but constitute a pattern are considered to represent a change in placement.</w:t>
            </w:r>
          </w:p>
          <w:p w14:paraId="7DF9F0BA" w14:textId="77777777" w:rsidR="009120D3" w:rsidRDefault="009120D3" w:rsidP="009120D3">
            <w:pPr>
              <w:numPr>
                <w:ilvl w:val="0"/>
                <w:numId w:val="4"/>
              </w:numPr>
              <w:rPr>
                <w:sz w:val="22"/>
              </w:rPr>
            </w:pPr>
            <w:r>
              <w:rPr>
                <w:sz w:val="22"/>
              </w:rPr>
              <w:lastRenderedPageBreak/>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789514CA" w14:textId="77777777" w:rsidR="009120D3" w:rsidRPr="001F6D84" w:rsidRDefault="009120D3" w:rsidP="009120D3">
            <w:pPr>
              <w:numPr>
                <w:ilvl w:val="0"/>
                <w:numId w:val="4"/>
              </w:numPr>
              <w:rPr>
                <w:color w:val="000000"/>
                <w:sz w:val="22"/>
              </w:rPr>
            </w:pPr>
            <w:r>
              <w:rPr>
                <w:sz w:val="22"/>
              </w:rPr>
              <w:t xml:space="preserve">If </w:t>
            </w:r>
            <w:r w:rsidRPr="001F6D84">
              <w:rPr>
                <w:color w:val="000000"/>
                <w:sz w:val="22"/>
              </w:rPr>
              <w:t>collaborative</w:t>
            </w:r>
            <w:r>
              <w:rPr>
                <w:color w:val="000000"/>
                <w:sz w:val="22"/>
              </w:rPr>
              <w:t>,</w:t>
            </w:r>
            <w:r>
              <w:rPr>
                <w:sz w:val="22"/>
              </w:rPr>
              <w:t xml:space="preserve">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0A4B8817" w14:textId="77777777" w:rsidR="009120D3" w:rsidRDefault="009120D3" w:rsidP="009120D3">
            <w:pPr>
              <w:numPr>
                <w:ilvl w:val="0"/>
                <w:numId w:val="17"/>
              </w:numPr>
              <w:rPr>
                <w:sz w:val="22"/>
              </w:rPr>
            </w:pPr>
            <w:r>
              <w:rPr>
                <w:sz w:val="22"/>
              </w:rPr>
              <w:t>services to enable the student, although in another setting, to continue to participate in the general education curriculum and to progress toward IEP goals; and</w:t>
            </w:r>
          </w:p>
          <w:p w14:paraId="0EB093D4" w14:textId="77777777" w:rsidR="009120D3" w:rsidRDefault="009120D3" w:rsidP="009120D3">
            <w:pPr>
              <w:numPr>
                <w:ilvl w:val="0"/>
                <w:numId w:val="17"/>
              </w:numPr>
              <w:rPr>
                <w:sz w:val="22"/>
              </w:rPr>
            </w:pPr>
            <w:r>
              <w:rPr>
                <w:sz w:val="22"/>
              </w:rPr>
              <w:t xml:space="preserve">as appropriate, a functional behavioral assessment and behavioral intervention services and modifications, to address the behavior so that it does not recur. </w:t>
            </w:r>
          </w:p>
          <w:p w14:paraId="2723EBB5" w14:textId="77777777" w:rsidR="009120D3" w:rsidRPr="00D623B3" w:rsidRDefault="009120D3" w:rsidP="009120D3">
            <w:pPr>
              <w:numPr>
                <w:ilvl w:val="0"/>
                <w:numId w:val="4"/>
              </w:numPr>
              <w:rPr>
                <w:sz w:val="22"/>
              </w:rPr>
            </w:pPr>
            <w:r w:rsidRPr="00D623B3">
              <w:rPr>
                <w:sz w:val="22"/>
              </w:rPr>
              <w:t xml:space="preserve">If </w:t>
            </w:r>
            <w:r w:rsidRPr="00D623B3">
              <w:rPr>
                <w:color w:val="000000"/>
                <w:sz w:val="22"/>
              </w:rPr>
              <w:t>collaborative</w:t>
            </w:r>
            <w:r w:rsidRPr="00D623B3">
              <w:rPr>
                <w:sz w:val="22"/>
              </w:rPr>
              <w:t xml:space="preserve"> and district personnel, the parent, and other relevant members of the Team determine that the behavior</w:t>
            </w:r>
            <w:r>
              <w:rPr>
                <w:sz w:val="22"/>
              </w:rPr>
              <w:t xml:space="preserve"> </w:t>
            </w:r>
            <w:r w:rsidRPr="00D623B3">
              <w:rPr>
                <w:sz w:val="22"/>
                <w:u w:val="single"/>
              </w:rPr>
              <w:t>IS</w:t>
            </w:r>
            <w:r w:rsidRPr="00D623B3">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D623B3">
              <w:rPr>
                <w:color w:val="000000"/>
                <w:sz w:val="22"/>
              </w:rPr>
              <w:t>collaborative,</w:t>
            </w:r>
            <w:r w:rsidRPr="00D623B3">
              <w:rPr>
                <w:sz w:val="22"/>
              </w:rPr>
              <w:t xml:space="preserve"> parents and district agree otherwise or the hearing officer orders a new placement.</w:t>
            </w:r>
            <w:bookmarkEnd w:id="304"/>
            <w:r w:rsidRPr="00D623B3">
              <w:rPr>
                <w:sz w:val="22"/>
              </w:rPr>
              <w:t xml:space="preserve"> </w:t>
            </w:r>
          </w:p>
          <w:p w14:paraId="2816415E" w14:textId="77777777" w:rsidR="009120D3" w:rsidRDefault="009120D3" w:rsidP="009120D3">
            <w:pPr>
              <w:rPr>
                <w:sz w:val="22"/>
              </w:rPr>
            </w:pPr>
          </w:p>
          <w:p w14:paraId="78D678FA" w14:textId="77777777" w:rsidR="009120D3" w:rsidRPr="00511121" w:rsidRDefault="009120D3" w:rsidP="009120D3">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3AB297C9" w14:textId="7448BE7F" w:rsidR="009120D3" w:rsidRDefault="009120D3" w:rsidP="00EF5730">
            <w:pPr>
              <w:rPr>
                <w:sz w:val="22"/>
              </w:rPr>
            </w:pPr>
            <w:r>
              <w:rPr>
                <w:sz w:val="22"/>
              </w:rPr>
              <w:t xml:space="preserve">                                                                  </w:t>
            </w:r>
            <w:r>
              <w:rPr>
                <w:snapToGrid w:val="0"/>
                <w:sz w:val="22"/>
              </w:rPr>
              <w:t>34 CFR</w:t>
            </w:r>
            <w:r>
              <w:rPr>
                <w:sz w:val="22"/>
              </w:rPr>
              <w:t xml:space="preserve"> 300.530-537</w:t>
            </w:r>
          </w:p>
        </w:tc>
      </w:tr>
      <w:tr w:rsidR="009120D3" w14:paraId="1EA7B5C4" w14:textId="77777777" w:rsidTr="009120D3">
        <w:trPr>
          <w:trHeight w:val="382"/>
        </w:trPr>
        <w:tc>
          <w:tcPr>
            <w:tcW w:w="1530" w:type="dxa"/>
          </w:tcPr>
          <w:p w14:paraId="74DCFE9D" w14:textId="77777777" w:rsidR="009120D3" w:rsidRDefault="009120D3">
            <w:pPr>
              <w:rPr>
                <w:sz w:val="22"/>
              </w:rPr>
            </w:pPr>
          </w:p>
        </w:tc>
        <w:tc>
          <w:tcPr>
            <w:tcW w:w="3870" w:type="dxa"/>
            <w:tcBorders>
              <w:right w:val="single" w:sz="2" w:space="0" w:color="auto"/>
            </w:tcBorders>
            <w:vAlign w:val="center"/>
          </w:tcPr>
          <w:p w14:paraId="5D20CF7C" w14:textId="77777777" w:rsidR="009120D3" w:rsidRDefault="009120D3" w:rsidP="009120D3">
            <w:pPr>
              <w:rPr>
                <w:b/>
                <w:sz w:val="22"/>
              </w:rPr>
            </w:pPr>
            <w:r>
              <w:rPr>
                <w:b/>
                <w:sz w:val="22"/>
              </w:rPr>
              <w:t xml:space="preserve">Rating: </w:t>
            </w:r>
            <w:bookmarkStart w:id="305" w:name="RATING_CSE_46"/>
            <w:r>
              <w:rPr>
                <w:b/>
                <w:sz w:val="22"/>
              </w:rPr>
              <w:t xml:space="preserve"> Partially Implemented </w:t>
            </w:r>
            <w:bookmarkEnd w:id="305"/>
          </w:p>
        </w:tc>
        <w:tc>
          <w:tcPr>
            <w:tcW w:w="2880" w:type="dxa"/>
            <w:tcBorders>
              <w:top w:val="single" w:sz="2" w:space="0" w:color="000000"/>
              <w:left w:val="single" w:sz="2" w:space="0" w:color="auto"/>
              <w:bottom w:val="double" w:sz="2" w:space="0" w:color="000000"/>
              <w:right w:val="single" w:sz="2" w:space="0" w:color="auto"/>
            </w:tcBorders>
            <w:vAlign w:val="center"/>
          </w:tcPr>
          <w:p w14:paraId="4EC4AB07" w14:textId="77777777" w:rsidR="009120D3" w:rsidRDefault="009120D3">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9E2035B" w14:textId="77777777" w:rsidR="009120D3" w:rsidRDefault="009120D3">
            <w:pPr>
              <w:rPr>
                <w:b/>
                <w:sz w:val="22"/>
              </w:rPr>
            </w:pPr>
            <w:bookmarkStart w:id="306" w:name="DISTRESP_CSE_46"/>
            <w:r>
              <w:rPr>
                <w:b/>
                <w:sz w:val="22"/>
              </w:rPr>
              <w:t>Yes</w:t>
            </w:r>
            <w:bookmarkEnd w:id="306"/>
          </w:p>
        </w:tc>
      </w:tr>
    </w:tbl>
    <w:p w14:paraId="22F4F5C6" w14:textId="77777777" w:rsidR="009120D3" w:rsidRDefault="009120D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120D3" w14:paraId="5C4E6ABE" w14:textId="77777777">
        <w:tc>
          <w:tcPr>
            <w:tcW w:w="9270" w:type="dxa"/>
          </w:tcPr>
          <w:p w14:paraId="2A85710B" w14:textId="77777777" w:rsidR="009120D3" w:rsidRDefault="009120D3">
            <w:pPr>
              <w:rPr>
                <w:b/>
                <w:sz w:val="22"/>
              </w:rPr>
            </w:pPr>
            <w:r>
              <w:rPr>
                <w:b/>
                <w:sz w:val="22"/>
              </w:rPr>
              <w:t>Department of Elementary and Secondary Education Findings:</w:t>
            </w:r>
            <w:bookmarkStart w:id="307" w:name="LABEL_CSE_46"/>
            <w:bookmarkEnd w:id="307"/>
          </w:p>
        </w:tc>
      </w:tr>
      <w:tr w:rsidR="009120D3" w14:paraId="417C9F85" w14:textId="77777777">
        <w:tc>
          <w:tcPr>
            <w:tcW w:w="9270" w:type="dxa"/>
          </w:tcPr>
          <w:p w14:paraId="4761DA42" w14:textId="77777777" w:rsidR="009120D3" w:rsidRDefault="009120D3">
            <w:pPr>
              <w:rPr>
                <w:i/>
                <w:sz w:val="22"/>
              </w:rPr>
            </w:pPr>
            <w:bookmarkStart w:id="308" w:name="FINDING_CSE_46"/>
            <w:r>
              <w:rPr>
                <w:i/>
                <w:sz w:val="22"/>
              </w:rPr>
              <w:t>A review of documents and staff interviews indicated that the collaborative's procedures for suspension of students with disabilities when suspensions exceed ten consecutive school days or a pattern has developed for suspensions exceeding ten cumulative days did not contain all of the requirements the collaborative must take after the determination is made if the students behavior was or was not a manifestation of the disability.</w:t>
            </w:r>
          </w:p>
          <w:bookmarkEnd w:id="308"/>
          <w:p w14:paraId="0FFEEAA6" w14:textId="77777777" w:rsidR="009120D3" w:rsidRDefault="009120D3">
            <w:pPr>
              <w:rPr>
                <w:i/>
                <w:sz w:val="22"/>
              </w:rPr>
            </w:pPr>
          </w:p>
        </w:tc>
      </w:tr>
    </w:tbl>
    <w:p w14:paraId="65009A84" w14:textId="77777777" w:rsidR="009120D3" w:rsidRDefault="009120D3">
      <w:pPr>
        <w:rPr>
          <w:sz w:val="22"/>
        </w:rPr>
      </w:pPr>
    </w:p>
    <w:p w14:paraId="633494B1" w14:textId="77777777" w:rsidR="009120D3" w:rsidRDefault="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23A04894" w14:textId="77777777">
        <w:trPr>
          <w:tblHeader/>
        </w:trPr>
        <w:tc>
          <w:tcPr>
            <w:tcW w:w="1530" w:type="dxa"/>
          </w:tcPr>
          <w:p w14:paraId="733922DD" w14:textId="77777777" w:rsidR="009120D3" w:rsidRDefault="009120D3">
            <w:pPr>
              <w:spacing w:line="120" w:lineRule="exact"/>
              <w:rPr>
                <w:b/>
                <w:sz w:val="22"/>
              </w:rPr>
            </w:pPr>
          </w:p>
          <w:p w14:paraId="71FB6CF2" w14:textId="77777777" w:rsidR="009120D3" w:rsidRDefault="009120D3">
            <w:pPr>
              <w:jc w:val="center"/>
              <w:rPr>
                <w:b/>
                <w:sz w:val="22"/>
              </w:rPr>
            </w:pPr>
            <w:r>
              <w:rPr>
                <w:b/>
                <w:sz w:val="22"/>
              </w:rPr>
              <w:t>CRITERION</w:t>
            </w:r>
          </w:p>
          <w:p w14:paraId="558F7912" w14:textId="77777777" w:rsidR="009120D3" w:rsidRDefault="009120D3">
            <w:pPr>
              <w:spacing w:after="58"/>
              <w:jc w:val="center"/>
              <w:rPr>
                <w:b/>
                <w:sz w:val="22"/>
              </w:rPr>
            </w:pPr>
            <w:r>
              <w:rPr>
                <w:b/>
                <w:sz w:val="22"/>
              </w:rPr>
              <w:t>NUMBER</w:t>
            </w:r>
          </w:p>
        </w:tc>
        <w:tc>
          <w:tcPr>
            <w:tcW w:w="7740" w:type="dxa"/>
            <w:gridSpan w:val="3"/>
            <w:vAlign w:val="center"/>
          </w:tcPr>
          <w:p w14:paraId="7C249CCC" w14:textId="77777777" w:rsidR="009120D3" w:rsidRDefault="009120D3" w:rsidP="009120D3">
            <w:pPr>
              <w:jc w:val="center"/>
              <w:rPr>
                <w:b/>
                <w:sz w:val="22"/>
              </w:rPr>
            </w:pPr>
            <w:r>
              <w:rPr>
                <w:b/>
                <w:sz w:val="22"/>
              </w:rPr>
              <w:t>FACULTY, STAFF AND ADMINISTRATION</w:t>
            </w:r>
          </w:p>
        </w:tc>
      </w:tr>
      <w:tr w:rsidR="009120D3" w14:paraId="2D4C9F90" w14:textId="77777777">
        <w:trPr>
          <w:tblHeader/>
        </w:trPr>
        <w:tc>
          <w:tcPr>
            <w:tcW w:w="1530" w:type="dxa"/>
          </w:tcPr>
          <w:p w14:paraId="570D2304" w14:textId="77777777" w:rsidR="009120D3" w:rsidRDefault="009120D3">
            <w:pPr>
              <w:spacing w:line="120" w:lineRule="exact"/>
              <w:rPr>
                <w:sz w:val="22"/>
              </w:rPr>
            </w:pPr>
          </w:p>
          <w:p w14:paraId="2E0534B5" w14:textId="77777777" w:rsidR="009120D3" w:rsidRDefault="009120D3">
            <w:pPr>
              <w:spacing w:after="58"/>
              <w:jc w:val="center"/>
              <w:rPr>
                <w:sz w:val="22"/>
              </w:rPr>
            </w:pPr>
          </w:p>
        </w:tc>
        <w:tc>
          <w:tcPr>
            <w:tcW w:w="7740" w:type="dxa"/>
            <w:gridSpan w:val="3"/>
            <w:vAlign w:val="center"/>
          </w:tcPr>
          <w:p w14:paraId="18C3DEF2" w14:textId="77777777" w:rsidR="009120D3" w:rsidRDefault="009120D3">
            <w:pPr>
              <w:spacing w:after="58"/>
              <w:jc w:val="center"/>
              <w:rPr>
                <w:b/>
                <w:sz w:val="22"/>
              </w:rPr>
            </w:pPr>
            <w:r>
              <w:rPr>
                <w:b/>
                <w:sz w:val="22"/>
              </w:rPr>
              <w:t>Legal Standard</w:t>
            </w:r>
          </w:p>
        </w:tc>
      </w:tr>
      <w:tr w:rsidR="009120D3" w14:paraId="53E8F2B1" w14:textId="77777777">
        <w:tc>
          <w:tcPr>
            <w:tcW w:w="1530" w:type="dxa"/>
          </w:tcPr>
          <w:p w14:paraId="6F92333F" w14:textId="77777777" w:rsidR="009120D3" w:rsidRPr="006E373D" w:rsidRDefault="009120D3" w:rsidP="009120D3">
            <w:pPr>
              <w:jc w:val="center"/>
              <w:rPr>
                <w:b/>
                <w:sz w:val="22"/>
              </w:rPr>
            </w:pPr>
            <w:r>
              <w:rPr>
                <w:b/>
                <w:sz w:val="22"/>
              </w:rPr>
              <w:t>C</w:t>
            </w:r>
            <w:r w:rsidRPr="006E373D">
              <w:rPr>
                <w:b/>
                <w:sz w:val="22"/>
              </w:rPr>
              <w:t>SE 51</w:t>
            </w:r>
          </w:p>
        </w:tc>
        <w:tc>
          <w:tcPr>
            <w:tcW w:w="7740" w:type="dxa"/>
            <w:gridSpan w:val="3"/>
          </w:tcPr>
          <w:p w14:paraId="56C4F338" w14:textId="77777777" w:rsidR="009120D3" w:rsidRPr="006E373D" w:rsidRDefault="009120D3" w:rsidP="009120D3">
            <w:pPr>
              <w:pStyle w:val="Heading8"/>
              <w:rPr>
                <w:u w:val="none"/>
              </w:rPr>
            </w:pPr>
            <w:r w:rsidRPr="006E373D">
              <w:rPr>
                <w:u w:val="none"/>
              </w:rPr>
              <w:t>Appropriate special education teacher licensure</w:t>
            </w:r>
          </w:p>
          <w:p w14:paraId="5CB38495" w14:textId="77777777" w:rsidR="009120D3" w:rsidRDefault="009120D3" w:rsidP="009120D3">
            <w:pPr>
              <w:rPr>
                <w:sz w:val="22"/>
              </w:rPr>
            </w:pPr>
            <w:bookmarkStart w:id="309" w:name="CRIT_CSE_51"/>
            <w:r>
              <w:rPr>
                <w:sz w:val="22"/>
              </w:rPr>
              <w:t>Individuals who design and/or provide direct special education services described in IEPs are appropriately licensed.</w:t>
            </w:r>
            <w:bookmarkEnd w:id="309"/>
            <w:r>
              <w:rPr>
                <w:sz w:val="22"/>
              </w:rPr>
              <w:t xml:space="preserve"> </w:t>
            </w:r>
          </w:p>
          <w:p w14:paraId="6DF22EC7" w14:textId="77777777" w:rsidR="009120D3" w:rsidRDefault="009120D3" w:rsidP="009120D3">
            <w:pPr>
              <w:rPr>
                <w:sz w:val="22"/>
              </w:rPr>
            </w:pPr>
          </w:p>
          <w:p w14:paraId="7EF982A6" w14:textId="77777777" w:rsidR="009120D3" w:rsidRPr="006E373D" w:rsidRDefault="009120D3" w:rsidP="009120D3">
            <w:pPr>
              <w:pStyle w:val="Heading8"/>
              <w:rPr>
                <w:u w:val="none"/>
              </w:rPr>
            </w:pPr>
            <w:r w:rsidRPr="006E373D">
              <w:rPr>
                <w:u w:val="none"/>
              </w:rPr>
              <w:t xml:space="preserve">State Requirements </w:t>
            </w:r>
            <w:r w:rsidRPr="006E373D">
              <w:rPr>
                <w:u w:val="none"/>
              </w:rPr>
              <w:tab/>
            </w:r>
            <w:r w:rsidRPr="006E373D">
              <w:rPr>
                <w:u w:val="none"/>
              </w:rPr>
              <w:tab/>
            </w:r>
            <w:r w:rsidRPr="006E373D">
              <w:rPr>
                <w:u w:val="none"/>
              </w:rPr>
              <w:tab/>
              <w:t>Federal Requirements</w:t>
            </w:r>
          </w:p>
          <w:p w14:paraId="45160BF9" w14:textId="77777777" w:rsidR="009120D3" w:rsidRDefault="009120D3" w:rsidP="009120D3">
            <w:pPr>
              <w:rPr>
                <w:sz w:val="22"/>
              </w:rPr>
            </w:pPr>
            <w:r>
              <w:rPr>
                <w:sz w:val="22"/>
              </w:rPr>
              <w:t xml:space="preserve">M.G.L. c. 71, </w:t>
            </w:r>
            <w:r>
              <w:rPr>
                <w:color w:val="000000"/>
                <w:sz w:val="22"/>
              </w:rPr>
              <w:t>§</w:t>
            </w:r>
            <w:r>
              <w:rPr>
                <w:sz w:val="22"/>
              </w:rPr>
              <w:t xml:space="preserve"> 38G and </w:t>
            </w:r>
            <w:r>
              <w:rPr>
                <w:color w:val="000000"/>
                <w:sz w:val="22"/>
              </w:rPr>
              <w:t>§</w:t>
            </w:r>
            <w:r>
              <w:rPr>
                <w:sz w:val="22"/>
              </w:rPr>
              <w:t xml:space="preserve"> 89(</w:t>
            </w:r>
            <w:proofErr w:type="spellStart"/>
            <w:r>
              <w:rPr>
                <w:sz w:val="22"/>
              </w:rPr>
              <w:t>qq</w:t>
            </w:r>
            <w:proofErr w:type="spellEnd"/>
            <w:r>
              <w:rPr>
                <w:sz w:val="22"/>
              </w:rPr>
              <w:t>);</w:t>
            </w:r>
            <w:r w:rsidRPr="006E373D">
              <w:t xml:space="preserve"> </w:t>
            </w:r>
            <w:r w:rsidRPr="006E373D">
              <w:tab/>
            </w:r>
            <w:r>
              <w:rPr>
                <w:snapToGrid w:val="0"/>
                <w:sz w:val="22"/>
              </w:rPr>
              <w:t>34 CFR</w:t>
            </w:r>
            <w:r>
              <w:rPr>
                <w:sz w:val="22"/>
              </w:rPr>
              <w:t xml:space="preserve"> 300.156</w:t>
            </w:r>
          </w:p>
          <w:p w14:paraId="79D6180F" w14:textId="77777777" w:rsidR="009120D3" w:rsidRDefault="009120D3" w:rsidP="009120D3">
            <w:pPr>
              <w:rPr>
                <w:sz w:val="22"/>
              </w:rPr>
            </w:pPr>
            <w:r>
              <w:rPr>
                <w:sz w:val="22"/>
              </w:rPr>
              <w:t>603 CMR 1.07; 7.00; 28.02(3)</w:t>
            </w:r>
          </w:p>
          <w:p w14:paraId="2565F807" w14:textId="77777777" w:rsidR="009120D3" w:rsidRDefault="009120D3" w:rsidP="009120D3">
            <w:pPr>
              <w:rPr>
                <w:sz w:val="22"/>
              </w:rPr>
            </w:pPr>
          </w:p>
        </w:tc>
      </w:tr>
      <w:tr w:rsidR="009120D3" w14:paraId="512AA853" w14:textId="77777777" w:rsidTr="009120D3">
        <w:trPr>
          <w:trHeight w:val="382"/>
        </w:trPr>
        <w:tc>
          <w:tcPr>
            <w:tcW w:w="1530" w:type="dxa"/>
          </w:tcPr>
          <w:p w14:paraId="2AB35B73" w14:textId="77777777" w:rsidR="009120D3" w:rsidRDefault="009120D3">
            <w:pPr>
              <w:rPr>
                <w:sz w:val="22"/>
              </w:rPr>
            </w:pPr>
          </w:p>
        </w:tc>
        <w:tc>
          <w:tcPr>
            <w:tcW w:w="3870" w:type="dxa"/>
            <w:tcBorders>
              <w:right w:val="single" w:sz="2" w:space="0" w:color="auto"/>
            </w:tcBorders>
            <w:vAlign w:val="center"/>
          </w:tcPr>
          <w:p w14:paraId="3DC81AE0" w14:textId="77777777" w:rsidR="009120D3" w:rsidRDefault="009120D3" w:rsidP="009120D3">
            <w:pPr>
              <w:rPr>
                <w:b/>
                <w:sz w:val="22"/>
              </w:rPr>
            </w:pPr>
            <w:r>
              <w:rPr>
                <w:b/>
                <w:sz w:val="22"/>
              </w:rPr>
              <w:t xml:space="preserve">Rating: </w:t>
            </w:r>
            <w:bookmarkStart w:id="310" w:name="RATING_CSE_51"/>
            <w:r>
              <w:rPr>
                <w:b/>
                <w:sz w:val="22"/>
              </w:rPr>
              <w:t xml:space="preserve"> Implemented </w:t>
            </w:r>
            <w:bookmarkEnd w:id="310"/>
          </w:p>
        </w:tc>
        <w:tc>
          <w:tcPr>
            <w:tcW w:w="2880" w:type="dxa"/>
            <w:tcBorders>
              <w:top w:val="single" w:sz="2" w:space="0" w:color="000000"/>
              <w:left w:val="single" w:sz="2" w:space="0" w:color="auto"/>
              <w:bottom w:val="double" w:sz="2" w:space="0" w:color="000000"/>
              <w:right w:val="single" w:sz="2" w:space="0" w:color="auto"/>
            </w:tcBorders>
            <w:vAlign w:val="center"/>
          </w:tcPr>
          <w:p w14:paraId="40BBE3E2" w14:textId="77777777" w:rsidR="009120D3" w:rsidRDefault="009120D3">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3222D25" w14:textId="77777777" w:rsidR="009120D3" w:rsidRDefault="009120D3">
            <w:pPr>
              <w:rPr>
                <w:b/>
                <w:sz w:val="22"/>
              </w:rPr>
            </w:pPr>
            <w:bookmarkStart w:id="311" w:name="DISTRESP_CSE_51"/>
            <w:r>
              <w:rPr>
                <w:b/>
                <w:sz w:val="22"/>
              </w:rPr>
              <w:t>No</w:t>
            </w:r>
            <w:bookmarkEnd w:id="311"/>
          </w:p>
        </w:tc>
      </w:tr>
    </w:tbl>
    <w:p w14:paraId="6C8867B8" w14:textId="77777777" w:rsidR="009120D3" w:rsidRDefault="009120D3">
      <w:pPr>
        <w:pStyle w:val="Header"/>
        <w:tabs>
          <w:tab w:val="clear" w:pos="4320"/>
          <w:tab w:val="clear" w:pos="8640"/>
        </w:tabs>
        <w:rPr>
          <w:sz w:val="22"/>
        </w:rPr>
      </w:pPr>
    </w:p>
    <w:p w14:paraId="2670C695" w14:textId="77777777" w:rsidR="009120D3" w:rsidRDefault="009120D3">
      <w:pPr>
        <w:rPr>
          <w:sz w:val="22"/>
        </w:rPr>
      </w:pPr>
      <w:bookmarkStart w:id="312" w:name="LABEL_CSE_51"/>
      <w:bookmarkEnd w:id="312"/>
    </w:p>
    <w:p w14:paraId="4F7F0A5C" w14:textId="77777777" w:rsidR="009120D3" w:rsidRDefault="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rsidRPr="00192EE9" w14:paraId="53438E95" w14:textId="77777777">
        <w:trPr>
          <w:tblHeader/>
        </w:trPr>
        <w:tc>
          <w:tcPr>
            <w:tcW w:w="1530" w:type="dxa"/>
          </w:tcPr>
          <w:p w14:paraId="57BD4928" w14:textId="77777777" w:rsidR="009120D3" w:rsidRDefault="009120D3">
            <w:pPr>
              <w:spacing w:line="120" w:lineRule="exact"/>
              <w:rPr>
                <w:b/>
                <w:sz w:val="22"/>
              </w:rPr>
            </w:pPr>
          </w:p>
          <w:p w14:paraId="13AC664A" w14:textId="77777777" w:rsidR="009120D3" w:rsidRDefault="009120D3">
            <w:pPr>
              <w:jc w:val="center"/>
              <w:rPr>
                <w:b/>
                <w:sz w:val="22"/>
              </w:rPr>
            </w:pPr>
            <w:r>
              <w:rPr>
                <w:b/>
                <w:sz w:val="22"/>
              </w:rPr>
              <w:t>CRITERION</w:t>
            </w:r>
          </w:p>
          <w:p w14:paraId="57DCE7CB" w14:textId="77777777" w:rsidR="009120D3" w:rsidRDefault="009120D3">
            <w:pPr>
              <w:spacing w:after="58"/>
              <w:jc w:val="center"/>
              <w:rPr>
                <w:b/>
                <w:sz w:val="22"/>
              </w:rPr>
            </w:pPr>
            <w:r>
              <w:rPr>
                <w:b/>
                <w:sz w:val="22"/>
              </w:rPr>
              <w:t>NUMBER</w:t>
            </w:r>
          </w:p>
        </w:tc>
        <w:tc>
          <w:tcPr>
            <w:tcW w:w="7740" w:type="dxa"/>
            <w:gridSpan w:val="3"/>
            <w:vAlign w:val="center"/>
          </w:tcPr>
          <w:p w14:paraId="50B53874" w14:textId="77777777" w:rsidR="009120D3" w:rsidRPr="00192EE9" w:rsidRDefault="009120D3">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313" w:name="_Toc45893073"/>
            <w:bookmarkStart w:id="314" w:name="_Toc51754012"/>
            <w:bookmarkStart w:id="315" w:name="_Toc51754206"/>
            <w:bookmarkStart w:id="316" w:name="_Toc51754397"/>
            <w:bookmarkStart w:id="317" w:name="_Toc51754589"/>
            <w:bookmarkStart w:id="318" w:name="_Toc51754780"/>
            <w:bookmarkStart w:id="319" w:name="_Toc51754972"/>
            <w:bookmarkStart w:id="320" w:name="_Toc51755163"/>
            <w:bookmarkStart w:id="321" w:name="_Toc51755354"/>
            <w:bookmarkStart w:id="322" w:name="_Toc51755544"/>
            <w:bookmarkStart w:id="323" w:name="_Toc51755735"/>
            <w:bookmarkStart w:id="324" w:name="_Toc51755926"/>
            <w:bookmarkStart w:id="325" w:name="_Toc51756116"/>
            <w:bookmarkStart w:id="326" w:name="_Toc51756307"/>
            <w:bookmarkStart w:id="327" w:name="_Toc51756497"/>
            <w:bookmarkStart w:id="328" w:name="_Toc51756688"/>
            <w:bookmarkStart w:id="329" w:name="_Toc51756786"/>
            <w:bookmarkStart w:id="330" w:name="_Toc51756975"/>
            <w:bookmarkStart w:id="331" w:name="_Toc51757356"/>
            <w:bookmarkStart w:id="332" w:name="_Toc51757547"/>
            <w:bookmarkStart w:id="333" w:name="_Toc51757736"/>
            <w:bookmarkStart w:id="334" w:name="_Toc51757926"/>
            <w:bookmarkStart w:id="335" w:name="_Toc51758114"/>
            <w:bookmarkStart w:id="336" w:name="_Toc51758303"/>
            <w:bookmarkStart w:id="337" w:name="_Toc51758491"/>
            <w:bookmarkStart w:id="338" w:name="_Toc51758680"/>
            <w:bookmarkStart w:id="339" w:name="_Toc51758868"/>
            <w:bookmarkStart w:id="340" w:name="_Toc51759057"/>
            <w:bookmarkStart w:id="341" w:name="_Toc51759244"/>
            <w:bookmarkStart w:id="342" w:name="_Toc51759433"/>
            <w:bookmarkStart w:id="343" w:name="_Toc51759619"/>
            <w:bookmarkStart w:id="344" w:name="_Toc51759806"/>
            <w:bookmarkStart w:id="345" w:name="_Toc51759991"/>
            <w:bookmarkStart w:id="346" w:name="_Toc51760177"/>
            <w:bookmarkStart w:id="347" w:name="_Toc51760362"/>
            <w:bookmarkStart w:id="348" w:name="_Toc54749380"/>
            <w:bookmarkStart w:id="349" w:name="_Toc54750266"/>
            <w:bookmarkStart w:id="350" w:name="_Toc54750572"/>
            <w:bookmarkStart w:id="351" w:name="_Toc54755786"/>
            <w:bookmarkStart w:id="352" w:name="_Toc54755985"/>
            <w:bookmarkStart w:id="353" w:name="_Toc54756306"/>
            <w:bookmarkStart w:id="354" w:name="_Toc54760841"/>
            <w:bookmarkStart w:id="355" w:name="_Toc54761273"/>
            <w:bookmarkStart w:id="356" w:name="_Toc54761522"/>
            <w:bookmarkStart w:id="357" w:name="_Toc54765861"/>
            <w:bookmarkStart w:id="358" w:name="_Toc54766066"/>
            <w:bookmarkStart w:id="359" w:name="_Toc54778782"/>
            <w:bookmarkStart w:id="360" w:name="_Toc54779074"/>
            <w:bookmarkStart w:id="361" w:name="_Toc54953895"/>
            <w:bookmarkStart w:id="362" w:name="_Toc55027545"/>
            <w:bookmarkStart w:id="363" w:name="_Toc55027761"/>
            <w:bookmarkStart w:id="364" w:name="_Toc55029009"/>
            <w:bookmarkStart w:id="365" w:name="_Toc55029224"/>
            <w:bookmarkStart w:id="366" w:name="_Toc55635831"/>
            <w:bookmarkStart w:id="367" w:name="_Toc55636072"/>
            <w:bookmarkStart w:id="368" w:name="_Toc55636395"/>
            <w:bookmarkStart w:id="369" w:name="_Toc55636598"/>
            <w:bookmarkStart w:id="370" w:name="_Toc55636800"/>
            <w:bookmarkStart w:id="371" w:name="_Toc55637002"/>
            <w:bookmarkStart w:id="372" w:name="_Toc68669212"/>
            <w:bookmarkStart w:id="373" w:name="_Toc68669415"/>
            <w:bookmarkStart w:id="374" w:name="_Toc68669617"/>
            <w:bookmarkStart w:id="375" w:name="_Toc83803717"/>
            <w:bookmarkStart w:id="376" w:name="_Toc83803919"/>
            <w:bookmarkStart w:id="377" w:name="_Toc83804121"/>
            <w:bookmarkStart w:id="378" w:name="_Toc83804322"/>
            <w:bookmarkStart w:id="379" w:name="_Toc86199743"/>
            <w:bookmarkStart w:id="380" w:name="_Toc86208181"/>
            <w:bookmarkStart w:id="381" w:name="_Toc86220331"/>
            <w:bookmarkStart w:id="382" w:name="_Toc86220562"/>
            <w:bookmarkStart w:id="383" w:name="_Toc86220792"/>
            <w:bookmarkStart w:id="384" w:name="_Toc86221020"/>
            <w:bookmarkStart w:id="385" w:name="_Toc86221249"/>
            <w:bookmarkStart w:id="386" w:name="_Toc86458442"/>
            <w:bookmarkStart w:id="387" w:name="_Toc86458670"/>
            <w:bookmarkStart w:id="388" w:name="_Toc86458897"/>
            <w:bookmarkStart w:id="389" w:name="_Toc86459123"/>
            <w:bookmarkStart w:id="390" w:name="_Toc86459350"/>
            <w:bookmarkStart w:id="391" w:name="_Toc86459576"/>
            <w:bookmarkStart w:id="392" w:name="_Toc86459713"/>
            <w:bookmarkStart w:id="393" w:name="_Toc86459938"/>
            <w:bookmarkStart w:id="394" w:name="_Toc86460164"/>
            <w:bookmarkStart w:id="395" w:name="_Toc86460389"/>
            <w:bookmarkStart w:id="396" w:name="_Toc86460614"/>
            <w:bookmarkStart w:id="397" w:name="_Toc86460836"/>
            <w:bookmarkStart w:id="398" w:name="_Toc86461057"/>
            <w:bookmarkStart w:id="399" w:name="_Toc86461278"/>
            <w:bookmarkStart w:id="400" w:name="_Toc86461498"/>
            <w:bookmarkStart w:id="401" w:name="_Toc86461718"/>
            <w:bookmarkStart w:id="402" w:name="_Toc86461938"/>
            <w:bookmarkStart w:id="403" w:name="_Toc86462157"/>
            <w:bookmarkStart w:id="404" w:name="_Toc86462375"/>
            <w:bookmarkStart w:id="405" w:name="_Toc86462592"/>
            <w:bookmarkStart w:id="406" w:name="_Toc86462807"/>
            <w:bookmarkStart w:id="407" w:name="_Toc86466909"/>
            <w:bookmarkStart w:id="408" w:name="_Toc86467124"/>
            <w:bookmarkStart w:id="409" w:name="_Toc86467337"/>
            <w:bookmarkStart w:id="410" w:name="_Toc86467549"/>
            <w:bookmarkStart w:id="411" w:name="_Toc86467760"/>
            <w:bookmarkStart w:id="412" w:name="_Toc86467970"/>
            <w:bookmarkStart w:id="413" w:name="_Toc86468179"/>
            <w:bookmarkStart w:id="414" w:name="_Toc86468387"/>
            <w:bookmarkStart w:id="415" w:name="_Toc86468595"/>
            <w:bookmarkStart w:id="416" w:name="_Toc86468798"/>
            <w:bookmarkStart w:id="417" w:name="_Toc86469000"/>
            <w:bookmarkStart w:id="418" w:name="_Toc86469201"/>
            <w:bookmarkStart w:id="419" w:name="_Toc86469401"/>
            <w:bookmarkStart w:id="420" w:name="_Toc86469599"/>
            <w:bookmarkStart w:id="421" w:name="_Toc86470903"/>
            <w:bookmarkStart w:id="422" w:name="_Toc86471099"/>
            <w:bookmarkStart w:id="423" w:name="_Toc112206431"/>
            <w:bookmarkStart w:id="424" w:name="_Toc112208890"/>
            <w:bookmarkStart w:id="425" w:name="_Toc112209086"/>
            <w:bookmarkStart w:id="426" w:name="_Toc112209285"/>
            <w:bookmarkStart w:id="427" w:name="_Toc112217609"/>
            <w:bookmarkStart w:id="428" w:name="_Toc112217804"/>
            <w:bookmarkStart w:id="429" w:name="_Toc115145802"/>
            <w:r w:rsidRPr="00192EE9">
              <w:rPr>
                <w:i/>
              </w:rPr>
              <w:t> </w:t>
            </w:r>
            <w:r w:rsidRPr="00192EE9">
              <w:rPr>
                <w:i/>
              </w:rPr>
              <w:t> </w:t>
            </w:r>
            <w:r w:rsidRPr="00192EE9">
              <w:rPr>
                <w:i/>
              </w:rPr>
              <w:t> </w:t>
            </w:r>
            <w:r w:rsidRPr="00192EE9">
              <w:rPr>
                <w:i/>
              </w:rPr>
              <w:t> </w:t>
            </w:r>
            <w:r w:rsidRPr="00192EE9">
              <w:rPr>
                <w:i/>
              </w:rPr>
              <w:t> </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192EE9">
              <w:rPr>
                <w:i/>
              </w:rPr>
              <w:fldChar w:fldCharType="end"/>
            </w:r>
          </w:p>
        </w:tc>
      </w:tr>
      <w:tr w:rsidR="009120D3" w:rsidRPr="00192EE9" w14:paraId="72AD890C" w14:textId="77777777">
        <w:trPr>
          <w:tblHeader/>
        </w:trPr>
        <w:tc>
          <w:tcPr>
            <w:tcW w:w="1530" w:type="dxa"/>
          </w:tcPr>
          <w:p w14:paraId="61C1DF2A" w14:textId="77777777" w:rsidR="009120D3" w:rsidRDefault="009120D3">
            <w:pPr>
              <w:spacing w:line="120" w:lineRule="exact"/>
              <w:rPr>
                <w:sz w:val="22"/>
              </w:rPr>
            </w:pPr>
          </w:p>
          <w:p w14:paraId="659B43D1" w14:textId="77777777" w:rsidR="009120D3" w:rsidRDefault="009120D3">
            <w:pPr>
              <w:spacing w:after="58"/>
              <w:jc w:val="center"/>
              <w:rPr>
                <w:sz w:val="22"/>
              </w:rPr>
            </w:pPr>
          </w:p>
        </w:tc>
        <w:tc>
          <w:tcPr>
            <w:tcW w:w="7740" w:type="dxa"/>
            <w:gridSpan w:val="3"/>
            <w:vAlign w:val="center"/>
          </w:tcPr>
          <w:p w14:paraId="1085A8E8" w14:textId="77777777" w:rsidR="009120D3" w:rsidRPr="00192EE9" w:rsidRDefault="009120D3">
            <w:pPr>
              <w:spacing w:after="58"/>
              <w:jc w:val="center"/>
              <w:rPr>
                <w:b/>
                <w:i/>
                <w:sz w:val="22"/>
              </w:rPr>
            </w:pPr>
            <w:r w:rsidRPr="00192EE9">
              <w:rPr>
                <w:b/>
                <w:i/>
                <w:sz w:val="22"/>
              </w:rPr>
              <w:t>Legal Standard</w:t>
            </w:r>
          </w:p>
        </w:tc>
      </w:tr>
      <w:tr w:rsidR="009120D3" w:rsidRPr="00BC081E" w14:paraId="36E9D103" w14:textId="77777777">
        <w:tc>
          <w:tcPr>
            <w:tcW w:w="1530" w:type="dxa"/>
          </w:tcPr>
          <w:p w14:paraId="066F771E" w14:textId="77777777" w:rsidR="009120D3" w:rsidRDefault="009120D3">
            <w:pPr>
              <w:spacing w:line="120" w:lineRule="exact"/>
              <w:rPr>
                <w:sz w:val="22"/>
              </w:rPr>
            </w:pPr>
          </w:p>
          <w:p w14:paraId="7D3960C8" w14:textId="77777777" w:rsidR="009120D3" w:rsidRPr="006E373D" w:rsidRDefault="009120D3" w:rsidP="009120D3">
            <w:pPr>
              <w:jc w:val="center"/>
              <w:rPr>
                <w:b/>
                <w:sz w:val="22"/>
              </w:rPr>
            </w:pPr>
            <w:r>
              <w:rPr>
                <w:b/>
                <w:sz w:val="22"/>
              </w:rPr>
              <w:t>C</w:t>
            </w:r>
            <w:r w:rsidRPr="006E373D">
              <w:rPr>
                <w:b/>
                <w:sz w:val="22"/>
              </w:rPr>
              <w:t>SE 52</w:t>
            </w:r>
          </w:p>
        </w:tc>
        <w:tc>
          <w:tcPr>
            <w:tcW w:w="7740" w:type="dxa"/>
            <w:gridSpan w:val="3"/>
          </w:tcPr>
          <w:p w14:paraId="1D42E347" w14:textId="77777777" w:rsidR="009120D3" w:rsidRPr="00BC081E" w:rsidRDefault="009120D3" w:rsidP="009120D3">
            <w:pPr>
              <w:pStyle w:val="Heading8"/>
              <w:rPr>
                <w:u w:val="none"/>
              </w:rPr>
            </w:pPr>
            <w:r w:rsidRPr="00BC081E">
              <w:rPr>
                <w:u w:val="none"/>
              </w:rPr>
              <w:t>Appropriate certifications/licenses or other credentials -- related service providers</w:t>
            </w:r>
          </w:p>
          <w:p w14:paraId="2A15CFC5" w14:textId="77777777" w:rsidR="009120D3" w:rsidRPr="00BC081E" w:rsidRDefault="009120D3" w:rsidP="009120D3">
            <w:pPr>
              <w:pStyle w:val="BodyText2"/>
              <w:rPr>
                <w:i w:val="0"/>
              </w:rPr>
            </w:pPr>
            <w:bookmarkStart w:id="430"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430"/>
            <w:r w:rsidRPr="00BC081E">
              <w:rPr>
                <w:i w:val="0"/>
              </w:rPr>
              <w:t xml:space="preserve">  </w:t>
            </w:r>
          </w:p>
          <w:p w14:paraId="21D07C27" w14:textId="77777777" w:rsidR="009120D3" w:rsidRPr="00BC081E" w:rsidRDefault="009120D3" w:rsidP="009120D3">
            <w:pPr>
              <w:ind w:left="5758" w:hanging="4318"/>
              <w:rPr>
                <w:sz w:val="22"/>
              </w:rPr>
            </w:pPr>
          </w:p>
          <w:p w14:paraId="5637B7DD" w14:textId="77777777" w:rsidR="009120D3" w:rsidRPr="00BC081E" w:rsidRDefault="009120D3" w:rsidP="009120D3">
            <w:pPr>
              <w:pStyle w:val="Heading8"/>
              <w:rPr>
                <w:u w:val="none"/>
              </w:rPr>
            </w:pPr>
            <w:r w:rsidRPr="00BC081E">
              <w:rPr>
                <w:u w:val="none"/>
              </w:rPr>
              <w:t xml:space="preserve">State Requirements                          </w:t>
            </w:r>
            <w:r w:rsidRPr="00BC081E">
              <w:rPr>
                <w:u w:val="none"/>
              </w:rPr>
              <w:tab/>
              <w:t xml:space="preserve">Federal Requirements </w:t>
            </w:r>
          </w:p>
          <w:p w14:paraId="32956F01" w14:textId="77777777" w:rsidR="009120D3" w:rsidRPr="00BC081E" w:rsidRDefault="009120D3" w:rsidP="009120D3">
            <w:pPr>
              <w:rPr>
                <w:sz w:val="22"/>
              </w:rPr>
            </w:pPr>
            <w:r w:rsidRPr="00BC081E">
              <w:rPr>
                <w:sz w:val="22"/>
              </w:rPr>
              <w:t>603 CMR 28.02(3),(18)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29D04B69" w14:textId="77777777" w:rsidR="009120D3" w:rsidRPr="00BC081E" w:rsidRDefault="009120D3" w:rsidP="009120D3">
            <w:pPr>
              <w:rPr>
                <w:sz w:val="22"/>
              </w:rPr>
            </w:pPr>
          </w:p>
        </w:tc>
      </w:tr>
      <w:tr w:rsidR="009120D3" w:rsidRPr="00BC081E" w14:paraId="2E5B5843" w14:textId="77777777" w:rsidTr="009120D3">
        <w:trPr>
          <w:trHeight w:val="382"/>
        </w:trPr>
        <w:tc>
          <w:tcPr>
            <w:tcW w:w="1530" w:type="dxa"/>
          </w:tcPr>
          <w:p w14:paraId="43044013" w14:textId="77777777" w:rsidR="009120D3" w:rsidRPr="007353D7" w:rsidRDefault="009120D3">
            <w:pPr>
              <w:rPr>
                <w:sz w:val="22"/>
              </w:rPr>
            </w:pPr>
          </w:p>
        </w:tc>
        <w:tc>
          <w:tcPr>
            <w:tcW w:w="3870" w:type="dxa"/>
            <w:tcBorders>
              <w:right w:val="single" w:sz="2" w:space="0" w:color="auto"/>
            </w:tcBorders>
            <w:vAlign w:val="center"/>
          </w:tcPr>
          <w:p w14:paraId="151AE688" w14:textId="77777777" w:rsidR="009120D3" w:rsidRPr="00BC081E" w:rsidRDefault="009120D3" w:rsidP="009120D3">
            <w:pPr>
              <w:rPr>
                <w:b/>
                <w:sz w:val="22"/>
              </w:rPr>
            </w:pPr>
            <w:r w:rsidRPr="00BC081E">
              <w:rPr>
                <w:b/>
                <w:sz w:val="22"/>
              </w:rPr>
              <w:t xml:space="preserve">Rating: </w:t>
            </w:r>
            <w:bookmarkStart w:id="431" w:name="RATING_CSE_52"/>
            <w:r w:rsidRPr="00BC081E">
              <w:rPr>
                <w:b/>
                <w:sz w:val="22"/>
              </w:rPr>
              <w:t xml:space="preserve"> Implemented </w:t>
            </w:r>
            <w:bookmarkEnd w:id="431"/>
          </w:p>
        </w:tc>
        <w:tc>
          <w:tcPr>
            <w:tcW w:w="2880" w:type="dxa"/>
            <w:tcBorders>
              <w:top w:val="single" w:sz="2" w:space="0" w:color="000000"/>
              <w:left w:val="single" w:sz="2" w:space="0" w:color="auto"/>
              <w:bottom w:val="double" w:sz="2" w:space="0" w:color="000000"/>
              <w:right w:val="single" w:sz="2" w:space="0" w:color="auto"/>
            </w:tcBorders>
            <w:vAlign w:val="center"/>
          </w:tcPr>
          <w:p w14:paraId="440AA9C7" w14:textId="77777777" w:rsidR="009120D3" w:rsidRPr="00BC081E" w:rsidRDefault="009120D3">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681FFDE0" w14:textId="77777777" w:rsidR="009120D3" w:rsidRPr="00BC081E" w:rsidRDefault="009120D3">
            <w:pPr>
              <w:rPr>
                <w:b/>
                <w:sz w:val="22"/>
              </w:rPr>
            </w:pPr>
            <w:bookmarkStart w:id="432" w:name="DISTRESP_CSE_52"/>
            <w:r w:rsidRPr="00BC081E">
              <w:rPr>
                <w:b/>
                <w:sz w:val="22"/>
              </w:rPr>
              <w:t>No</w:t>
            </w:r>
            <w:bookmarkEnd w:id="432"/>
          </w:p>
        </w:tc>
      </w:tr>
    </w:tbl>
    <w:p w14:paraId="0155CCAC" w14:textId="77777777" w:rsidR="009120D3" w:rsidRDefault="009120D3">
      <w:pPr>
        <w:pStyle w:val="Header"/>
        <w:tabs>
          <w:tab w:val="clear" w:pos="4320"/>
          <w:tab w:val="clear" w:pos="8640"/>
        </w:tabs>
        <w:rPr>
          <w:sz w:val="22"/>
        </w:rPr>
      </w:pPr>
    </w:p>
    <w:p w14:paraId="5A33C33A" w14:textId="77777777" w:rsidR="009120D3" w:rsidRDefault="009120D3">
      <w:pPr>
        <w:rPr>
          <w:sz w:val="22"/>
        </w:rPr>
      </w:pPr>
      <w:bookmarkStart w:id="433" w:name="LABEL_CSE_52"/>
      <w:bookmarkEnd w:id="433"/>
    </w:p>
    <w:p w14:paraId="0ED577CB" w14:textId="77777777" w:rsidR="009120D3" w:rsidRDefault="009120D3">
      <w:pPr>
        <w:rPr>
          <w:sz w:val="22"/>
        </w:rPr>
      </w:pPr>
    </w:p>
    <w:p w14:paraId="761FC1AA" w14:textId="77777777" w:rsidR="00EF5730" w:rsidRDefault="00EF573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16D10665" w14:textId="77777777" w:rsidTr="00EF5730">
        <w:trPr>
          <w:tblHeader/>
        </w:trPr>
        <w:tc>
          <w:tcPr>
            <w:tcW w:w="1530" w:type="dxa"/>
          </w:tcPr>
          <w:p w14:paraId="2E61538E" w14:textId="25C0F265" w:rsidR="009120D3" w:rsidRDefault="009120D3">
            <w:pPr>
              <w:spacing w:line="120" w:lineRule="exact"/>
              <w:rPr>
                <w:b/>
                <w:sz w:val="22"/>
              </w:rPr>
            </w:pPr>
          </w:p>
          <w:p w14:paraId="66CF39E3" w14:textId="77777777" w:rsidR="009120D3" w:rsidRDefault="009120D3">
            <w:pPr>
              <w:jc w:val="center"/>
              <w:rPr>
                <w:b/>
                <w:sz w:val="22"/>
              </w:rPr>
            </w:pPr>
            <w:r>
              <w:rPr>
                <w:b/>
                <w:sz w:val="22"/>
              </w:rPr>
              <w:t>CRITERION</w:t>
            </w:r>
          </w:p>
          <w:p w14:paraId="36ECA85C" w14:textId="77777777" w:rsidR="009120D3" w:rsidRDefault="009120D3">
            <w:pPr>
              <w:spacing w:after="58"/>
              <w:jc w:val="center"/>
              <w:rPr>
                <w:b/>
                <w:sz w:val="22"/>
              </w:rPr>
            </w:pPr>
            <w:r>
              <w:rPr>
                <w:b/>
                <w:sz w:val="22"/>
              </w:rPr>
              <w:t>NUMBER</w:t>
            </w:r>
          </w:p>
        </w:tc>
        <w:tc>
          <w:tcPr>
            <w:tcW w:w="7740" w:type="dxa"/>
            <w:gridSpan w:val="3"/>
            <w:vAlign w:val="center"/>
          </w:tcPr>
          <w:p w14:paraId="3003A4AB" w14:textId="77777777" w:rsidR="009120D3" w:rsidRDefault="009120D3">
            <w:pPr>
              <w:pStyle w:val="Heading2"/>
            </w:pPr>
            <w:r>
              <w:fldChar w:fldCharType="begin">
                <w:ffData>
                  <w:name w:val="Text1"/>
                  <w:enabled/>
                  <w:calcOnExit w:val="0"/>
                  <w:textInput/>
                </w:ffData>
              </w:fldChar>
            </w:r>
            <w:r>
              <w:instrText xml:space="preserve"> FORMTEXT </w:instrText>
            </w:r>
            <w:r>
              <w:fldChar w:fldCharType="separate"/>
            </w:r>
            <w:bookmarkStart w:id="434" w:name="_Toc45893074"/>
            <w:bookmarkStart w:id="435" w:name="_Toc51754013"/>
            <w:bookmarkStart w:id="436" w:name="_Toc51754207"/>
            <w:bookmarkStart w:id="437" w:name="_Toc51754398"/>
            <w:bookmarkStart w:id="438" w:name="_Toc51754590"/>
            <w:bookmarkStart w:id="439" w:name="_Toc51754781"/>
            <w:bookmarkStart w:id="440" w:name="_Toc51754973"/>
            <w:bookmarkStart w:id="441" w:name="_Toc51755164"/>
            <w:bookmarkStart w:id="442" w:name="_Toc51755355"/>
            <w:bookmarkStart w:id="443" w:name="_Toc51755545"/>
            <w:bookmarkStart w:id="444" w:name="_Toc51755736"/>
            <w:bookmarkStart w:id="445" w:name="_Toc51755927"/>
            <w:bookmarkStart w:id="446" w:name="_Toc51756117"/>
            <w:bookmarkStart w:id="447" w:name="_Toc51756308"/>
            <w:bookmarkStart w:id="448" w:name="_Toc51756498"/>
            <w:bookmarkStart w:id="449" w:name="_Toc51756689"/>
            <w:bookmarkStart w:id="450" w:name="_Toc51756787"/>
            <w:bookmarkStart w:id="451" w:name="_Toc51756976"/>
            <w:bookmarkStart w:id="452" w:name="_Toc51757357"/>
            <w:bookmarkStart w:id="453" w:name="_Toc51757548"/>
            <w:bookmarkStart w:id="454" w:name="_Toc51757737"/>
            <w:bookmarkStart w:id="455" w:name="_Toc51757927"/>
            <w:bookmarkStart w:id="456" w:name="_Toc51758115"/>
            <w:bookmarkStart w:id="457" w:name="_Toc51758304"/>
            <w:bookmarkStart w:id="458" w:name="_Toc51758492"/>
            <w:bookmarkStart w:id="459" w:name="_Toc51758681"/>
            <w:bookmarkStart w:id="460" w:name="_Toc51758869"/>
            <w:bookmarkStart w:id="461" w:name="_Toc51759058"/>
            <w:bookmarkStart w:id="462" w:name="_Toc51759245"/>
            <w:bookmarkStart w:id="463" w:name="_Toc51759434"/>
            <w:bookmarkStart w:id="464" w:name="_Toc51759620"/>
            <w:bookmarkStart w:id="465" w:name="_Toc51759807"/>
            <w:bookmarkStart w:id="466" w:name="_Toc51759992"/>
            <w:bookmarkStart w:id="467" w:name="_Toc51760178"/>
            <w:bookmarkStart w:id="468" w:name="_Toc51760363"/>
            <w:bookmarkStart w:id="469" w:name="_Toc54749381"/>
            <w:bookmarkStart w:id="470" w:name="_Toc54750267"/>
            <w:bookmarkStart w:id="471" w:name="_Toc54750573"/>
            <w:bookmarkStart w:id="472" w:name="_Toc54755787"/>
            <w:bookmarkStart w:id="473" w:name="_Toc54755986"/>
            <w:bookmarkStart w:id="474" w:name="_Toc54756307"/>
            <w:bookmarkStart w:id="475" w:name="_Toc54760842"/>
            <w:bookmarkStart w:id="476" w:name="_Toc54761274"/>
            <w:bookmarkStart w:id="477" w:name="_Toc54761523"/>
            <w:bookmarkStart w:id="478" w:name="_Toc54765862"/>
            <w:bookmarkStart w:id="479" w:name="_Toc54766067"/>
            <w:bookmarkStart w:id="480" w:name="_Toc54778783"/>
            <w:bookmarkStart w:id="481" w:name="_Toc54779075"/>
            <w:bookmarkStart w:id="482" w:name="_Toc54953896"/>
            <w:bookmarkStart w:id="483" w:name="_Toc55027546"/>
            <w:bookmarkStart w:id="484" w:name="_Toc55027762"/>
            <w:bookmarkStart w:id="485" w:name="_Toc55029010"/>
            <w:bookmarkStart w:id="486" w:name="_Toc55029225"/>
            <w:bookmarkStart w:id="487" w:name="_Toc55635832"/>
            <w:bookmarkStart w:id="488" w:name="_Toc55636073"/>
            <w:bookmarkStart w:id="489" w:name="_Toc55636396"/>
            <w:bookmarkStart w:id="490" w:name="_Toc55636599"/>
            <w:bookmarkStart w:id="491" w:name="_Toc55636801"/>
            <w:bookmarkStart w:id="492" w:name="_Toc55637003"/>
            <w:bookmarkStart w:id="493" w:name="_Toc68669213"/>
            <w:bookmarkStart w:id="494" w:name="_Toc68669416"/>
            <w:bookmarkStart w:id="495" w:name="_Toc68669618"/>
            <w:bookmarkStart w:id="496" w:name="_Toc83803718"/>
            <w:bookmarkStart w:id="497" w:name="_Toc83803920"/>
            <w:bookmarkStart w:id="498" w:name="_Toc83804122"/>
            <w:bookmarkStart w:id="499" w:name="_Toc83804323"/>
            <w:bookmarkStart w:id="500" w:name="_Toc86199744"/>
            <w:bookmarkStart w:id="501" w:name="_Toc86208182"/>
            <w:bookmarkStart w:id="502" w:name="_Toc86220332"/>
            <w:bookmarkStart w:id="503" w:name="_Toc86220563"/>
            <w:bookmarkStart w:id="504" w:name="_Toc86220793"/>
            <w:bookmarkStart w:id="505" w:name="_Toc86221021"/>
            <w:bookmarkStart w:id="506" w:name="_Toc86221250"/>
            <w:bookmarkStart w:id="507" w:name="_Toc86458443"/>
            <w:bookmarkStart w:id="508" w:name="_Toc86458671"/>
            <w:bookmarkStart w:id="509" w:name="_Toc86458898"/>
            <w:bookmarkStart w:id="510" w:name="_Toc86459124"/>
            <w:bookmarkStart w:id="511" w:name="_Toc86459351"/>
            <w:bookmarkStart w:id="512" w:name="_Toc86459577"/>
            <w:bookmarkStart w:id="513" w:name="_Toc86459714"/>
            <w:bookmarkStart w:id="514" w:name="_Toc86459939"/>
            <w:bookmarkStart w:id="515" w:name="_Toc86460165"/>
            <w:bookmarkStart w:id="516" w:name="_Toc86460390"/>
            <w:bookmarkStart w:id="517" w:name="_Toc86460615"/>
            <w:bookmarkStart w:id="518" w:name="_Toc86460837"/>
            <w:bookmarkStart w:id="519" w:name="_Toc86461058"/>
            <w:bookmarkStart w:id="520" w:name="_Toc86461279"/>
            <w:bookmarkStart w:id="521" w:name="_Toc86461499"/>
            <w:bookmarkStart w:id="522" w:name="_Toc86461719"/>
            <w:bookmarkStart w:id="523" w:name="_Toc86461939"/>
            <w:bookmarkStart w:id="524" w:name="_Toc86462158"/>
            <w:bookmarkStart w:id="525" w:name="_Toc86462376"/>
            <w:bookmarkStart w:id="526" w:name="_Toc86462593"/>
            <w:bookmarkStart w:id="527" w:name="_Toc86462808"/>
            <w:bookmarkStart w:id="528" w:name="_Toc86466910"/>
            <w:bookmarkStart w:id="529" w:name="_Toc86467125"/>
            <w:bookmarkStart w:id="530" w:name="_Toc86467338"/>
            <w:bookmarkStart w:id="531" w:name="_Toc86467550"/>
            <w:bookmarkStart w:id="532" w:name="_Toc86467761"/>
            <w:bookmarkStart w:id="533" w:name="_Toc86467971"/>
            <w:bookmarkStart w:id="534" w:name="_Toc86468180"/>
            <w:bookmarkStart w:id="535" w:name="_Toc86468388"/>
            <w:bookmarkStart w:id="536" w:name="_Toc86468596"/>
            <w:bookmarkStart w:id="537" w:name="_Toc86468799"/>
            <w:bookmarkStart w:id="538" w:name="_Toc86469001"/>
            <w:bookmarkStart w:id="539" w:name="_Toc86469202"/>
            <w:bookmarkStart w:id="540" w:name="_Toc86469402"/>
            <w:bookmarkStart w:id="541" w:name="_Toc86469600"/>
            <w:bookmarkStart w:id="542" w:name="_Toc86470904"/>
            <w:bookmarkStart w:id="543" w:name="_Toc86471100"/>
            <w:bookmarkStart w:id="544" w:name="_Toc112206432"/>
            <w:bookmarkStart w:id="545" w:name="_Toc112208891"/>
            <w:bookmarkStart w:id="546" w:name="_Toc112209087"/>
            <w:bookmarkStart w:id="547" w:name="_Toc112209286"/>
            <w:bookmarkStart w:id="548" w:name="_Toc112217610"/>
            <w:bookmarkStart w:id="549" w:name="_Toc112217805"/>
            <w:bookmarkStart w:id="550" w:name="_Toc115145803"/>
            <w:r>
              <w:t> </w:t>
            </w:r>
            <w:r>
              <w:t> </w:t>
            </w:r>
            <w:r>
              <w:t> </w:t>
            </w:r>
            <w:r>
              <w:t> </w:t>
            </w:r>
            <w:r>
              <w:t>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fldChar w:fldCharType="end"/>
            </w:r>
          </w:p>
        </w:tc>
      </w:tr>
      <w:tr w:rsidR="009120D3" w14:paraId="09E9B645" w14:textId="77777777" w:rsidTr="00EF5730">
        <w:trPr>
          <w:tblHeader/>
        </w:trPr>
        <w:tc>
          <w:tcPr>
            <w:tcW w:w="1530" w:type="dxa"/>
          </w:tcPr>
          <w:p w14:paraId="6BEF1519" w14:textId="77777777" w:rsidR="009120D3" w:rsidRDefault="009120D3">
            <w:pPr>
              <w:spacing w:line="120" w:lineRule="exact"/>
              <w:rPr>
                <w:sz w:val="22"/>
              </w:rPr>
            </w:pPr>
          </w:p>
          <w:p w14:paraId="4E095A11" w14:textId="77777777" w:rsidR="009120D3" w:rsidRDefault="009120D3">
            <w:pPr>
              <w:spacing w:after="58"/>
              <w:jc w:val="center"/>
              <w:rPr>
                <w:sz w:val="22"/>
              </w:rPr>
            </w:pPr>
          </w:p>
        </w:tc>
        <w:tc>
          <w:tcPr>
            <w:tcW w:w="7740" w:type="dxa"/>
            <w:gridSpan w:val="3"/>
            <w:vAlign w:val="center"/>
          </w:tcPr>
          <w:p w14:paraId="57D10CED" w14:textId="77777777" w:rsidR="009120D3" w:rsidRDefault="009120D3">
            <w:pPr>
              <w:spacing w:after="58"/>
              <w:jc w:val="center"/>
              <w:rPr>
                <w:b/>
                <w:sz w:val="22"/>
              </w:rPr>
            </w:pPr>
            <w:r>
              <w:rPr>
                <w:b/>
                <w:sz w:val="22"/>
              </w:rPr>
              <w:t>Legal Standard</w:t>
            </w:r>
          </w:p>
        </w:tc>
      </w:tr>
      <w:tr w:rsidR="009120D3" w14:paraId="65A98D73" w14:textId="77777777" w:rsidTr="00EF5730">
        <w:tc>
          <w:tcPr>
            <w:tcW w:w="1530" w:type="dxa"/>
          </w:tcPr>
          <w:p w14:paraId="66022432" w14:textId="77777777" w:rsidR="009120D3" w:rsidRDefault="009120D3">
            <w:pPr>
              <w:spacing w:line="120" w:lineRule="exact"/>
              <w:rPr>
                <w:sz w:val="22"/>
              </w:rPr>
            </w:pPr>
          </w:p>
          <w:p w14:paraId="7B3375AA" w14:textId="77777777" w:rsidR="009120D3" w:rsidRPr="006E373D" w:rsidRDefault="009120D3">
            <w:pPr>
              <w:spacing w:after="58"/>
              <w:jc w:val="center"/>
              <w:rPr>
                <w:b/>
                <w:sz w:val="22"/>
              </w:rPr>
            </w:pPr>
            <w:r>
              <w:rPr>
                <w:b/>
                <w:sz w:val="22"/>
              </w:rPr>
              <w:t>C</w:t>
            </w:r>
            <w:r w:rsidRPr="006E373D">
              <w:rPr>
                <w:b/>
                <w:sz w:val="22"/>
              </w:rPr>
              <w:t>SE 52A</w:t>
            </w:r>
          </w:p>
        </w:tc>
        <w:tc>
          <w:tcPr>
            <w:tcW w:w="7740" w:type="dxa"/>
            <w:gridSpan w:val="3"/>
          </w:tcPr>
          <w:p w14:paraId="0036035B" w14:textId="77777777" w:rsidR="009120D3" w:rsidRDefault="009120D3" w:rsidP="009120D3">
            <w:pPr>
              <w:rPr>
                <w:b/>
                <w:sz w:val="22"/>
              </w:rPr>
            </w:pPr>
            <w:r>
              <w:rPr>
                <w:b/>
                <w:sz w:val="22"/>
              </w:rPr>
              <w:t xml:space="preserve">Registration of educational interpreters </w:t>
            </w:r>
          </w:p>
          <w:p w14:paraId="332B72A1" w14:textId="77777777" w:rsidR="009120D3" w:rsidRDefault="009120D3" w:rsidP="009120D3">
            <w:pPr>
              <w:rPr>
                <w:iCs/>
                <w:sz w:val="22"/>
              </w:rPr>
            </w:pPr>
            <w:bookmarkStart w:id="551"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551"/>
          </w:p>
          <w:p w14:paraId="24D969A7" w14:textId="77777777" w:rsidR="009120D3" w:rsidRDefault="009120D3" w:rsidP="009120D3">
            <w:pPr>
              <w:rPr>
                <w:iCs/>
                <w:sz w:val="22"/>
              </w:rPr>
            </w:pPr>
          </w:p>
          <w:p w14:paraId="43B6E164" w14:textId="77777777" w:rsidR="009120D3" w:rsidRPr="006E373D" w:rsidRDefault="009120D3" w:rsidP="009120D3">
            <w:pPr>
              <w:pStyle w:val="Heading8"/>
              <w:rPr>
                <w:u w:val="none"/>
              </w:rPr>
            </w:pPr>
            <w:r w:rsidRPr="006E373D">
              <w:rPr>
                <w:u w:val="none"/>
              </w:rPr>
              <w:t xml:space="preserve">State Requirements                          </w:t>
            </w:r>
            <w:r w:rsidRPr="006E373D">
              <w:rPr>
                <w:u w:val="none"/>
              </w:rPr>
              <w:tab/>
              <w:t xml:space="preserve">Federal Requirements </w:t>
            </w:r>
          </w:p>
          <w:p w14:paraId="59F19C3B" w14:textId="77777777" w:rsidR="009120D3" w:rsidRDefault="009120D3" w:rsidP="009120D3">
            <w:pPr>
              <w:rPr>
                <w:sz w:val="22"/>
              </w:rPr>
            </w:pPr>
            <w:r>
              <w:rPr>
                <w:sz w:val="22"/>
              </w:rPr>
              <w:t>603 CMR 28.02(3),(18)</w:t>
            </w:r>
            <w:r>
              <w:rPr>
                <w:sz w:val="22"/>
              </w:rPr>
              <w:tab/>
            </w:r>
            <w:r>
              <w:rPr>
                <w:sz w:val="22"/>
              </w:rPr>
              <w:tab/>
              <w:t xml:space="preserve">             </w:t>
            </w:r>
            <w:r>
              <w:rPr>
                <w:snapToGrid w:val="0"/>
                <w:sz w:val="22"/>
              </w:rPr>
              <w:t>34 CFR</w:t>
            </w:r>
            <w:r>
              <w:rPr>
                <w:sz w:val="22"/>
              </w:rPr>
              <w:t xml:space="preserve"> 300.34; 300.156(b)</w:t>
            </w:r>
          </w:p>
          <w:p w14:paraId="25037AA5" w14:textId="77777777" w:rsidR="009120D3" w:rsidRDefault="009120D3" w:rsidP="009120D3">
            <w:pPr>
              <w:rPr>
                <w:sz w:val="22"/>
              </w:rPr>
            </w:pPr>
          </w:p>
          <w:p w14:paraId="1184E569" w14:textId="77777777" w:rsidR="009120D3" w:rsidRDefault="009120D3" w:rsidP="009120D3">
            <w:pPr>
              <w:rPr>
                <w:sz w:val="22"/>
              </w:rPr>
            </w:pPr>
            <w:r>
              <w:rPr>
                <w:i/>
                <w:iCs/>
                <w:sz w:val="22"/>
              </w:rPr>
              <w:t>See the</w:t>
            </w:r>
            <w:r>
              <w:rPr>
                <w:sz w:val="22"/>
              </w:rPr>
              <w:t xml:space="preserve"> Memorandum on New Requirements for Registration of Sign Language Interpreters Who Work in Educational Settings at </w:t>
            </w:r>
            <w:hyperlink r:id="rId22" w:history="1">
              <w:r w:rsidRPr="00621DEE">
                <w:rPr>
                  <w:rStyle w:val="Hyperlink"/>
                  <w:i/>
                  <w:iCs/>
                  <w:sz w:val="22"/>
                </w:rPr>
                <w:t>http://www.doe.mass.edu/news/news.aspx?id=3416</w:t>
              </w:r>
            </w:hyperlink>
            <w:r>
              <w:rPr>
                <w:i/>
                <w:iCs/>
                <w:sz w:val="22"/>
              </w:rPr>
              <w:t>.</w:t>
            </w:r>
            <w:r>
              <w:rPr>
                <w:sz w:val="22"/>
              </w:rPr>
              <w:tab/>
            </w:r>
          </w:p>
          <w:p w14:paraId="32619BFA" w14:textId="77777777" w:rsidR="009120D3" w:rsidRDefault="009120D3" w:rsidP="009120D3">
            <w:pPr>
              <w:rPr>
                <w:sz w:val="22"/>
              </w:rPr>
            </w:pPr>
          </w:p>
        </w:tc>
      </w:tr>
      <w:tr w:rsidR="009120D3" w14:paraId="41715E32" w14:textId="77777777" w:rsidTr="00EF5730">
        <w:trPr>
          <w:trHeight w:val="382"/>
        </w:trPr>
        <w:tc>
          <w:tcPr>
            <w:tcW w:w="1530" w:type="dxa"/>
          </w:tcPr>
          <w:p w14:paraId="34A4677E" w14:textId="77777777" w:rsidR="009120D3" w:rsidRDefault="009120D3">
            <w:pPr>
              <w:rPr>
                <w:sz w:val="22"/>
              </w:rPr>
            </w:pPr>
          </w:p>
        </w:tc>
        <w:tc>
          <w:tcPr>
            <w:tcW w:w="3870" w:type="dxa"/>
            <w:tcBorders>
              <w:top w:val="single" w:sz="2" w:space="0" w:color="auto"/>
              <w:right w:val="single" w:sz="2" w:space="0" w:color="auto"/>
            </w:tcBorders>
            <w:vAlign w:val="center"/>
          </w:tcPr>
          <w:p w14:paraId="22232A23" w14:textId="77777777" w:rsidR="009120D3" w:rsidRDefault="009120D3" w:rsidP="009120D3">
            <w:pPr>
              <w:rPr>
                <w:b/>
                <w:sz w:val="22"/>
              </w:rPr>
            </w:pPr>
            <w:r>
              <w:rPr>
                <w:b/>
                <w:sz w:val="22"/>
              </w:rPr>
              <w:t xml:space="preserve">Rating: </w:t>
            </w:r>
            <w:bookmarkStart w:id="552" w:name="RATING_CSE_52A"/>
            <w:r>
              <w:rPr>
                <w:b/>
                <w:sz w:val="22"/>
              </w:rPr>
              <w:t xml:space="preserve"> Implemented </w:t>
            </w:r>
            <w:bookmarkEnd w:id="552"/>
          </w:p>
        </w:tc>
        <w:tc>
          <w:tcPr>
            <w:tcW w:w="2880" w:type="dxa"/>
            <w:tcBorders>
              <w:top w:val="single" w:sz="2" w:space="0" w:color="000000"/>
              <w:left w:val="single" w:sz="2" w:space="0" w:color="auto"/>
              <w:bottom w:val="double" w:sz="2" w:space="0" w:color="000000"/>
              <w:right w:val="single" w:sz="2" w:space="0" w:color="auto"/>
            </w:tcBorders>
            <w:vAlign w:val="center"/>
          </w:tcPr>
          <w:p w14:paraId="3A1440A1" w14:textId="77777777" w:rsidR="009120D3" w:rsidRDefault="009120D3">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6003801" w14:textId="77777777" w:rsidR="009120D3" w:rsidRDefault="009120D3">
            <w:pPr>
              <w:rPr>
                <w:b/>
                <w:sz w:val="22"/>
              </w:rPr>
            </w:pPr>
            <w:bookmarkStart w:id="553" w:name="DISTRESP_CSE_52A"/>
            <w:r>
              <w:rPr>
                <w:b/>
                <w:sz w:val="22"/>
              </w:rPr>
              <w:t>No</w:t>
            </w:r>
            <w:bookmarkEnd w:id="553"/>
          </w:p>
        </w:tc>
      </w:tr>
    </w:tbl>
    <w:p w14:paraId="35378A38" w14:textId="77777777" w:rsidR="009120D3" w:rsidRDefault="009120D3">
      <w:pPr>
        <w:pStyle w:val="Header"/>
        <w:tabs>
          <w:tab w:val="clear" w:pos="4320"/>
          <w:tab w:val="clear" w:pos="8640"/>
        </w:tabs>
        <w:rPr>
          <w:sz w:val="22"/>
        </w:rPr>
      </w:pPr>
    </w:p>
    <w:p w14:paraId="610EF1AE" w14:textId="77777777" w:rsidR="009120D3" w:rsidRDefault="009120D3">
      <w:pPr>
        <w:rPr>
          <w:sz w:val="22"/>
        </w:rPr>
      </w:pPr>
      <w:bookmarkStart w:id="554" w:name="LABEL_CSE_52A"/>
      <w:bookmarkEnd w:id="554"/>
    </w:p>
    <w:p w14:paraId="155A7F99" w14:textId="77777777" w:rsidR="009120D3" w:rsidRDefault="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4325D61E" w14:textId="77777777">
        <w:trPr>
          <w:tblHeader/>
        </w:trPr>
        <w:tc>
          <w:tcPr>
            <w:tcW w:w="1530" w:type="dxa"/>
          </w:tcPr>
          <w:p w14:paraId="4BDDCCD3" w14:textId="77777777" w:rsidR="009120D3" w:rsidRDefault="009120D3">
            <w:pPr>
              <w:spacing w:line="120" w:lineRule="exact"/>
              <w:rPr>
                <w:b/>
                <w:sz w:val="22"/>
              </w:rPr>
            </w:pPr>
          </w:p>
          <w:p w14:paraId="170795FE" w14:textId="77777777" w:rsidR="009120D3" w:rsidRDefault="009120D3">
            <w:pPr>
              <w:jc w:val="center"/>
              <w:rPr>
                <w:b/>
                <w:sz w:val="22"/>
              </w:rPr>
            </w:pPr>
            <w:r>
              <w:rPr>
                <w:b/>
                <w:sz w:val="22"/>
              </w:rPr>
              <w:t>CRITERION</w:t>
            </w:r>
          </w:p>
          <w:p w14:paraId="1911F4DD" w14:textId="77777777" w:rsidR="009120D3" w:rsidRDefault="009120D3">
            <w:pPr>
              <w:spacing w:after="58"/>
              <w:jc w:val="center"/>
              <w:rPr>
                <w:b/>
                <w:sz w:val="22"/>
              </w:rPr>
            </w:pPr>
            <w:r>
              <w:rPr>
                <w:b/>
                <w:sz w:val="22"/>
              </w:rPr>
              <w:t>NUMBER</w:t>
            </w:r>
          </w:p>
        </w:tc>
        <w:tc>
          <w:tcPr>
            <w:tcW w:w="7740" w:type="dxa"/>
            <w:gridSpan w:val="3"/>
            <w:vAlign w:val="center"/>
          </w:tcPr>
          <w:p w14:paraId="60EB6F9D" w14:textId="77777777" w:rsidR="009120D3" w:rsidRDefault="009120D3">
            <w:pPr>
              <w:pStyle w:val="Heading2"/>
            </w:pPr>
            <w:r>
              <w:fldChar w:fldCharType="begin">
                <w:ffData>
                  <w:name w:val="Text1"/>
                  <w:enabled/>
                  <w:calcOnExit w:val="0"/>
                  <w:textInput/>
                </w:ffData>
              </w:fldChar>
            </w:r>
            <w:r>
              <w:instrText xml:space="preserve"> FORMTEXT </w:instrText>
            </w:r>
            <w:r>
              <w:fldChar w:fldCharType="separate"/>
            </w:r>
            <w:bookmarkStart w:id="555" w:name="_Toc45893075"/>
            <w:bookmarkStart w:id="556" w:name="_Toc51754014"/>
            <w:bookmarkStart w:id="557" w:name="_Toc51754208"/>
            <w:bookmarkStart w:id="558" w:name="_Toc51754399"/>
            <w:bookmarkStart w:id="559" w:name="_Toc51754591"/>
            <w:bookmarkStart w:id="560" w:name="_Toc51754782"/>
            <w:bookmarkStart w:id="561" w:name="_Toc51754974"/>
            <w:bookmarkStart w:id="562" w:name="_Toc51755165"/>
            <w:bookmarkStart w:id="563" w:name="_Toc51755356"/>
            <w:bookmarkStart w:id="564" w:name="_Toc51755546"/>
            <w:bookmarkStart w:id="565" w:name="_Toc51755737"/>
            <w:bookmarkStart w:id="566" w:name="_Toc51755928"/>
            <w:bookmarkStart w:id="567" w:name="_Toc51756118"/>
            <w:bookmarkStart w:id="568" w:name="_Toc51756309"/>
            <w:bookmarkStart w:id="569" w:name="_Toc51756499"/>
            <w:bookmarkStart w:id="570" w:name="_Toc51756690"/>
            <w:bookmarkStart w:id="571" w:name="_Toc51756788"/>
            <w:bookmarkStart w:id="572" w:name="_Toc51756977"/>
            <w:bookmarkStart w:id="573" w:name="_Toc51757358"/>
            <w:bookmarkStart w:id="574" w:name="_Toc51757549"/>
            <w:bookmarkStart w:id="575" w:name="_Toc51757738"/>
            <w:bookmarkStart w:id="576" w:name="_Toc51757928"/>
            <w:bookmarkStart w:id="577" w:name="_Toc51758116"/>
            <w:bookmarkStart w:id="578" w:name="_Toc51758305"/>
            <w:bookmarkStart w:id="579" w:name="_Toc51758493"/>
            <w:bookmarkStart w:id="580" w:name="_Toc51758682"/>
            <w:bookmarkStart w:id="581" w:name="_Toc51758870"/>
            <w:bookmarkStart w:id="582" w:name="_Toc51759059"/>
            <w:bookmarkStart w:id="583" w:name="_Toc51759246"/>
            <w:bookmarkStart w:id="584" w:name="_Toc51759435"/>
            <w:bookmarkStart w:id="585" w:name="_Toc51759621"/>
            <w:bookmarkStart w:id="586" w:name="_Toc51759808"/>
            <w:bookmarkStart w:id="587" w:name="_Toc51759993"/>
            <w:bookmarkStart w:id="588" w:name="_Toc51760179"/>
            <w:bookmarkStart w:id="589" w:name="_Toc51760364"/>
            <w:bookmarkStart w:id="590" w:name="_Toc54749382"/>
            <w:bookmarkStart w:id="591" w:name="_Toc54750268"/>
            <w:bookmarkStart w:id="592" w:name="_Toc54750574"/>
            <w:bookmarkStart w:id="593" w:name="_Toc54755788"/>
            <w:bookmarkStart w:id="594" w:name="_Toc54755987"/>
            <w:bookmarkStart w:id="595" w:name="_Toc54756308"/>
            <w:bookmarkStart w:id="596" w:name="_Toc54760843"/>
            <w:bookmarkStart w:id="597" w:name="_Toc54761275"/>
            <w:bookmarkStart w:id="598" w:name="_Toc54761524"/>
            <w:bookmarkStart w:id="599" w:name="_Toc54765863"/>
            <w:bookmarkStart w:id="600" w:name="_Toc54766068"/>
            <w:bookmarkStart w:id="601" w:name="_Toc54778784"/>
            <w:bookmarkStart w:id="602" w:name="_Toc54779076"/>
            <w:bookmarkStart w:id="603" w:name="_Toc54953897"/>
            <w:bookmarkStart w:id="604" w:name="_Toc55027547"/>
            <w:bookmarkStart w:id="605" w:name="_Toc55027763"/>
            <w:bookmarkStart w:id="606" w:name="_Toc55029011"/>
            <w:bookmarkStart w:id="607" w:name="_Toc55029226"/>
            <w:bookmarkStart w:id="608" w:name="_Toc55635833"/>
            <w:bookmarkStart w:id="609" w:name="_Toc55636074"/>
            <w:bookmarkStart w:id="610" w:name="_Toc55636397"/>
            <w:bookmarkStart w:id="611" w:name="_Toc55636600"/>
            <w:bookmarkStart w:id="612" w:name="_Toc55636802"/>
            <w:bookmarkStart w:id="613" w:name="_Toc55637004"/>
            <w:bookmarkStart w:id="614" w:name="_Toc68669214"/>
            <w:bookmarkStart w:id="615" w:name="_Toc68669417"/>
            <w:bookmarkStart w:id="616" w:name="_Toc68669619"/>
            <w:bookmarkStart w:id="617" w:name="_Toc83803719"/>
            <w:bookmarkStart w:id="618" w:name="_Toc83803921"/>
            <w:bookmarkStart w:id="619" w:name="_Toc83804123"/>
            <w:bookmarkStart w:id="620" w:name="_Toc83804324"/>
            <w:bookmarkStart w:id="621" w:name="_Toc86199745"/>
            <w:bookmarkStart w:id="622" w:name="_Toc86208183"/>
            <w:bookmarkStart w:id="623" w:name="_Toc86220333"/>
            <w:bookmarkStart w:id="624" w:name="_Toc86220564"/>
            <w:bookmarkStart w:id="625" w:name="_Toc86220794"/>
            <w:bookmarkStart w:id="626" w:name="_Toc86221022"/>
            <w:bookmarkStart w:id="627" w:name="_Toc86221251"/>
            <w:bookmarkStart w:id="628" w:name="_Toc86458444"/>
            <w:bookmarkStart w:id="629" w:name="_Toc86458672"/>
            <w:bookmarkStart w:id="630" w:name="_Toc86458899"/>
            <w:bookmarkStart w:id="631" w:name="_Toc86459125"/>
            <w:bookmarkStart w:id="632" w:name="_Toc86459352"/>
            <w:bookmarkStart w:id="633" w:name="_Toc86459578"/>
            <w:bookmarkStart w:id="634" w:name="_Toc86459715"/>
            <w:bookmarkStart w:id="635" w:name="_Toc86459940"/>
            <w:bookmarkStart w:id="636" w:name="_Toc86460166"/>
            <w:bookmarkStart w:id="637" w:name="_Toc86460391"/>
            <w:bookmarkStart w:id="638" w:name="_Toc86460616"/>
            <w:bookmarkStart w:id="639" w:name="_Toc86460838"/>
            <w:bookmarkStart w:id="640" w:name="_Toc86461059"/>
            <w:bookmarkStart w:id="641" w:name="_Toc86461280"/>
            <w:bookmarkStart w:id="642" w:name="_Toc86461500"/>
            <w:bookmarkStart w:id="643" w:name="_Toc86461720"/>
            <w:bookmarkStart w:id="644" w:name="_Toc86461940"/>
            <w:bookmarkStart w:id="645" w:name="_Toc86462159"/>
            <w:bookmarkStart w:id="646" w:name="_Toc86462377"/>
            <w:bookmarkStart w:id="647" w:name="_Toc86462594"/>
            <w:bookmarkStart w:id="648" w:name="_Toc86462809"/>
            <w:bookmarkStart w:id="649" w:name="_Toc86466911"/>
            <w:bookmarkStart w:id="650" w:name="_Toc86467126"/>
            <w:bookmarkStart w:id="651" w:name="_Toc86467339"/>
            <w:bookmarkStart w:id="652" w:name="_Toc86467551"/>
            <w:bookmarkStart w:id="653" w:name="_Toc86467762"/>
            <w:bookmarkStart w:id="654" w:name="_Toc86467972"/>
            <w:bookmarkStart w:id="655" w:name="_Toc86468181"/>
            <w:bookmarkStart w:id="656" w:name="_Toc86468389"/>
            <w:bookmarkStart w:id="657" w:name="_Toc86468597"/>
            <w:bookmarkStart w:id="658" w:name="_Toc86468800"/>
            <w:bookmarkStart w:id="659" w:name="_Toc86469002"/>
            <w:bookmarkStart w:id="660" w:name="_Toc86469203"/>
            <w:bookmarkStart w:id="661" w:name="_Toc86469403"/>
            <w:bookmarkStart w:id="662" w:name="_Toc86469601"/>
            <w:bookmarkStart w:id="663" w:name="_Toc86470905"/>
            <w:bookmarkStart w:id="664" w:name="_Toc86471101"/>
            <w:bookmarkStart w:id="665" w:name="_Toc112206433"/>
            <w:bookmarkStart w:id="666" w:name="_Toc112208892"/>
            <w:bookmarkStart w:id="667" w:name="_Toc112209088"/>
            <w:bookmarkStart w:id="668" w:name="_Toc112209287"/>
            <w:bookmarkStart w:id="669" w:name="_Toc112217611"/>
            <w:bookmarkStart w:id="670" w:name="_Toc112217806"/>
            <w:bookmarkStart w:id="671" w:name="_Toc115145804"/>
            <w:r>
              <w:t> </w:t>
            </w:r>
            <w:r>
              <w:t> </w:t>
            </w:r>
            <w:r>
              <w:t> </w:t>
            </w:r>
            <w:r>
              <w:t> </w:t>
            </w:r>
            <w:r>
              <w:t> </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fldChar w:fldCharType="end"/>
            </w:r>
          </w:p>
        </w:tc>
      </w:tr>
      <w:tr w:rsidR="009120D3" w14:paraId="5E9BC034" w14:textId="77777777">
        <w:trPr>
          <w:tblHeader/>
        </w:trPr>
        <w:tc>
          <w:tcPr>
            <w:tcW w:w="1530" w:type="dxa"/>
          </w:tcPr>
          <w:p w14:paraId="1D940EF3" w14:textId="77777777" w:rsidR="009120D3" w:rsidRDefault="009120D3">
            <w:pPr>
              <w:spacing w:line="120" w:lineRule="exact"/>
              <w:rPr>
                <w:sz w:val="22"/>
              </w:rPr>
            </w:pPr>
          </w:p>
          <w:p w14:paraId="540E2FC8" w14:textId="77777777" w:rsidR="009120D3" w:rsidRDefault="009120D3">
            <w:pPr>
              <w:spacing w:after="58"/>
              <w:jc w:val="center"/>
              <w:rPr>
                <w:sz w:val="22"/>
              </w:rPr>
            </w:pPr>
          </w:p>
        </w:tc>
        <w:tc>
          <w:tcPr>
            <w:tcW w:w="7740" w:type="dxa"/>
            <w:gridSpan w:val="3"/>
            <w:vAlign w:val="center"/>
          </w:tcPr>
          <w:p w14:paraId="3F4BEBA4" w14:textId="77777777" w:rsidR="009120D3" w:rsidRDefault="009120D3">
            <w:pPr>
              <w:spacing w:after="58"/>
              <w:jc w:val="center"/>
              <w:rPr>
                <w:b/>
                <w:sz w:val="22"/>
              </w:rPr>
            </w:pPr>
            <w:r>
              <w:rPr>
                <w:b/>
                <w:sz w:val="22"/>
              </w:rPr>
              <w:t>Legal Standard</w:t>
            </w:r>
          </w:p>
        </w:tc>
      </w:tr>
      <w:tr w:rsidR="009120D3" w14:paraId="746A07B8" w14:textId="77777777" w:rsidTr="009120D3">
        <w:tc>
          <w:tcPr>
            <w:tcW w:w="1530" w:type="dxa"/>
          </w:tcPr>
          <w:p w14:paraId="18296BA0" w14:textId="77777777" w:rsidR="009120D3" w:rsidRDefault="009120D3">
            <w:pPr>
              <w:spacing w:line="120" w:lineRule="exact"/>
              <w:rPr>
                <w:sz w:val="22"/>
              </w:rPr>
            </w:pPr>
          </w:p>
          <w:p w14:paraId="08129FB6" w14:textId="77777777" w:rsidR="009120D3" w:rsidRPr="006E373D" w:rsidRDefault="009120D3" w:rsidP="009120D3">
            <w:pPr>
              <w:jc w:val="center"/>
              <w:rPr>
                <w:b/>
                <w:sz w:val="22"/>
              </w:rPr>
            </w:pPr>
            <w:r>
              <w:rPr>
                <w:b/>
                <w:sz w:val="22"/>
              </w:rPr>
              <w:t>C</w:t>
            </w:r>
            <w:r w:rsidRPr="006E373D">
              <w:rPr>
                <w:b/>
                <w:sz w:val="22"/>
              </w:rPr>
              <w:t>SE 53</w:t>
            </w:r>
          </w:p>
        </w:tc>
        <w:tc>
          <w:tcPr>
            <w:tcW w:w="7740" w:type="dxa"/>
            <w:gridSpan w:val="3"/>
            <w:tcBorders>
              <w:right w:val="single" w:sz="2" w:space="0" w:color="auto"/>
            </w:tcBorders>
          </w:tcPr>
          <w:p w14:paraId="4D85C0A3" w14:textId="77777777" w:rsidR="009120D3" w:rsidRPr="006E373D" w:rsidRDefault="009120D3" w:rsidP="009120D3">
            <w:pPr>
              <w:pStyle w:val="Heading8"/>
              <w:rPr>
                <w:u w:val="none"/>
              </w:rPr>
            </w:pPr>
            <w:r w:rsidRPr="006E373D">
              <w:rPr>
                <w:u w:val="none"/>
              </w:rPr>
              <w:t>Use of paraprofessionals</w:t>
            </w:r>
          </w:p>
          <w:p w14:paraId="1F3C1DE9" w14:textId="77777777" w:rsidR="009120D3" w:rsidRDefault="009120D3" w:rsidP="009120D3">
            <w:pPr>
              <w:numPr>
                <w:ilvl w:val="0"/>
                <w:numId w:val="5"/>
              </w:numPr>
              <w:rPr>
                <w:sz w:val="22"/>
              </w:rPr>
            </w:pPr>
            <w:bookmarkStart w:id="672" w:name="CRIT_CSE_53"/>
            <w:r>
              <w:rPr>
                <w:sz w:val="22"/>
              </w:rPr>
              <w:t>Reserved.</w:t>
            </w:r>
          </w:p>
          <w:p w14:paraId="60542E50" w14:textId="77777777" w:rsidR="009120D3" w:rsidRDefault="009120D3" w:rsidP="009120D3">
            <w:pPr>
              <w:numPr>
                <w:ilvl w:val="0"/>
                <w:numId w:val="5"/>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672"/>
          </w:p>
          <w:p w14:paraId="18819585" w14:textId="77777777" w:rsidR="009120D3" w:rsidRDefault="009120D3" w:rsidP="009120D3">
            <w:pPr>
              <w:rPr>
                <w:b/>
                <w:sz w:val="22"/>
              </w:rPr>
            </w:pPr>
          </w:p>
          <w:p w14:paraId="3E51DCB8" w14:textId="77777777" w:rsidR="009120D3" w:rsidRDefault="009120D3" w:rsidP="009120D3">
            <w:pPr>
              <w:ind w:left="759" w:hanging="759"/>
              <w:rPr>
                <w:b/>
                <w:sz w:val="22"/>
              </w:rPr>
            </w:pPr>
            <w:r>
              <w:rPr>
                <w:b/>
                <w:sz w:val="22"/>
              </w:rPr>
              <w:t xml:space="preserve">State Requirements            </w:t>
            </w:r>
            <w:r>
              <w:rPr>
                <w:b/>
                <w:sz w:val="22"/>
              </w:rPr>
              <w:tab/>
            </w:r>
            <w:r>
              <w:rPr>
                <w:b/>
                <w:sz w:val="22"/>
              </w:rPr>
              <w:tab/>
              <w:t xml:space="preserve">Federal Requirements </w:t>
            </w:r>
          </w:p>
          <w:p w14:paraId="658D4AAB" w14:textId="77777777" w:rsidR="009120D3" w:rsidRDefault="009120D3" w:rsidP="009120D3">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p w14:paraId="78767B6D" w14:textId="77777777" w:rsidR="009120D3" w:rsidRDefault="009120D3" w:rsidP="009120D3">
            <w:pPr>
              <w:rPr>
                <w:sz w:val="22"/>
              </w:rPr>
            </w:pPr>
          </w:p>
        </w:tc>
      </w:tr>
      <w:tr w:rsidR="009120D3" w14:paraId="67812314" w14:textId="77777777" w:rsidTr="009120D3">
        <w:trPr>
          <w:trHeight w:val="382"/>
        </w:trPr>
        <w:tc>
          <w:tcPr>
            <w:tcW w:w="1530" w:type="dxa"/>
          </w:tcPr>
          <w:p w14:paraId="22B71941" w14:textId="77777777" w:rsidR="009120D3" w:rsidRDefault="009120D3">
            <w:pPr>
              <w:rPr>
                <w:sz w:val="22"/>
              </w:rPr>
            </w:pPr>
          </w:p>
        </w:tc>
        <w:tc>
          <w:tcPr>
            <w:tcW w:w="3870" w:type="dxa"/>
            <w:tcBorders>
              <w:right w:val="single" w:sz="2" w:space="0" w:color="auto"/>
            </w:tcBorders>
            <w:vAlign w:val="center"/>
          </w:tcPr>
          <w:p w14:paraId="65508C62" w14:textId="77777777" w:rsidR="009120D3" w:rsidRDefault="009120D3" w:rsidP="009120D3">
            <w:pPr>
              <w:rPr>
                <w:b/>
                <w:sz w:val="22"/>
              </w:rPr>
            </w:pPr>
            <w:r>
              <w:rPr>
                <w:b/>
                <w:sz w:val="22"/>
              </w:rPr>
              <w:t xml:space="preserve">Rating: </w:t>
            </w:r>
            <w:bookmarkStart w:id="673" w:name="RATING_CSE_53"/>
            <w:r>
              <w:rPr>
                <w:b/>
                <w:sz w:val="22"/>
              </w:rPr>
              <w:t xml:space="preserve"> Implemented </w:t>
            </w:r>
            <w:bookmarkEnd w:id="673"/>
          </w:p>
        </w:tc>
        <w:tc>
          <w:tcPr>
            <w:tcW w:w="2880" w:type="dxa"/>
            <w:tcBorders>
              <w:top w:val="single" w:sz="2" w:space="0" w:color="000000"/>
              <w:left w:val="single" w:sz="2" w:space="0" w:color="auto"/>
              <w:bottom w:val="double" w:sz="2" w:space="0" w:color="000000"/>
              <w:right w:val="single" w:sz="2" w:space="0" w:color="auto"/>
            </w:tcBorders>
            <w:vAlign w:val="center"/>
          </w:tcPr>
          <w:p w14:paraId="5E26672A" w14:textId="77777777" w:rsidR="009120D3" w:rsidRDefault="009120D3">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02508EC1" w14:textId="77777777" w:rsidR="009120D3" w:rsidRDefault="009120D3">
            <w:pPr>
              <w:rPr>
                <w:b/>
                <w:sz w:val="22"/>
              </w:rPr>
            </w:pPr>
            <w:bookmarkStart w:id="674" w:name="DISTRESP_CSE_53"/>
            <w:r>
              <w:rPr>
                <w:b/>
                <w:sz w:val="22"/>
              </w:rPr>
              <w:t>No</w:t>
            </w:r>
            <w:bookmarkEnd w:id="674"/>
          </w:p>
        </w:tc>
      </w:tr>
    </w:tbl>
    <w:p w14:paraId="602BB379" w14:textId="77777777" w:rsidR="009120D3" w:rsidRDefault="009120D3">
      <w:pPr>
        <w:pStyle w:val="Header"/>
        <w:tabs>
          <w:tab w:val="clear" w:pos="4320"/>
          <w:tab w:val="clear" w:pos="8640"/>
        </w:tabs>
        <w:rPr>
          <w:sz w:val="22"/>
        </w:rPr>
      </w:pPr>
    </w:p>
    <w:p w14:paraId="204BD420" w14:textId="77777777" w:rsidR="009120D3" w:rsidRDefault="009120D3">
      <w:pPr>
        <w:rPr>
          <w:sz w:val="22"/>
        </w:rPr>
      </w:pPr>
      <w:bookmarkStart w:id="675" w:name="LABEL_CSE_53"/>
      <w:bookmarkEnd w:id="675"/>
    </w:p>
    <w:p w14:paraId="18159024" w14:textId="77777777" w:rsidR="009120D3" w:rsidRDefault="009120D3">
      <w:pPr>
        <w:rPr>
          <w:sz w:val="22"/>
        </w:rPr>
      </w:pPr>
    </w:p>
    <w:p w14:paraId="5A377399" w14:textId="77777777" w:rsidR="00EF5730" w:rsidRDefault="00EF573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60BAE5CB" w14:textId="77777777" w:rsidTr="00EF5730">
        <w:trPr>
          <w:tblHeader/>
        </w:trPr>
        <w:tc>
          <w:tcPr>
            <w:tcW w:w="1530" w:type="dxa"/>
          </w:tcPr>
          <w:p w14:paraId="0E47779E" w14:textId="3B5580B5" w:rsidR="009120D3" w:rsidRDefault="009120D3">
            <w:pPr>
              <w:spacing w:line="120" w:lineRule="exact"/>
              <w:rPr>
                <w:b/>
                <w:sz w:val="22"/>
              </w:rPr>
            </w:pPr>
            <w:r>
              <w:rPr>
                <w:sz w:val="22"/>
              </w:rPr>
              <w:lastRenderedPageBreak/>
              <w:br w:type="page"/>
            </w:r>
          </w:p>
          <w:p w14:paraId="66C4A743" w14:textId="77777777" w:rsidR="009120D3" w:rsidRDefault="009120D3">
            <w:pPr>
              <w:jc w:val="center"/>
              <w:rPr>
                <w:b/>
                <w:sz w:val="22"/>
              </w:rPr>
            </w:pPr>
            <w:r>
              <w:rPr>
                <w:b/>
                <w:sz w:val="22"/>
              </w:rPr>
              <w:t>CRITERION</w:t>
            </w:r>
          </w:p>
          <w:p w14:paraId="21519E64" w14:textId="77777777" w:rsidR="009120D3" w:rsidRDefault="009120D3">
            <w:pPr>
              <w:spacing w:after="58"/>
              <w:jc w:val="center"/>
              <w:rPr>
                <w:b/>
                <w:sz w:val="22"/>
              </w:rPr>
            </w:pPr>
            <w:r>
              <w:rPr>
                <w:b/>
                <w:sz w:val="22"/>
              </w:rPr>
              <w:t>NUMBER</w:t>
            </w:r>
          </w:p>
        </w:tc>
        <w:tc>
          <w:tcPr>
            <w:tcW w:w="7740" w:type="dxa"/>
            <w:gridSpan w:val="3"/>
            <w:vAlign w:val="center"/>
          </w:tcPr>
          <w:p w14:paraId="53362F21" w14:textId="77777777" w:rsidR="009120D3" w:rsidRDefault="009120D3">
            <w:pPr>
              <w:jc w:val="center"/>
              <w:rPr>
                <w:b/>
                <w:sz w:val="22"/>
              </w:rPr>
            </w:pPr>
          </w:p>
        </w:tc>
      </w:tr>
      <w:tr w:rsidR="009120D3" w14:paraId="557F82D5" w14:textId="77777777" w:rsidTr="00EF5730">
        <w:trPr>
          <w:tblHeader/>
        </w:trPr>
        <w:tc>
          <w:tcPr>
            <w:tcW w:w="1530" w:type="dxa"/>
          </w:tcPr>
          <w:p w14:paraId="7D0E90A8" w14:textId="77777777" w:rsidR="009120D3" w:rsidRDefault="009120D3">
            <w:pPr>
              <w:spacing w:line="120" w:lineRule="exact"/>
              <w:rPr>
                <w:sz w:val="22"/>
              </w:rPr>
            </w:pPr>
          </w:p>
          <w:p w14:paraId="32D07D29" w14:textId="77777777" w:rsidR="009120D3" w:rsidRDefault="009120D3">
            <w:pPr>
              <w:spacing w:after="58"/>
              <w:jc w:val="center"/>
              <w:rPr>
                <w:sz w:val="22"/>
              </w:rPr>
            </w:pPr>
          </w:p>
        </w:tc>
        <w:tc>
          <w:tcPr>
            <w:tcW w:w="7740" w:type="dxa"/>
            <w:gridSpan w:val="3"/>
            <w:vAlign w:val="center"/>
          </w:tcPr>
          <w:p w14:paraId="035E58C0" w14:textId="77777777" w:rsidR="009120D3" w:rsidRDefault="009120D3">
            <w:pPr>
              <w:spacing w:after="58"/>
              <w:jc w:val="center"/>
              <w:rPr>
                <w:b/>
                <w:sz w:val="22"/>
              </w:rPr>
            </w:pPr>
            <w:r>
              <w:rPr>
                <w:b/>
                <w:sz w:val="22"/>
              </w:rPr>
              <w:t>Legal Standard</w:t>
            </w:r>
          </w:p>
        </w:tc>
      </w:tr>
      <w:tr w:rsidR="009120D3" w14:paraId="37EFE214" w14:textId="77777777" w:rsidTr="00EF5730">
        <w:tc>
          <w:tcPr>
            <w:tcW w:w="1530" w:type="dxa"/>
          </w:tcPr>
          <w:p w14:paraId="17CB115A" w14:textId="77777777" w:rsidR="009120D3" w:rsidRPr="005D6559" w:rsidRDefault="009120D3" w:rsidP="009120D3">
            <w:pPr>
              <w:jc w:val="center"/>
              <w:rPr>
                <w:b/>
                <w:sz w:val="22"/>
              </w:rPr>
            </w:pPr>
            <w:r>
              <w:rPr>
                <w:b/>
                <w:sz w:val="22"/>
              </w:rPr>
              <w:t>C</w:t>
            </w:r>
            <w:r w:rsidRPr="005D6559">
              <w:rPr>
                <w:b/>
                <w:sz w:val="22"/>
              </w:rPr>
              <w:t>SE 54</w:t>
            </w:r>
          </w:p>
        </w:tc>
        <w:tc>
          <w:tcPr>
            <w:tcW w:w="7740" w:type="dxa"/>
            <w:gridSpan w:val="3"/>
            <w:tcBorders>
              <w:right w:val="single" w:sz="2" w:space="0" w:color="auto"/>
            </w:tcBorders>
          </w:tcPr>
          <w:p w14:paraId="646579B8" w14:textId="77777777" w:rsidR="009120D3" w:rsidRDefault="009120D3" w:rsidP="009120D3">
            <w:pPr>
              <w:rPr>
                <w:b/>
                <w:sz w:val="22"/>
              </w:rPr>
            </w:pPr>
            <w:r>
              <w:rPr>
                <w:b/>
                <w:sz w:val="22"/>
              </w:rPr>
              <w:t xml:space="preserve">Professional development </w:t>
            </w:r>
          </w:p>
          <w:p w14:paraId="23FB6163" w14:textId="77777777" w:rsidR="009120D3" w:rsidRDefault="009120D3" w:rsidP="009120D3">
            <w:pPr>
              <w:rPr>
                <w:sz w:val="22"/>
              </w:rPr>
            </w:pPr>
            <w:bookmarkStart w:id="676" w:name="CRIT_CSE_54"/>
            <w:r>
              <w:rPr>
                <w:sz w:val="22"/>
              </w:rPr>
              <w:t xml:space="preserve">1. The collaborative considers the needs of all staff in developing training opportunities for professional and paraprofessional staff and provides a variety of offerings. </w:t>
            </w:r>
          </w:p>
          <w:p w14:paraId="7DD3C8C3" w14:textId="77777777" w:rsidR="009120D3" w:rsidRPr="005D6559" w:rsidRDefault="009120D3" w:rsidP="009120D3">
            <w:pPr>
              <w:pStyle w:val="BodyText2"/>
              <w:rPr>
                <w:i w:val="0"/>
              </w:rPr>
            </w:pPr>
            <w:r w:rsidRPr="005D6559">
              <w:rPr>
                <w:i w:val="0"/>
              </w:rPr>
              <w:t>2. The collaborative ensures that all staff, including both special education and general education staff, are trained on:</w:t>
            </w:r>
          </w:p>
          <w:p w14:paraId="40C9CAB7" w14:textId="77777777" w:rsidR="009120D3" w:rsidRDefault="009120D3" w:rsidP="009120D3">
            <w:pPr>
              <w:ind w:left="360"/>
              <w:rPr>
                <w:sz w:val="22"/>
              </w:rPr>
            </w:pPr>
            <w:r>
              <w:rPr>
                <w:sz w:val="22"/>
              </w:rPr>
              <w:t>a. state and federal special education requirements and related local special education policies and procedures;</w:t>
            </w:r>
          </w:p>
          <w:p w14:paraId="18729B49" w14:textId="77777777" w:rsidR="009120D3" w:rsidRDefault="009120D3" w:rsidP="009120D3">
            <w:pPr>
              <w:ind w:left="360"/>
              <w:rPr>
                <w:sz w:val="22"/>
              </w:rPr>
            </w:pPr>
            <w:r>
              <w:rPr>
                <w:sz w:val="22"/>
              </w:rPr>
              <w:t xml:space="preserve">b. (if applicable, when collaborative students may be able to be placed in general education classrooms) </w:t>
            </w:r>
            <w:r>
              <w:rPr>
                <w:color w:val="000000"/>
                <w:sz w:val="22"/>
              </w:rPr>
              <w:t>analyzing and accommodating diverse learning styles of all students in order to achieve an objective of inclusion in the general education classroom of students with diverse learning styles;</w:t>
            </w:r>
          </w:p>
          <w:p w14:paraId="7FBBF9F6" w14:textId="77777777" w:rsidR="009120D3" w:rsidRDefault="009120D3" w:rsidP="009120D3">
            <w:pPr>
              <w:ind w:left="360"/>
              <w:rPr>
                <w:sz w:val="22"/>
              </w:rPr>
            </w:pPr>
            <w:r>
              <w:rPr>
                <w:color w:val="000000"/>
                <w:sz w:val="22"/>
              </w:rPr>
              <w:t>c. (if applicable, when collaborative students are placed in general education classroom(s)) methods of collaboration among teachers, paraprofessionals and teacher assistants to accommodate diverse learning styles of all students in the general education classroom;</w:t>
            </w:r>
          </w:p>
          <w:p w14:paraId="69714647" w14:textId="77777777" w:rsidR="009120D3" w:rsidRDefault="009120D3" w:rsidP="009120D3">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w:t>
            </w:r>
            <w:bookmarkEnd w:id="676"/>
            <w:r>
              <w:rPr>
                <w:sz w:val="22"/>
              </w:rPr>
              <w:t xml:space="preserve"> </w:t>
            </w:r>
          </w:p>
          <w:p w14:paraId="39A211FF" w14:textId="77777777" w:rsidR="009120D3" w:rsidRDefault="009120D3" w:rsidP="009120D3">
            <w:pPr>
              <w:ind w:left="5758" w:hanging="4318"/>
              <w:rPr>
                <w:sz w:val="22"/>
              </w:rPr>
            </w:pPr>
          </w:p>
          <w:p w14:paraId="19993550" w14:textId="77777777" w:rsidR="009120D3" w:rsidRPr="005D6559" w:rsidRDefault="009120D3" w:rsidP="009120D3">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259EF117" w14:textId="77777777" w:rsidR="009120D3" w:rsidRDefault="009120D3" w:rsidP="009120D3">
            <w:pPr>
              <w:rPr>
                <w:sz w:val="22"/>
              </w:rPr>
            </w:pPr>
            <w:r>
              <w:rPr>
                <w:sz w:val="22"/>
              </w:rPr>
              <w:t xml:space="preserve">M.G.L. c. 71, §§ 38G , 38Q and 38Q ½; </w:t>
            </w:r>
            <w:r>
              <w:rPr>
                <w:sz w:val="22"/>
              </w:rPr>
              <w:tab/>
            </w:r>
            <w:r>
              <w:rPr>
                <w:sz w:val="22"/>
              </w:rPr>
              <w:tab/>
            </w:r>
            <w:r>
              <w:rPr>
                <w:sz w:val="22"/>
              </w:rPr>
              <w:tab/>
            </w:r>
          </w:p>
          <w:p w14:paraId="5D93CD94" w14:textId="77777777" w:rsidR="009120D3" w:rsidRDefault="009120D3" w:rsidP="009120D3">
            <w:pPr>
              <w:rPr>
                <w:sz w:val="22"/>
              </w:rPr>
            </w:pPr>
            <w:r>
              <w:rPr>
                <w:sz w:val="22"/>
              </w:rPr>
              <w:t>603 CMR 28.03(1)(a); 28.06(8)(b) and (c)</w:t>
            </w:r>
          </w:p>
          <w:p w14:paraId="0A4298E3" w14:textId="77777777" w:rsidR="009120D3" w:rsidRDefault="009120D3" w:rsidP="009120D3">
            <w:pPr>
              <w:rPr>
                <w:sz w:val="22"/>
              </w:rPr>
            </w:pPr>
          </w:p>
        </w:tc>
      </w:tr>
      <w:tr w:rsidR="009120D3" w14:paraId="4F9C994C" w14:textId="77777777" w:rsidTr="00EF5730">
        <w:trPr>
          <w:trHeight w:val="382"/>
        </w:trPr>
        <w:tc>
          <w:tcPr>
            <w:tcW w:w="1530" w:type="dxa"/>
          </w:tcPr>
          <w:p w14:paraId="08C0FA27" w14:textId="77777777" w:rsidR="009120D3" w:rsidRDefault="009120D3">
            <w:pPr>
              <w:spacing w:line="120" w:lineRule="exact"/>
              <w:rPr>
                <w:sz w:val="22"/>
              </w:rPr>
            </w:pPr>
          </w:p>
        </w:tc>
        <w:tc>
          <w:tcPr>
            <w:tcW w:w="3870" w:type="dxa"/>
            <w:tcBorders>
              <w:right w:val="single" w:sz="2" w:space="0" w:color="auto"/>
            </w:tcBorders>
            <w:vAlign w:val="center"/>
          </w:tcPr>
          <w:p w14:paraId="6E495852" w14:textId="77777777" w:rsidR="009120D3" w:rsidRDefault="009120D3" w:rsidP="009120D3">
            <w:pPr>
              <w:spacing w:line="163" w:lineRule="exact"/>
              <w:rPr>
                <w:b/>
                <w:sz w:val="22"/>
              </w:rPr>
            </w:pPr>
            <w:r>
              <w:rPr>
                <w:b/>
                <w:sz w:val="22"/>
              </w:rPr>
              <w:t xml:space="preserve">Rating: </w:t>
            </w:r>
            <w:bookmarkStart w:id="677" w:name="RATING_CSE_54"/>
            <w:r>
              <w:rPr>
                <w:b/>
                <w:sz w:val="22"/>
              </w:rPr>
              <w:t xml:space="preserve"> Implemented </w:t>
            </w:r>
            <w:bookmarkEnd w:id="677"/>
          </w:p>
        </w:tc>
        <w:tc>
          <w:tcPr>
            <w:tcW w:w="2880" w:type="dxa"/>
            <w:tcBorders>
              <w:top w:val="single" w:sz="2" w:space="0" w:color="000000"/>
              <w:left w:val="single" w:sz="2" w:space="0" w:color="auto"/>
              <w:bottom w:val="double" w:sz="2" w:space="0" w:color="000000"/>
              <w:right w:val="single" w:sz="2" w:space="0" w:color="auto"/>
            </w:tcBorders>
            <w:vAlign w:val="center"/>
          </w:tcPr>
          <w:p w14:paraId="0ECE3DCC" w14:textId="77777777" w:rsidR="009120D3" w:rsidRDefault="009120D3">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19258644" w14:textId="77777777" w:rsidR="009120D3" w:rsidRDefault="009120D3">
            <w:pPr>
              <w:spacing w:line="163" w:lineRule="exact"/>
              <w:rPr>
                <w:b/>
                <w:sz w:val="22"/>
              </w:rPr>
            </w:pPr>
            <w:bookmarkStart w:id="678" w:name="DISTRESP_CSE_54"/>
            <w:r>
              <w:rPr>
                <w:b/>
                <w:sz w:val="22"/>
              </w:rPr>
              <w:t>No</w:t>
            </w:r>
            <w:bookmarkEnd w:id="678"/>
          </w:p>
        </w:tc>
      </w:tr>
    </w:tbl>
    <w:p w14:paraId="45B1D419" w14:textId="77777777" w:rsidR="009120D3" w:rsidRDefault="009120D3">
      <w:pPr>
        <w:pStyle w:val="Header"/>
        <w:tabs>
          <w:tab w:val="clear" w:pos="4320"/>
          <w:tab w:val="clear" w:pos="8640"/>
        </w:tabs>
        <w:rPr>
          <w:sz w:val="22"/>
        </w:rPr>
      </w:pPr>
    </w:p>
    <w:p w14:paraId="6F7BFD69" w14:textId="77777777" w:rsidR="009120D3" w:rsidRDefault="009120D3">
      <w:pPr>
        <w:rPr>
          <w:sz w:val="22"/>
        </w:rPr>
      </w:pPr>
      <w:bookmarkStart w:id="679" w:name="LABEL_CSE_54"/>
      <w:bookmarkEnd w:id="679"/>
    </w:p>
    <w:p w14:paraId="02B588E1" w14:textId="77777777" w:rsidR="009120D3" w:rsidRDefault="009120D3">
      <w:pPr>
        <w:pStyle w:val="Header"/>
        <w:tabs>
          <w:tab w:val="clear" w:pos="4320"/>
          <w:tab w:val="clear" w:pos="8640"/>
        </w:tabs>
        <w:rPr>
          <w:sz w:val="22"/>
        </w:rPr>
      </w:pPr>
    </w:p>
    <w:p w14:paraId="5A8F25F7" w14:textId="77777777" w:rsidR="00EF5730" w:rsidRDefault="00EF573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9120D3" w14:paraId="7FF3C64E" w14:textId="77777777" w:rsidTr="00EF5730">
        <w:trPr>
          <w:tblHeader/>
        </w:trPr>
        <w:tc>
          <w:tcPr>
            <w:tcW w:w="1530" w:type="dxa"/>
          </w:tcPr>
          <w:p w14:paraId="0950CA3A" w14:textId="1C5A983D" w:rsidR="009120D3" w:rsidRDefault="009120D3">
            <w:pPr>
              <w:spacing w:line="120" w:lineRule="exact"/>
              <w:rPr>
                <w:b/>
                <w:sz w:val="22"/>
              </w:rPr>
            </w:pPr>
          </w:p>
          <w:p w14:paraId="7B6AC62C" w14:textId="77777777" w:rsidR="009120D3" w:rsidRDefault="009120D3">
            <w:pPr>
              <w:jc w:val="center"/>
              <w:rPr>
                <w:b/>
                <w:sz w:val="22"/>
              </w:rPr>
            </w:pPr>
            <w:r>
              <w:rPr>
                <w:b/>
                <w:sz w:val="22"/>
              </w:rPr>
              <w:t>CRITERION</w:t>
            </w:r>
          </w:p>
          <w:p w14:paraId="4A41722C" w14:textId="77777777" w:rsidR="009120D3" w:rsidRDefault="009120D3">
            <w:pPr>
              <w:spacing w:after="58"/>
              <w:jc w:val="center"/>
              <w:rPr>
                <w:b/>
                <w:sz w:val="22"/>
              </w:rPr>
            </w:pPr>
            <w:r>
              <w:rPr>
                <w:b/>
                <w:sz w:val="22"/>
              </w:rPr>
              <w:t>NUMBER</w:t>
            </w:r>
          </w:p>
        </w:tc>
        <w:tc>
          <w:tcPr>
            <w:tcW w:w="7740" w:type="dxa"/>
            <w:gridSpan w:val="3"/>
            <w:vAlign w:val="center"/>
          </w:tcPr>
          <w:p w14:paraId="4BC5D7C7" w14:textId="77777777" w:rsidR="009120D3" w:rsidRDefault="009120D3">
            <w:pPr>
              <w:jc w:val="center"/>
              <w:rPr>
                <w:b/>
                <w:sz w:val="22"/>
              </w:rPr>
            </w:pPr>
            <w:r>
              <w:rPr>
                <w:b/>
                <w:sz w:val="22"/>
              </w:rPr>
              <w:t>SCHOOL FACILITIES</w:t>
            </w:r>
          </w:p>
        </w:tc>
      </w:tr>
      <w:tr w:rsidR="009120D3" w14:paraId="7615B849" w14:textId="77777777" w:rsidTr="00EF5730">
        <w:trPr>
          <w:tblHeader/>
        </w:trPr>
        <w:tc>
          <w:tcPr>
            <w:tcW w:w="1530" w:type="dxa"/>
          </w:tcPr>
          <w:p w14:paraId="460B9672" w14:textId="77777777" w:rsidR="009120D3" w:rsidRDefault="009120D3">
            <w:pPr>
              <w:spacing w:line="120" w:lineRule="exact"/>
              <w:rPr>
                <w:sz w:val="22"/>
              </w:rPr>
            </w:pPr>
          </w:p>
          <w:p w14:paraId="459773D9" w14:textId="77777777" w:rsidR="009120D3" w:rsidRDefault="009120D3">
            <w:pPr>
              <w:spacing w:after="58"/>
              <w:jc w:val="center"/>
              <w:rPr>
                <w:sz w:val="22"/>
              </w:rPr>
            </w:pPr>
          </w:p>
        </w:tc>
        <w:tc>
          <w:tcPr>
            <w:tcW w:w="7740" w:type="dxa"/>
            <w:gridSpan w:val="3"/>
            <w:vAlign w:val="center"/>
          </w:tcPr>
          <w:p w14:paraId="5E441CE7" w14:textId="77777777" w:rsidR="009120D3" w:rsidRDefault="009120D3">
            <w:pPr>
              <w:spacing w:after="58"/>
              <w:jc w:val="center"/>
              <w:rPr>
                <w:b/>
                <w:sz w:val="22"/>
              </w:rPr>
            </w:pPr>
            <w:r>
              <w:rPr>
                <w:b/>
                <w:sz w:val="22"/>
              </w:rPr>
              <w:t>Legal Standard</w:t>
            </w:r>
          </w:p>
        </w:tc>
      </w:tr>
      <w:tr w:rsidR="009120D3" w14:paraId="088F731C" w14:textId="77777777" w:rsidTr="00EF5730">
        <w:tc>
          <w:tcPr>
            <w:tcW w:w="1530" w:type="dxa"/>
          </w:tcPr>
          <w:p w14:paraId="3A4BB7B7" w14:textId="77777777" w:rsidR="009120D3" w:rsidRDefault="009120D3">
            <w:pPr>
              <w:spacing w:line="120" w:lineRule="exact"/>
              <w:rPr>
                <w:sz w:val="22"/>
              </w:rPr>
            </w:pPr>
          </w:p>
          <w:p w14:paraId="05D3B03D" w14:textId="77777777" w:rsidR="009120D3" w:rsidRDefault="009120D3">
            <w:pPr>
              <w:spacing w:after="58"/>
              <w:jc w:val="center"/>
              <w:rPr>
                <w:b/>
                <w:sz w:val="22"/>
              </w:rPr>
            </w:pPr>
            <w:r>
              <w:rPr>
                <w:b/>
                <w:sz w:val="22"/>
              </w:rPr>
              <w:t>CSE 55</w:t>
            </w:r>
          </w:p>
          <w:p w14:paraId="251CD5F3" w14:textId="77777777" w:rsidR="009120D3" w:rsidRDefault="009120D3">
            <w:pPr>
              <w:spacing w:after="58"/>
              <w:jc w:val="center"/>
              <w:rPr>
                <w:b/>
                <w:sz w:val="22"/>
              </w:rPr>
            </w:pPr>
          </w:p>
          <w:p w14:paraId="5E48912F" w14:textId="77777777" w:rsidR="009120D3" w:rsidRDefault="009120D3">
            <w:pPr>
              <w:spacing w:after="58"/>
              <w:jc w:val="center"/>
              <w:rPr>
                <w:b/>
                <w:sz w:val="22"/>
              </w:rPr>
            </w:pPr>
            <w:r>
              <w:rPr>
                <w:b/>
                <w:sz w:val="22"/>
              </w:rPr>
              <w:t>and APD 13.4 – Physical Facility / Architectural Barriers (where applicable)</w:t>
            </w:r>
          </w:p>
        </w:tc>
        <w:tc>
          <w:tcPr>
            <w:tcW w:w="7740" w:type="dxa"/>
            <w:gridSpan w:val="3"/>
          </w:tcPr>
          <w:p w14:paraId="20F6A3F9" w14:textId="77777777" w:rsidR="009120D3" w:rsidRDefault="009120D3">
            <w:pPr>
              <w:pStyle w:val="Heading8"/>
              <w:rPr>
                <w:u w:val="none"/>
              </w:rPr>
            </w:pPr>
            <w:r>
              <w:rPr>
                <w:u w:val="none"/>
              </w:rPr>
              <w:t>Special education facilities and classrooms</w:t>
            </w:r>
          </w:p>
          <w:p w14:paraId="30FD5083" w14:textId="77777777" w:rsidR="009120D3" w:rsidRDefault="009120D3">
            <w:pPr>
              <w:tabs>
                <w:tab w:val="left" w:pos="-1440"/>
              </w:tabs>
              <w:rPr>
                <w:color w:val="000000"/>
                <w:sz w:val="22"/>
              </w:rPr>
            </w:pPr>
            <w:bookmarkStart w:id="680" w:name="CRIT_CSE_55"/>
            <w:r>
              <w:rPr>
                <w:color w:val="000000"/>
                <w:sz w:val="22"/>
              </w:rPr>
              <w:t>The collaborative program is located in facilities and classrooms that:</w:t>
            </w:r>
          </w:p>
          <w:p w14:paraId="01068F41" w14:textId="77777777" w:rsidR="009120D3" w:rsidRDefault="009120D3">
            <w:pPr>
              <w:tabs>
                <w:tab w:val="left" w:pos="-1440"/>
              </w:tabs>
              <w:rPr>
                <w:color w:val="000000"/>
                <w:sz w:val="22"/>
              </w:rPr>
            </w:pPr>
            <w:r>
              <w:rPr>
                <w:color w:val="000000"/>
                <w:sz w:val="22"/>
              </w:rPr>
              <w:t>1. maximize the inclusion of such students into the life of the school;</w:t>
            </w:r>
          </w:p>
          <w:p w14:paraId="73B26609" w14:textId="77777777" w:rsidR="009120D3" w:rsidRDefault="009120D3">
            <w:pPr>
              <w:tabs>
                <w:tab w:val="left" w:pos="-1440"/>
              </w:tabs>
              <w:rPr>
                <w:color w:val="000000"/>
                <w:sz w:val="22"/>
              </w:rPr>
            </w:pPr>
            <w:r>
              <w:rPr>
                <w:color w:val="000000"/>
                <w:sz w:val="22"/>
              </w:rPr>
              <w:t>2. provide accessibility, free from barriers to mobility, to those areas of the buildings and grounds to which such access is necessary in order to implement fully each student</w:t>
            </w:r>
            <w:r w:rsidRPr="00B13B4D">
              <w:rPr>
                <w:color w:val="000000"/>
                <w:sz w:val="22"/>
              </w:rPr>
              <w:t>'</w:t>
            </w:r>
            <w:r>
              <w:rPr>
                <w:color w:val="000000"/>
                <w:sz w:val="22"/>
              </w:rPr>
              <w:t xml:space="preserve">s IEP;  </w:t>
            </w:r>
          </w:p>
          <w:p w14:paraId="1E0154AB" w14:textId="77777777" w:rsidR="009120D3" w:rsidRDefault="009120D3">
            <w:pPr>
              <w:tabs>
                <w:tab w:val="left" w:pos="-1440"/>
              </w:tabs>
              <w:rPr>
                <w:color w:val="000000"/>
                <w:sz w:val="22"/>
              </w:rPr>
            </w:pPr>
            <w:r>
              <w:rPr>
                <w:color w:val="000000"/>
                <w:sz w:val="22"/>
              </w:rPr>
              <w:t>3. are at least equal in all physical respects to the average standards of general education facilities and classrooms in the buildings in which they are located;</w:t>
            </w:r>
          </w:p>
          <w:p w14:paraId="3419EAA1" w14:textId="77777777" w:rsidR="009120D3" w:rsidRDefault="009120D3">
            <w:pPr>
              <w:tabs>
                <w:tab w:val="left" w:pos="-1440"/>
              </w:tabs>
              <w:rPr>
                <w:color w:val="000000"/>
                <w:sz w:val="22"/>
              </w:rPr>
            </w:pPr>
            <w:r>
              <w:rPr>
                <w:color w:val="000000"/>
                <w:sz w:val="22"/>
              </w:rPr>
              <w:t>4. are given the same priority any as general education programs in the allocation of instructional and other space in the public school building in which they are located in order to minimize the separation or stigmatization of eligible students; and</w:t>
            </w:r>
          </w:p>
          <w:p w14:paraId="614AF967" w14:textId="77777777" w:rsidR="009120D3" w:rsidRDefault="009120D3">
            <w:pPr>
              <w:tabs>
                <w:tab w:val="left" w:pos="-1440"/>
              </w:tabs>
              <w:rPr>
                <w:color w:val="000000"/>
                <w:sz w:val="22"/>
              </w:rPr>
            </w:pPr>
            <w:r>
              <w:rPr>
                <w:color w:val="000000"/>
                <w:sz w:val="22"/>
              </w:rPr>
              <w:t>5. are not identified by signs or other means that stigmatize such students.</w:t>
            </w:r>
          </w:p>
          <w:p w14:paraId="144ED93C" w14:textId="77777777" w:rsidR="009120D3" w:rsidRDefault="009120D3">
            <w:pPr>
              <w:tabs>
                <w:tab w:val="left" w:pos="-1440"/>
              </w:tabs>
              <w:rPr>
                <w:color w:val="000000"/>
                <w:sz w:val="22"/>
              </w:rPr>
            </w:pPr>
          </w:p>
          <w:p w14:paraId="2FF08D18" w14:textId="77777777" w:rsidR="009120D3" w:rsidRPr="009B79E6" w:rsidRDefault="009120D3">
            <w:pPr>
              <w:tabs>
                <w:tab w:val="left" w:pos="-1440"/>
              </w:tabs>
              <w:rPr>
                <w:b/>
                <w:color w:val="000000"/>
                <w:sz w:val="22"/>
              </w:rPr>
            </w:pPr>
            <w:r w:rsidRPr="009B79E6">
              <w:rPr>
                <w:b/>
                <w:color w:val="000000"/>
                <w:sz w:val="22"/>
              </w:rPr>
              <w:t>Collaborative approved public day programs must meet the following requirements:</w:t>
            </w:r>
          </w:p>
          <w:p w14:paraId="3A619155" w14:textId="77777777" w:rsidR="009120D3" w:rsidRPr="009B79E6" w:rsidRDefault="009120D3" w:rsidP="009120D3">
            <w:pPr>
              <w:pStyle w:val="ListParagraph"/>
              <w:numPr>
                <w:ilvl w:val="0"/>
                <w:numId w:val="42"/>
              </w:numPr>
              <w:tabs>
                <w:tab w:val="left" w:pos="-1440"/>
              </w:tabs>
              <w:rPr>
                <w:color w:val="000000"/>
                <w:sz w:val="22"/>
              </w:rPr>
            </w:pPr>
            <w:r>
              <w:rPr>
                <w:color w:val="000000"/>
                <w:sz w:val="22"/>
              </w:rPr>
              <w:t xml:space="preserve">If the program </w:t>
            </w:r>
            <w:r w:rsidRPr="0083438E">
              <w:rPr>
                <w:sz w:val="22"/>
                <w:szCs w:val="22"/>
              </w:rPr>
              <w:t>which enrolls students requiring wheelchairs shall have at least one entrance without steps and wide enough for a wheelchair, for each building utilized in carrying out the IEPs for such students</w:t>
            </w:r>
            <w:r>
              <w:rPr>
                <w:sz w:val="22"/>
                <w:szCs w:val="22"/>
              </w:rPr>
              <w:t>.</w:t>
            </w:r>
          </w:p>
          <w:p w14:paraId="4C114BE2" w14:textId="77777777" w:rsidR="009120D3" w:rsidRPr="009B79E6" w:rsidRDefault="009120D3" w:rsidP="009120D3">
            <w:pPr>
              <w:pStyle w:val="ListParagraph"/>
              <w:numPr>
                <w:ilvl w:val="0"/>
                <w:numId w:val="42"/>
              </w:numPr>
              <w:tabs>
                <w:tab w:val="left" w:pos="-1440"/>
              </w:tabs>
              <w:rPr>
                <w:color w:val="000000"/>
                <w:sz w:val="22"/>
              </w:rPr>
            </w:pPr>
            <w:r w:rsidRPr="009B79E6">
              <w:rPr>
                <w:color w:val="000000"/>
                <w:sz w:val="22"/>
              </w:rPr>
              <w:t xml:space="preserve">If any part of the </w:t>
            </w:r>
            <w:r w:rsidRPr="009B79E6">
              <w:rPr>
                <w:sz w:val="22"/>
                <w:szCs w:val="22"/>
              </w:rPr>
              <w:t>program is not accessible to students with limited physical mobility, a plan and timetable shall be provided that describes how the program will make all programs and appropriate buildings accessible.</w:t>
            </w:r>
            <w:bookmarkEnd w:id="680"/>
            <w:r w:rsidRPr="009B79E6">
              <w:rPr>
                <w:color w:val="000000"/>
                <w:sz w:val="22"/>
              </w:rPr>
              <w:t xml:space="preserve"> </w:t>
            </w:r>
          </w:p>
          <w:p w14:paraId="4E990D6B" w14:textId="77777777" w:rsidR="009120D3" w:rsidRDefault="009120D3">
            <w:pPr>
              <w:tabs>
                <w:tab w:val="left" w:pos="-1440"/>
              </w:tabs>
              <w:rPr>
                <w:color w:val="000000"/>
                <w:sz w:val="22"/>
              </w:rPr>
            </w:pPr>
          </w:p>
          <w:p w14:paraId="60A4A66C" w14:textId="77777777" w:rsidR="009120D3" w:rsidRDefault="009120D3">
            <w:pPr>
              <w:rPr>
                <w:sz w:val="22"/>
              </w:rPr>
            </w:pPr>
          </w:p>
          <w:p w14:paraId="2791744C" w14:textId="77777777" w:rsidR="009120D3" w:rsidRDefault="009120D3">
            <w:pPr>
              <w:pStyle w:val="Heading8"/>
              <w:rPr>
                <w:u w:val="none"/>
              </w:rPr>
            </w:pPr>
            <w:r>
              <w:rPr>
                <w:u w:val="none"/>
              </w:rPr>
              <w:t>State Requirements</w:t>
            </w:r>
            <w:r>
              <w:rPr>
                <w:u w:val="none"/>
              </w:rPr>
              <w:tab/>
            </w:r>
            <w:r>
              <w:rPr>
                <w:u w:val="none"/>
              </w:rPr>
              <w:tab/>
            </w:r>
            <w:r>
              <w:rPr>
                <w:u w:val="none"/>
              </w:rPr>
              <w:tab/>
              <w:t>Federal Requirements</w:t>
            </w:r>
          </w:p>
          <w:p w14:paraId="12275324" w14:textId="77777777" w:rsidR="009120D3" w:rsidRDefault="009120D3">
            <w:pPr>
              <w:rPr>
                <w:sz w:val="22"/>
                <w:szCs w:val="22"/>
              </w:rPr>
            </w:pPr>
            <w:r>
              <w:rPr>
                <w:sz w:val="22"/>
                <w:szCs w:val="22"/>
              </w:rPr>
              <w:t>603 CMR 28.03(1)(b)</w:t>
            </w:r>
            <w:r>
              <w:t xml:space="preserve"> </w:t>
            </w:r>
            <w:r>
              <w:tab/>
            </w:r>
            <w:r>
              <w:rPr>
                <w:sz w:val="22"/>
                <w:szCs w:val="22"/>
              </w:rPr>
              <w:tab/>
            </w:r>
            <w:r>
              <w:rPr>
                <w:sz w:val="22"/>
                <w:szCs w:val="22"/>
              </w:rPr>
              <w:tab/>
              <w:t xml:space="preserve">Section 504 of the Rehabilitation Act of </w:t>
            </w:r>
          </w:p>
          <w:p w14:paraId="09AD4327" w14:textId="77777777" w:rsidR="009120D3" w:rsidRDefault="009120D3">
            <w:pPr>
              <w:rPr>
                <w:sz w:val="22"/>
                <w:szCs w:val="22"/>
              </w:rPr>
            </w:pPr>
            <w:r w:rsidRPr="00351493">
              <w:rPr>
                <w:sz w:val="22"/>
                <w:szCs w:val="22"/>
              </w:rPr>
              <w:t>Mass. Con</w:t>
            </w:r>
            <w:r>
              <w:rPr>
                <w:sz w:val="22"/>
                <w:szCs w:val="22"/>
              </w:rPr>
              <w:t>st. Amend. Art. 114</w:t>
            </w:r>
            <w:r>
              <w:tab/>
            </w:r>
            <w:r>
              <w:tab/>
            </w:r>
            <w:r>
              <w:rPr>
                <w:sz w:val="22"/>
                <w:szCs w:val="22"/>
              </w:rPr>
              <w:t>1973; Title II: 42 U.S.C. 12132; 28 C.F.R.</w:t>
            </w:r>
          </w:p>
          <w:p w14:paraId="56F5F60D" w14:textId="77777777" w:rsidR="009120D3" w:rsidRDefault="009120D3">
            <w:pPr>
              <w:rPr>
                <w:sz w:val="22"/>
                <w:szCs w:val="22"/>
              </w:rPr>
            </w:pPr>
            <w:r>
              <w:rPr>
                <w:sz w:val="22"/>
                <w:szCs w:val="22"/>
              </w:rPr>
              <w:tab/>
            </w:r>
            <w:r>
              <w:rPr>
                <w:sz w:val="22"/>
                <w:szCs w:val="22"/>
              </w:rPr>
              <w:tab/>
            </w:r>
            <w:r>
              <w:rPr>
                <w:sz w:val="22"/>
                <w:szCs w:val="22"/>
              </w:rPr>
              <w:tab/>
            </w:r>
            <w:r>
              <w:rPr>
                <w:sz w:val="22"/>
                <w:szCs w:val="22"/>
              </w:rPr>
              <w:tab/>
            </w:r>
            <w:r>
              <w:rPr>
                <w:sz w:val="22"/>
                <w:szCs w:val="22"/>
              </w:rPr>
              <w:tab/>
              <w:t>35.149, 35.150</w:t>
            </w:r>
          </w:p>
          <w:p w14:paraId="34ED241E" w14:textId="77777777" w:rsidR="009120D3" w:rsidRDefault="009120D3">
            <w:pPr>
              <w:rPr>
                <w:sz w:val="22"/>
                <w:szCs w:val="22"/>
              </w:rPr>
            </w:pPr>
            <w:r>
              <w:rPr>
                <w:sz w:val="22"/>
                <w:szCs w:val="22"/>
              </w:rPr>
              <w:t xml:space="preserve">                                                 </w:t>
            </w:r>
          </w:p>
        </w:tc>
      </w:tr>
      <w:tr w:rsidR="009120D3" w14:paraId="10DB1B53" w14:textId="77777777" w:rsidTr="00EF5730">
        <w:tblPrEx>
          <w:tblBorders>
            <w:insideH w:val="single" w:sz="6" w:space="0" w:color="000000"/>
            <w:insideV w:val="single" w:sz="6" w:space="0" w:color="000000"/>
          </w:tblBorders>
        </w:tblPrEx>
        <w:trPr>
          <w:trHeight w:val="382"/>
        </w:trPr>
        <w:tc>
          <w:tcPr>
            <w:tcW w:w="1530" w:type="dxa"/>
          </w:tcPr>
          <w:p w14:paraId="023FB558" w14:textId="77777777" w:rsidR="009120D3" w:rsidRDefault="009120D3">
            <w:pPr>
              <w:rPr>
                <w:sz w:val="22"/>
              </w:rPr>
            </w:pPr>
          </w:p>
        </w:tc>
        <w:tc>
          <w:tcPr>
            <w:tcW w:w="4050" w:type="dxa"/>
            <w:vAlign w:val="center"/>
          </w:tcPr>
          <w:p w14:paraId="611C9EF9" w14:textId="77777777" w:rsidR="009120D3" w:rsidRDefault="009120D3" w:rsidP="009120D3">
            <w:pPr>
              <w:rPr>
                <w:b/>
                <w:sz w:val="22"/>
              </w:rPr>
            </w:pPr>
            <w:r>
              <w:rPr>
                <w:b/>
                <w:sz w:val="22"/>
              </w:rPr>
              <w:t xml:space="preserve">Rating: </w:t>
            </w:r>
            <w:bookmarkStart w:id="681" w:name="RATING_CSE_55"/>
            <w:r>
              <w:rPr>
                <w:b/>
                <w:sz w:val="22"/>
              </w:rPr>
              <w:t xml:space="preserve"> Implemented </w:t>
            </w:r>
            <w:bookmarkEnd w:id="681"/>
          </w:p>
        </w:tc>
        <w:tc>
          <w:tcPr>
            <w:tcW w:w="2700" w:type="dxa"/>
            <w:vAlign w:val="center"/>
          </w:tcPr>
          <w:p w14:paraId="220BA488" w14:textId="77777777" w:rsidR="009120D3" w:rsidRDefault="009120D3">
            <w:pPr>
              <w:rPr>
                <w:b/>
                <w:sz w:val="22"/>
              </w:rPr>
            </w:pPr>
            <w:r>
              <w:rPr>
                <w:b/>
                <w:sz w:val="22"/>
              </w:rPr>
              <w:t xml:space="preserve">Response Required: </w:t>
            </w:r>
          </w:p>
        </w:tc>
        <w:tc>
          <w:tcPr>
            <w:tcW w:w="990" w:type="dxa"/>
            <w:vAlign w:val="center"/>
          </w:tcPr>
          <w:p w14:paraId="33B3B95E" w14:textId="77777777" w:rsidR="009120D3" w:rsidRDefault="009120D3">
            <w:pPr>
              <w:rPr>
                <w:sz w:val="22"/>
              </w:rPr>
            </w:pPr>
            <w:bookmarkStart w:id="682" w:name="DISTRESP_CSE_55"/>
            <w:r>
              <w:rPr>
                <w:sz w:val="22"/>
              </w:rPr>
              <w:t>No</w:t>
            </w:r>
            <w:bookmarkEnd w:id="682"/>
          </w:p>
        </w:tc>
      </w:tr>
    </w:tbl>
    <w:p w14:paraId="40B40044" w14:textId="77777777" w:rsidR="009120D3" w:rsidRDefault="009120D3">
      <w:pPr>
        <w:pStyle w:val="Header"/>
        <w:tabs>
          <w:tab w:val="clear" w:pos="4320"/>
          <w:tab w:val="clear" w:pos="8640"/>
        </w:tabs>
        <w:rPr>
          <w:sz w:val="22"/>
        </w:rPr>
      </w:pPr>
    </w:p>
    <w:p w14:paraId="2D436107" w14:textId="77777777" w:rsidR="009120D3" w:rsidRDefault="009120D3">
      <w:pPr>
        <w:rPr>
          <w:sz w:val="22"/>
        </w:rPr>
      </w:pPr>
      <w:bookmarkStart w:id="683" w:name="LABEL_CSE_55"/>
      <w:bookmarkEnd w:id="683"/>
    </w:p>
    <w:p w14:paraId="0CEE2615" w14:textId="77777777" w:rsidR="009120D3" w:rsidRDefault="009120D3">
      <w:pPr>
        <w:rPr>
          <w:sz w:val="22"/>
        </w:rPr>
      </w:pPr>
      <w:r>
        <w:rPr>
          <w:sz w:val="22"/>
        </w:rPr>
        <w:br w:type="page"/>
      </w:r>
    </w:p>
    <w:p w14:paraId="2737B39F" w14:textId="77777777" w:rsidR="009120D3" w:rsidRDefault="009120D3">
      <w:pPr>
        <w:rPr>
          <w:sz w:val="22"/>
        </w:rPr>
      </w:pPr>
    </w:p>
    <w:p w14:paraId="1EF292E3" w14:textId="77777777" w:rsidR="009120D3" w:rsidRDefault="009120D3">
      <w:pPr>
        <w:rPr>
          <w:sz w:val="22"/>
        </w:rPr>
      </w:pPr>
    </w:p>
    <w:p w14:paraId="5AF9C3D0" w14:textId="77777777" w:rsidR="009120D3" w:rsidRDefault="009120D3">
      <w:pPr>
        <w:rPr>
          <w:sz w:val="22"/>
        </w:rPr>
      </w:pPr>
    </w:p>
    <w:p w14:paraId="3AD9E8FD" w14:textId="77777777" w:rsidR="009120D3" w:rsidRDefault="009120D3">
      <w:pPr>
        <w:rPr>
          <w:sz w:val="22"/>
        </w:rPr>
      </w:pPr>
    </w:p>
    <w:p w14:paraId="54CC175D" w14:textId="77777777" w:rsidR="009120D3" w:rsidRDefault="009120D3">
      <w:pPr>
        <w:rPr>
          <w:sz w:val="22"/>
        </w:rPr>
      </w:pPr>
    </w:p>
    <w:p w14:paraId="34A92261" w14:textId="77777777" w:rsidR="009120D3" w:rsidRDefault="009120D3">
      <w:pPr>
        <w:rPr>
          <w:sz w:val="22"/>
        </w:rPr>
      </w:pPr>
    </w:p>
    <w:p w14:paraId="5798A3AD" w14:textId="77777777" w:rsidR="009120D3" w:rsidRDefault="009120D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120D3" w14:paraId="1720035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5CC05C8" w14:textId="77777777" w:rsidR="009120D3" w:rsidRDefault="009120D3">
            <w:pPr>
              <w:spacing w:line="201" w:lineRule="exact"/>
              <w:rPr>
                <w:sz w:val="22"/>
              </w:rPr>
            </w:pPr>
          </w:p>
          <w:p w14:paraId="4F068CA4" w14:textId="77777777" w:rsidR="009120D3" w:rsidRDefault="009120D3">
            <w:pPr>
              <w:pStyle w:val="Heading1"/>
              <w:rPr>
                <w:sz w:val="22"/>
              </w:rPr>
            </w:pPr>
          </w:p>
          <w:p w14:paraId="494E5841" w14:textId="77777777" w:rsidR="009120D3" w:rsidRDefault="009120D3"/>
          <w:p w14:paraId="5D9C85EF" w14:textId="77777777" w:rsidR="009120D3" w:rsidRDefault="009120D3">
            <w:pPr>
              <w:jc w:val="center"/>
              <w:rPr>
                <w:b/>
                <w:bCs/>
              </w:rPr>
            </w:pPr>
          </w:p>
          <w:p w14:paraId="58CB173C" w14:textId="77777777" w:rsidR="009120D3" w:rsidRDefault="009120D3">
            <w:pPr>
              <w:jc w:val="center"/>
              <w:rPr>
                <w:b/>
                <w:bCs/>
                <w:sz w:val="36"/>
              </w:rPr>
            </w:pPr>
            <w:r>
              <w:rPr>
                <w:b/>
                <w:bCs/>
                <w:sz w:val="36"/>
              </w:rPr>
              <w:t xml:space="preserve">CIVIL RIGHTS </w:t>
            </w:r>
          </w:p>
          <w:p w14:paraId="02474AD8" w14:textId="77777777" w:rsidR="009120D3" w:rsidRDefault="009120D3">
            <w:pPr>
              <w:jc w:val="center"/>
              <w:rPr>
                <w:b/>
                <w:bCs/>
                <w:sz w:val="36"/>
              </w:rPr>
            </w:pPr>
            <w:r>
              <w:rPr>
                <w:b/>
                <w:bCs/>
                <w:sz w:val="36"/>
              </w:rPr>
              <w:t>METHODS OF ADMINISTRATION</w:t>
            </w:r>
          </w:p>
          <w:p w14:paraId="040EDF1E" w14:textId="77777777" w:rsidR="009120D3" w:rsidRDefault="009120D3">
            <w:pPr>
              <w:jc w:val="center"/>
              <w:rPr>
                <w:b/>
                <w:bCs/>
                <w:sz w:val="36"/>
              </w:rPr>
            </w:pPr>
            <w:r>
              <w:rPr>
                <w:b/>
                <w:bCs/>
                <w:sz w:val="36"/>
              </w:rPr>
              <w:t xml:space="preserve">AND </w:t>
            </w:r>
          </w:p>
          <w:p w14:paraId="4992408A" w14:textId="77777777" w:rsidR="009120D3" w:rsidRDefault="009120D3">
            <w:pPr>
              <w:jc w:val="center"/>
              <w:rPr>
                <w:b/>
                <w:bCs/>
                <w:sz w:val="36"/>
              </w:rPr>
            </w:pPr>
            <w:r>
              <w:rPr>
                <w:b/>
                <w:bCs/>
                <w:sz w:val="36"/>
              </w:rPr>
              <w:t>OTHER RELATED GENERAL EDUCATION REQUIREMENTS</w:t>
            </w:r>
            <w:r>
              <w:rPr>
                <w:b/>
                <w:bCs/>
                <w:sz w:val="36"/>
              </w:rPr>
              <w:fldChar w:fldCharType="begin"/>
            </w:r>
            <w:r>
              <w:instrText xml:space="preserve"> TC </w:instrText>
            </w:r>
            <w:bookmarkStart w:id="684" w:name="_Toc256000006"/>
            <w:r>
              <w:instrText>"</w:instrText>
            </w:r>
            <w:bookmarkStart w:id="685" w:name="_Toc248300146"/>
            <w:r>
              <w:rPr>
                <w:b/>
                <w:bCs/>
                <w:sz w:val="22"/>
              </w:rPr>
              <w:instrText>CIVIL RIGHTS AND OTHER RELATED GENERAL EDUCATION REQUIREMENTS</w:instrText>
            </w:r>
            <w:bookmarkEnd w:id="685"/>
            <w:r>
              <w:instrText>"</w:instrText>
            </w:r>
            <w:bookmarkEnd w:id="684"/>
            <w:r>
              <w:instrText xml:space="preserve"> \f C \l "2" </w:instrText>
            </w:r>
            <w:r>
              <w:rPr>
                <w:b/>
                <w:bCs/>
                <w:sz w:val="36"/>
              </w:rPr>
              <w:fldChar w:fldCharType="end"/>
            </w:r>
            <w:r>
              <w:rPr>
                <w:b/>
                <w:bCs/>
                <w:sz w:val="36"/>
              </w:rPr>
              <w:t xml:space="preserve"> </w:t>
            </w:r>
          </w:p>
          <w:p w14:paraId="0AC2D946" w14:textId="77777777" w:rsidR="009120D3" w:rsidRDefault="009120D3">
            <w:pPr>
              <w:jc w:val="center"/>
              <w:rPr>
                <w:b/>
                <w:bCs/>
                <w:sz w:val="36"/>
              </w:rPr>
            </w:pPr>
          </w:p>
          <w:p w14:paraId="7016133D" w14:textId="77777777" w:rsidR="009120D3" w:rsidRDefault="009120D3">
            <w:pPr>
              <w:jc w:val="center"/>
              <w:rPr>
                <w:b/>
                <w:bCs/>
                <w:sz w:val="36"/>
              </w:rPr>
            </w:pPr>
          </w:p>
          <w:p w14:paraId="19ED0FF0" w14:textId="77777777" w:rsidR="009120D3" w:rsidRDefault="009120D3">
            <w:pPr>
              <w:jc w:val="center"/>
              <w:rPr>
                <w:b/>
                <w:bCs/>
                <w:sz w:val="36"/>
              </w:rPr>
            </w:pPr>
            <w:r>
              <w:rPr>
                <w:b/>
                <w:bCs/>
                <w:sz w:val="36"/>
              </w:rPr>
              <w:t xml:space="preserve">LEGAL STANDARDS, </w:t>
            </w:r>
          </w:p>
          <w:p w14:paraId="36891892" w14:textId="77777777" w:rsidR="009120D3" w:rsidRDefault="009120D3">
            <w:pPr>
              <w:jc w:val="center"/>
              <w:rPr>
                <w:b/>
                <w:bCs/>
                <w:sz w:val="36"/>
              </w:rPr>
            </w:pPr>
            <w:r>
              <w:rPr>
                <w:b/>
                <w:bCs/>
                <w:sz w:val="36"/>
              </w:rPr>
              <w:t xml:space="preserve">COMPLIANCE RATINGS AND </w:t>
            </w:r>
          </w:p>
          <w:p w14:paraId="44805D39" w14:textId="77777777" w:rsidR="009120D3" w:rsidRDefault="009120D3">
            <w:pPr>
              <w:jc w:val="center"/>
              <w:rPr>
                <w:b/>
                <w:bCs/>
              </w:rPr>
            </w:pPr>
            <w:bookmarkStart w:id="686" w:name="SEMANTIC2"/>
            <w:r>
              <w:rPr>
                <w:b/>
                <w:bCs/>
                <w:sz w:val="36"/>
              </w:rPr>
              <w:t>FINDINGS</w:t>
            </w:r>
            <w:bookmarkEnd w:id="686"/>
          </w:p>
          <w:p w14:paraId="0B8538CA" w14:textId="77777777" w:rsidR="009120D3" w:rsidRDefault="009120D3">
            <w:pPr>
              <w:jc w:val="center"/>
              <w:rPr>
                <w:b/>
                <w:bCs/>
                <w:sz w:val="22"/>
              </w:rPr>
            </w:pPr>
          </w:p>
          <w:p w14:paraId="10E05223" w14:textId="77777777" w:rsidR="009120D3" w:rsidRDefault="009120D3" w:rsidP="009120D3">
            <w:pPr>
              <w:pStyle w:val="TOC1"/>
            </w:pPr>
          </w:p>
          <w:p w14:paraId="08BBB766" w14:textId="77777777" w:rsidR="009120D3" w:rsidRDefault="009120D3">
            <w:pPr>
              <w:spacing w:after="58"/>
              <w:rPr>
                <w:sz w:val="22"/>
              </w:rPr>
            </w:pPr>
          </w:p>
          <w:p w14:paraId="24777DC0" w14:textId="77777777" w:rsidR="009120D3" w:rsidRDefault="009120D3">
            <w:pPr>
              <w:spacing w:after="58"/>
              <w:rPr>
                <w:sz w:val="22"/>
              </w:rPr>
            </w:pPr>
          </w:p>
        </w:tc>
      </w:tr>
    </w:tbl>
    <w:p w14:paraId="422D2395" w14:textId="77777777" w:rsidR="009120D3" w:rsidRDefault="009120D3">
      <w:pPr>
        <w:rPr>
          <w:sz w:val="22"/>
        </w:rPr>
      </w:pPr>
    </w:p>
    <w:p w14:paraId="58BAD216" w14:textId="77777777" w:rsidR="009120D3" w:rsidRDefault="009120D3">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1E7F4521" w14:textId="77777777" w:rsidTr="009120D3">
        <w:trPr>
          <w:trHeight w:val="804"/>
          <w:tblHeader/>
        </w:trPr>
        <w:tc>
          <w:tcPr>
            <w:tcW w:w="1530" w:type="dxa"/>
            <w:tcBorders>
              <w:bottom w:val="single" w:sz="2" w:space="0" w:color="000000"/>
            </w:tcBorders>
          </w:tcPr>
          <w:p w14:paraId="121A705C" w14:textId="77777777" w:rsidR="009120D3" w:rsidRDefault="009120D3">
            <w:pPr>
              <w:jc w:val="center"/>
              <w:rPr>
                <w:b/>
                <w:sz w:val="22"/>
              </w:rPr>
            </w:pPr>
          </w:p>
          <w:p w14:paraId="1B552F26" w14:textId="77777777" w:rsidR="009120D3" w:rsidRDefault="009120D3">
            <w:pPr>
              <w:jc w:val="center"/>
              <w:rPr>
                <w:b/>
                <w:sz w:val="22"/>
              </w:rPr>
            </w:pPr>
            <w:r>
              <w:rPr>
                <w:b/>
                <w:sz w:val="22"/>
              </w:rPr>
              <w:t>CRITERION</w:t>
            </w:r>
          </w:p>
          <w:p w14:paraId="2DFE8159" w14:textId="77777777" w:rsidR="009120D3" w:rsidRDefault="009120D3">
            <w:pPr>
              <w:jc w:val="center"/>
              <w:rPr>
                <w:b/>
                <w:sz w:val="22"/>
              </w:rPr>
            </w:pPr>
            <w:r>
              <w:rPr>
                <w:b/>
                <w:sz w:val="22"/>
              </w:rPr>
              <w:t>NUMBER</w:t>
            </w:r>
          </w:p>
        </w:tc>
        <w:tc>
          <w:tcPr>
            <w:tcW w:w="7740" w:type="dxa"/>
            <w:gridSpan w:val="3"/>
            <w:vAlign w:val="center"/>
          </w:tcPr>
          <w:p w14:paraId="17B5042F" w14:textId="77777777" w:rsidR="009120D3" w:rsidRDefault="009120D3">
            <w:pPr>
              <w:pStyle w:val="Heading2"/>
            </w:pPr>
            <w:r>
              <w:t>CIVIL RIGHTS METHODS OF ADMINISTRATION (CR)</w:t>
            </w:r>
          </w:p>
          <w:p w14:paraId="166E322E" w14:textId="77777777" w:rsidR="009120D3" w:rsidRDefault="009120D3">
            <w:pPr>
              <w:jc w:val="center"/>
              <w:rPr>
                <w:b/>
                <w:bCs/>
                <w:sz w:val="22"/>
              </w:rPr>
            </w:pPr>
            <w:r>
              <w:rPr>
                <w:b/>
                <w:bCs/>
                <w:sz w:val="22"/>
              </w:rPr>
              <w:t>AND OTHER RELATED GENERAL EDUCATION REQUIREMENTS</w:t>
            </w:r>
          </w:p>
          <w:p w14:paraId="1C87BD8B" w14:textId="77777777" w:rsidR="009120D3" w:rsidRDefault="009120D3">
            <w:pPr>
              <w:jc w:val="center"/>
              <w:rPr>
                <w:b/>
                <w:bCs/>
                <w:sz w:val="22"/>
              </w:rPr>
            </w:pPr>
            <w:r>
              <w:rPr>
                <w:b/>
                <w:sz w:val="22"/>
              </w:rPr>
              <w:t>PARENTAL INVOLVEMENT</w:t>
            </w:r>
          </w:p>
        </w:tc>
      </w:tr>
      <w:tr w:rsidR="009120D3" w14:paraId="1D81C752" w14:textId="77777777" w:rsidTr="009120D3">
        <w:trPr>
          <w:trHeight w:val="598"/>
          <w:tblHeader/>
        </w:trPr>
        <w:tc>
          <w:tcPr>
            <w:tcW w:w="1530" w:type="dxa"/>
            <w:tcBorders>
              <w:top w:val="single" w:sz="2" w:space="0" w:color="000000"/>
              <w:bottom w:val="single" w:sz="4" w:space="0" w:color="auto"/>
            </w:tcBorders>
          </w:tcPr>
          <w:p w14:paraId="138BCF58" w14:textId="77777777" w:rsidR="009120D3" w:rsidRDefault="009120D3">
            <w:pPr>
              <w:jc w:val="center"/>
              <w:rPr>
                <w:sz w:val="22"/>
              </w:rPr>
            </w:pPr>
          </w:p>
          <w:p w14:paraId="759E19F7" w14:textId="77777777" w:rsidR="009120D3" w:rsidRDefault="009120D3">
            <w:pPr>
              <w:jc w:val="center"/>
              <w:rPr>
                <w:sz w:val="22"/>
              </w:rPr>
            </w:pPr>
          </w:p>
        </w:tc>
        <w:tc>
          <w:tcPr>
            <w:tcW w:w="7740" w:type="dxa"/>
            <w:gridSpan w:val="3"/>
            <w:tcBorders>
              <w:bottom w:val="single" w:sz="2" w:space="0" w:color="000000"/>
            </w:tcBorders>
            <w:vAlign w:val="center"/>
          </w:tcPr>
          <w:p w14:paraId="4D56FF02" w14:textId="77777777" w:rsidR="009120D3" w:rsidRDefault="009120D3">
            <w:pPr>
              <w:jc w:val="center"/>
              <w:rPr>
                <w:b/>
                <w:sz w:val="22"/>
              </w:rPr>
            </w:pPr>
            <w:r>
              <w:rPr>
                <w:b/>
                <w:sz w:val="22"/>
              </w:rPr>
              <w:t>Legal Standard</w:t>
            </w:r>
          </w:p>
        </w:tc>
      </w:tr>
      <w:tr w:rsidR="009120D3" w14:paraId="063B6F88" w14:textId="77777777" w:rsidTr="009120D3">
        <w:trPr>
          <w:trHeight w:val="3840"/>
        </w:trPr>
        <w:tc>
          <w:tcPr>
            <w:tcW w:w="1530" w:type="dxa"/>
            <w:tcBorders>
              <w:top w:val="single" w:sz="4" w:space="0" w:color="auto"/>
              <w:right w:val="single" w:sz="4" w:space="0" w:color="auto"/>
            </w:tcBorders>
          </w:tcPr>
          <w:p w14:paraId="16C8553B" w14:textId="77777777" w:rsidR="009120D3" w:rsidRDefault="009120D3">
            <w:pPr>
              <w:jc w:val="center"/>
              <w:rPr>
                <w:bCs/>
                <w:sz w:val="22"/>
              </w:rPr>
            </w:pPr>
            <w:r>
              <w:rPr>
                <w:b/>
                <w:sz w:val="22"/>
              </w:rPr>
              <w:t>CCR 7</w:t>
            </w:r>
          </w:p>
          <w:p w14:paraId="1E7A7401" w14:textId="77777777" w:rsidR="009120D3" w:rsidRDefault="009120D3">
            <w:pPr>
              <w:rPr>
                <w:sz w:val="22"/>
              </w:rPr>
            </w:pPr>
          </w:p>
        </w:tc>
        <w:tc>
          <w:tcPr>
            <w:tcW w:w="7740" w:type="dxa"/>
            <w:gridSpan w:val="3"/>
            <w:tcBorders>
              <w:top w:val="single" w:sz="2" w:space="0" w:color="000000"/>
              <w:left w:val="single" w:sz="4" w:space="0" w:color="auto"/>
              <w:bottom w:val="single" w:sz="4" w:space="0" w:color="auto"/>
            </w:tcBorders>
          </w:tcPr>
          <w:p w14:paraId="5AC10D59" w14:textId="77777777" w:rsidR="009120D3" w:rsidRDefault="009120D3">
            <w:pPr>
              <w:pStyle w:val="Heading5"/>
            </w:pPr>
            <w:r>
              <w:t>Information to be translated into languages other than English</w:t>
            </w:r>
          </w:p>
          <w:p w14:paraId="3B29F802" w14:textId="77777777" w:rsidR="009120D3" w:rsidRDefault="009120D3" w:rsidP="009120D3">
            <w:pPr>
              <w:pStyle w:val="BodyText"/>
              <w:widowControl w:val="0"/>
              <w:numPr>
                <w:ilvl w:val="0"/>
                <w:numId w:val="34"/>
              </w:numPr>
              <w:tabs>
                <w:tab w:val="clear" w:pos="-1440"/>
              </w:tabs>
              <w:autoSpaceDE w:val="0"/>
              <w:autoSpaceDN w:val="0"/>
              <w:adjustRightInd w:val="0"/>
            </w:pPr>
            <w:bookmarkStart w:id="687" w:name="CRIT_CCR_7"/>
            <w:r>
              <w:t>Important information and documents, e.g.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w:t>
            </w:r>
          </w:p>
          <w:p w14:paraId="541C350C" w14:textId="77777777" w:rsidR="009120D3" w:rsidRDefault="009120D3" w:rsidP="009120D3">
            <w:pPr>
              <w:pStyle w:val="BodyText"/>
              <w:widowControl w:val="0"/>
              <w:numPr>
                <w:ilvl w:val="0"/>
                <w:numId w:val="34"/>
              </w:numPr>
              <w:tabs>
                <w:tab w:val="clear" w:pos="-1440"/>
              </w:tabs>
              <w:autoSpaceDE w:val="0"/>
              <w:autoSpaceDN w:val="0"/>
              <w:adjustRightInd w:val="0"/>
            </w:pPr>
            <w:r>
              <w:t>R</w:t>
            </w:r>
            <w:r w:rsidRPr="004142F1">
              <w:t>ecruitment and promotional materials being disseminated to residents in the area served by the</w:t>
            </w:r>
            <w:r>
              <w:t xml:space="preserve"> collaborative </w:t>
            </w:r>
            <w:r w:rsidRPr="004142F1">
              <w:t>are translated into the major languages spoken by residents with limited English</w:t>
            </w:r>
            <w:r>
              <w:t xml:space="preserve"> skills.</w:t>
            </w:r>
          </w:p>
          <w:p w14:paraId="592C02C5" w14:textId="77777777" w:rsidR="009120D3" w:rsidRDefault="009120D3" w:rsidP="009120D3">
            <w:pPr>
              <w:pStyle w:val="BodyText"/>
              <w:widowControl w:val="0"/>
              <w:numPr>
                <w:ilvl w:val="0"/>
                <w:numId w:val="34"/>
              </w:numPr>
              <w:tabs>
                <w:tab w:val="clear" w:pos="-1440"/>
              </w:tabs>
              <w:autoSpaceDE w:val="0"/>
              <w:autoSpaceDN w:val="0"/>
              <w:adjustRightInd w:val="0"/>
            </w:pPr>
            <w:r>
              <w:t xml:space="preserve">Information in </w:t>
            </w:r>
            <w:r w:rsidRPr="0083438E">
              <w:t>notices, such as activities, responsibilities, and academic standards, provided to all students is provided to English Learners in a language and mode of communication that they understand</w:t>
            </w:r>
            <w:r>
              <w:t>.</w:t>
            </w:r>
          </w:p>
          <w:p w14:paraId="0873319C" w14:textId="77777777" w:rsidR="009120D3" w:rsidRDefault="009120D3" w:rsidP="009120D3">
            <w:pPr>
              <w:pStyle w:val="BodyText"/>
              <w:widowControl w:val="0"/>
              <w:numPr>
                <w:ilvl w:val="0"/>
                <w:numId w:val="34"/>
              </w:numPr>
              <w:tabs>
                <w:tab w:val="clear" w:pos="-1440"/>
              </w:tabs>
              <w:autoSpaceDE w:val="0"/>
              <w:autoSpaceDN w:val="0"/>
              <w:adjustRightInd w:val="0"/>
            </w:pPr>
            <w:r>
              <w:t xml:space="preserve">Information provided </w:t>
            </w:r>
            <w:r w:rsidRPr="0083438E">
              <w:t>to students about extracurricular activities and school events is provided to English Learners and to their parents/guardians in a language they understand</w:t>
            </w:r>
            <w:r>
              <w:t>.</w:t>
            </w:r>
            <w:bookmarkEnd w:id="687"/>
            <w:r w:rsidRPr="004142F1">
              <w:t xml:space="preserve"> </w:t>
            </w:r>
          </w:p>
          <w:p w14:paraId="4642F2AE" w14:textId="77777777" w:rsidR="009120D3" w:rsidRDefault="009120D3" w:rsidP="009120D3">
            <w:pPr>
              <w:pStyle w:val="BodyText"/>
              <w:widowControl w:val="0"/>
              <w:tabs>
                <w:tab w:val="clear" w:pos="-1440"/>
              </w:tabs>
              <w:autoSpaceDE w:val="0"/>
              <w:autoSpaceDN w:val="0"/>
              <w:adjustRightInd w:val="0"/>
            </w:pPr>
          </w:p>
          <w:p w14:paraId="1164E238" w14:textId="77777777" w:rsidR="009120D3" w:rsidRDefault="009120D3" w:rsidP="009120D3">
            <w:pPr>
              <w:pStyle w:val="TOC1"/>
              <w:jc w:val="both"/>
            </w:pPr>
            <w:r>
              <w:t xml:space="preserve">Title VI; EEOA: 20 U.S.C. 1703(f); M.G.L. c. 76, </w:t>
            </w:r>
            <w:r w:rsidRPr="005D6559">
              <w:rPr>
                <w:color w:val="000000"/>
              </w:rPr>
              <w:t>§</w:t>
            </w:r>
            <w:r>
              <w:t xml:space="preserve"> 5; 603 CMR 26.02(2);</w:t>
            </w:r>
          </w:p>
          <w:p w14:paraId="66472C1F" w14:textId="77777777" w:rsidR="009120D3" w:rsidRDefault="009120D3" w:rsidP="009120D3">
            <w:pPr>
              <w:pStyle w:val="TOC1"/>
              <w:jc w:val="both"/>
            </w:pPr>
            <w:r>
              <w:t>603 CMR 26.03</w:t>
            </w:r>
          </w:p>
          <w:p w14:paraId="5374A0CA" w14:textId="77777777" w:rsidR="009120D3" w:rsidRPr="00FE115C" w:rsidRDefault="009120D3" w:rsidP="009120D3"/>
          <w:p w14:paraId="3C494511" w14:textId="77777777" w:rsidR="009120D3" w:rsidRPr="00603C04"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61EB754A" w14:textId="77777777" w:rsidR="009120D3" w:rsidRDefault="009120D3" w:rsidP="009120D3">
            <w:pPr>
              <w:rPr>
                <w:sz w:val="22"/>
                <w:szCs w:val="22"/>
              </w:rPr>
            </w:pPr>
            <w:r w:rsidRPr="00603C04">
              <w:rPr>
                <w:sz w:val="22"/>
                <w:szCs w:val="22"/>
              </w:rPr>
              <w:t>In order to be able to fulfill the requirements of part 1, the collaborative must have (and use) a system for determining which parents/guardians have limited English skills and so need translations or interpreters</w:t>
            </w:r>
            <w:r>
              <w:rPr>
                <w:sz w:val="22"/>
                <w:szCs w:val="22"/>
              </w:rPr>
              <w:t>.</w:t>
            </w:r>
          </w:p>
          <w:p w14:paraId="20FF891A" w14:textId="77777777" w:rsidR="009120D3" w:rsidRDefault="009120D3" w:rsidP="009120D3">
            <w:pPr>
              <w:rPr>
                <w:sz w:val="22"/>
              </w:rPr>
            </w:pPr>
          </w:p>
        </w:tc>
      </w:tr>
      <w:tr w:rsidR="009120D3" w14:paraId="7395835F" w14:textId="77777777" w:rsidTr="009120D3">
        <w:trPr>
          <w:trHeight w:val="382"/>
        </w:trPr>
        <w:tc>
          <w:tcPr>
            <w:tcW w:w="1530" w:type="dxa"/>
          </w:tcPr>
          <w:p w14:paraId="31327A04" w14:textId="77777777" w:rsidR="009120D3" w:rsidRDefault="009120D3">
            <w:pPr>
              <w:rPr>
                <w:sz w:val="22"/>
              </w:rPr>
            </w:pPr>
          </w:p>
        </w:tc>
        <w:tc>
          <w:tcPr>
            <w:tcW w:w="3870" w:type="dxa"/>
            <w:tcBorders>
              <w:top w:val="single" w:sz="4" w:space="0" w:color="auto"/>
              <w:right w:val="single" w:sz="2" w:space="0" w:color="auto"/>
            </w:tcBorders>
            <w:vAlign w:val="center"/>
          </w:tcPr>
          <w:p w14:paraId="787FBB79" w14:textId="77777777" w:rsidR="009120D3" w:rsidRDefault="009120D3" w:rsidP="009120D3">
            <w:pPr>
              <w:rPr>
                <w:b/>
                <w:sz w:val="22"/>
              </w:rPr>
            </w:pPr>
            <w:r>
              <w:rPr>
                <w:b/>
                <w:sz w:val="22"/>
              </w:rPr>
              <w:t xml:space="preserve">Rating: </w:t>
            </w:r>
            <w:bookmarkStart w:id="688" w:name="RATING_CCR_7"/>
            <w:r>
              <w:rPr>
                <w:b/>
                <w:sz w:val="22"/>
              </w:rPr>
              <w:t xml:space="preserve"> Implemented </w:t>
            </w:r>
            <w:bookmarkEnd w:id="688"/>
          </w:p>
        </w:tc>
        <w:tc>
          <w:tcPr>
            <w:tcW w:w="2880" w:type="dxa"/>
            <w:tcBorders>
              <w:top w:val="single" w:sz="4" w:space="0" w:color="auto"/>
              <w:left w:val="single" w:sz="2" w:space="0" w:color="auto"/>
              <w:bottom w:val="double" w:sz="2" w:space="0" w:color="000000"/>
              <w:right w:val="single" w:sz="4" w:space="0" w:color="auto"/>
            </w:tcBorders>
            <w:vAlign w:val="center"/>
          </w:tcPr>
          <w:p w14:paraId="574810DC" w14:textId="77777777" w:rsidR="009120D3" w:rsidRDefault="009120D3">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02BBA42A" w14:textId="77777777" w:rsidR="009120D3" w:rsidRDefault="009120D3">
            <w:pPr>
              <w:rPr>
                <w:b/>
                <w:sz w:val="22"/>
              </w:rPr>
            </w:pPr>
            <w:bookmarkStart w:id="689" w:name="DISTRESP_CCR_7"/>
            <w:r>
              <w:rPr>
                <w:b/>
                <w:sz w:val="22"/>
              </w:rPr>
              <w:t>No</w:t>
            </w:r>
            <w:bookmarkEnd w:id="689"/>
          </w:p>
        </w:tc>
      </w:tr>
    </w:tbl>
    <w:p w14:paraId="49DDC27C" w14:textId="77777777" w:rsidR="009120D3" w:rsidRDefault="009120D3">
      <w:pPr>
        <w:rPr>
          <w:sz w:val="22"/>
        </w:rPr>
      </w:pPr>
    </w:p>
    <w:p w14:paraId="6B978338" w14:textId="77777777" w:rsidR="009120D3" w:rsidRDefault="009120D3">
      <w:pPr>
        <w:rPr>
          <w:sz w:val="22"/>
        </w:rPr>
      </w:pPr>
      <w:bookmarkStart w:id="690" w:name="LABEL_CCR_7"/>
      <w:bookmarkEnd w:id="690"/>
    </w:p>
    <w:p w14:paraId="2E91FDDF" w14:textId="0E1D0508" w:rsidR="00EF5730" w:rsidRDefault="00EF5730">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537881CE" w14:textId="77777777" w:rsidTr="009120D3">
        <w:trPr>
          <w:tblHeader/>
        </w:trPr>
        <w:tc>
          <w:tcPr>
            <w:tcW w:w="1530" w:type="dxa"/>
          </w:tcPr>
          <w:p w14:paraId="1426D085" w14:textId="77777777" w:rsidR="009120D3" w:rsidRDefault="009120D3">
            <w:pPr>
              <w:spacing w:line="120" w:lineRule="exact"/>
              <w:rPr>
                <w:b/>
                <w:sz w:val="22"/>
              </w:rPr>
            </w:pPr>
          </w:p>
          <w:p w14:paraId="301A285A" w14:textId="77777777" w:rsidR="009120D3" w:rsidRDefault="009120D3">
            <w:pPr>
              <w:jc w:val="center"/>
              <w:rPr>
                <w:b/>
                <w:sz w:val="22"/>
              </w:rPr>
            </w:pPr>
            <w:r>
              <w:rPr>
                <w:b/>
                <w:sz w:val="22"/>
              </w:rPr>
              <w:t>CRITERION</w:t>
            </w:r>
          </w:p>
          <w:p w14:paraId="768ADAB6" w14:textId="77777777" w:rsidR="009120D3" w:rsidRDefault="009120D3">
            <w:pPr>
              <w:spacing w:after="58"/>
              <w:jc w:val="center"/>
              <w:rPr>
                <w:b/>
                <w:sz w:val="22"/>
              </w:rPr>
            </w:pPr>
            <w:r>
              <w:rPr>
                <w:b/>
                <w:sz w:val="22"/>
              </w:rPr>
              <w:t>NUMBER</w:t>
            </w:r>
          </w:p>
        </w:tc>
        <w:tc>
          <w:tcPr>
            <w:tcW w:w="7740" w:type="dxa"/>
            <w:gridSpan w:val="3"/>
            <w:vAlign w:val="center"/>
          </w:tcPr>
          <w:p w14:paraId="47F56609" w14:textId="77777777" w:rsidR="009120D3" w:rsidRDefault="009120D3">
            <w:pPr>
              <w:pStyle w:val="Heading2"/>
            </w:pPr>
          </w:p>
          <w:p w14:paraId="2C585318" w14:textId="77777777" w:rsidR="009120D3" w:rsidRDefault="009120D3">
            <w:pPr>
              <w:jc w:val="center"/>
              <w:rPr>
                <w:b/>
                <w:sz w:val="22"/>
              </w:rPr>
            </w:pPr>
            <w:r>
              <w:rPr>
                <w:b/>
                <w:sz w:val="22"/>
              </w:rPr>
              <w:t xml:space="preserve"> CURRICULUM AND INSTRUCTION</w:t>
            </w:r>
          </w:p>
        </w:tc>
      </w:tr>
      <w:tr w:rsidR="009120D3" w14:paraId="77C78578" w14:textId="77777777" w:rsidTr="009120D3">
        <w:trPr>
          <w:tblHeader/>
        </w:trPr>
        <w:tc>
          <w:tcPr>
            <w:tcW w:w="1530" w:type="dxa"/>
          </w:tcPr>
          <w:p w14:paraId="51189D9E" w14:textId="77777777" w:rsidR="009120D3" w:rsidRDefault="009120D3">
            <w:pPr>
              <w:spacing w:line="120" w:lineRule="exact"/>
              <w:rPr>
                <w:sz w:val="22"/>
              </w:rPr>
            </w:pPr>
          </w:p>
          <w:p w14:paraId="386391D0" w14:textId="77777777" w:rsidR="009120D3" w:rsidRDefault="009120D3">
            <w:pPr>
              <w:spacing w:after="58"/>
              <w:jc w:val="center"/>
              <w:rPr>
                <w:sz w:val="22"/>
              </w:rPr>
            </w:pPr>
          </w:p>
        </w:tc>
        <w:tc>
          <w:tcPr>
            <w:tcW w:w="7740" w:type="dxa"/>
            <w:gridSpan w:val="3"/>
            <w:vAlign w:val="center"/>
          </w:tcPr>
          <w:p w14:paraId="5EDDA31D" w14:textId="77777777" w:rsidR="009120D3" w:rsidRDefault="009120D3">
            <w:pPr>
              <w:spacing w:after="58"/>
              <w:jc w:val="center"/>
              <w:rPr>
                <w:b/>
                <w:sz w:val="22"/>
              </w:rPr>
            </w:pPr>
            <w:r>
              <w:rPr>
                <w:b/>
                <w:sz w:val="22"/>
              </w:rPr>
              <w:t>Legal Standard</w:t>
            </w:r>
          </w:p>
        </w:tc>
      </w:tr>
      <w:tr w:rsidR="009120D3" w:rsidRPr="005D6559" w14:paraId="7EC4D19A" w14:textId="77777777" w:rsidTr="009120D3">
        <w:tc>
          <w:tcPr>
            <w:tcW w:w="1530" w:type="dxa"/>
          </w:tcPr>
          <w:p w14:paraId="3C58490D" w14:textId="77777777" w:rsidR="009120D3" w:rsidRDefault="009120D3">
            <w:pPr>
              <w:pStyle w:val="Heading4"/>
            </w:pPr>
            <w:r>
              <w:t>CCR 7A</w:t>
            </w:r>
          </w:p>
          <w:p w14:paraId="21F74653" w14:textId="77777777" w:rsidR="009120D3" w:rsidRDefault="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2651A663" w14:textId="77777777" w:rsidR="009120D3" w:rsidRPr="001E5B8F" w:rsidRDefault="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Some elements are related to APD 6.1 – Daily Instructional Hours (if applicable)</w:t>
            </w:r>
          </w:p>
        </w:tc>
        <w:tc>
          <w:tcPr>
            <w:tcW w:w="7740" w:type="dxa"/>
            <w:gridSpan w:val="3"/>
          </w:tcPr>
          <w:p w14:paraId="2568DB57" w14:textId="77777777" w:rsidR="009120D3" w:rsidRDefault="009120D3">
            <w:pPr>
              <w:pStyle w:val="Title"/>
              <w:jc w:val="left"/>
              <w:rPr>
                <w:sz w:val="22"/>
              </w:rPr>
            </w:pPr>
            <w:r>
              <w:rPr>
                <w:sz w:val="22"/>
              </w:rPr>
              <w:t>School year schedules</w:t>
            </w:r>
          </w:p>
          <w:p w14:paraId="42B354FF" w14:textId="77777777" w:rsidR="009120D3" w:rsidRDefault="009120D3" w:rsidP="009120D3">
            <w:pPr>
              <w:widowControl w:val="0"/>
              <w:numPr>
                <w:ilvl w:val="0"/>
                <w:numId w:val="15"/>
              </w:numPr>
              <w:autoSpaceDE w:val="0"/>
              <w:autoSpaceDN w:val="0"/>
              <w:adjustRightInd w:val="0"/>
              <w:rPr>
                <w:sz w:val="22"/>
              </w:rPr>
            </w:pPr>
            <w:bookmarkStart w:id="691" w:name="CRIT_CCR_7A"/>
            <w:r>
              <w:rPr>
                <w:sz w:val="22"/>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programs are in operation for at least 180 days a year for these students. </w:t>
            </w:r>
          </w:p>
          <w:p w14:paraId="74D0A3E8" w14:textId="77777777" w:rsidR="009120D3" w:rsidRDefault="009120D3" w:rsidP="009120D3">
            <w:pPr>
              <w:widowControl w:val="0"/>
              <w:numPr>
                <w:ilvl w:val="0"/>
                <w:numId w:val="15"/>
              </w:numPr>
              <w:autoSpaceDE w:val="0"/>
              <w:autoSpaceDN w:val="0"/>
              <w:adjustRightInd w:val="0"/>
              <w:rPr>
                <w:sz w:val="22"/>
              </w:rPr>
            </w:pPr>
            <w:r>
              <w:rPr>
                <w:sz w:val="22"/>
              </w:rPr>
              <w:t>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w:t>
            </w:r>
          </w:p>
          <w:p w14:paraId="032D035B" w14:textId="77777777" w:rsidR="009120D3" w:rsidRDefault="009120D3" w:rsidP="009120D3">
            <w:pPr>
              <w:widowControl w:val="0"/>
              <w:numPr>
                <w:ilvl w:val="0"/>
                <w:numId w:val="15"/>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70E66823" w14:textId="77777777" w:rsidR="009120D3" w:rsidRDefault="009120D3" w:rsidP="009120D3">
            <w:pPr>
              <w:widowControl w:val="0"/>
              <w:autoSpaceDE w:val="0"/>
              <w:autoSpaceDN w:val="0"/>
              <w:adjustRightInd w:val="0"/>
              <w:rPr>
                <w:sz w:val="22"/>
              </w:rPr>
            </w:pPr>
          </w:p>
          <w:p w14:paraId="5235FBC1" w14:textId="77777777" w:rsidR="009120D3" w:rsidRDefault="009120D3" w:rsidP="009120D3">
            <w:pPr>
              <w:rPr>
                <w:sz w:val="22"/>
              </w:rPr>
            </w:pPr>
            <w:r w:rsidRPr="00E57CC0">
              <w:rPr>
                <w:b/>
                <w:sz w:val="22"/>
              </w:rPr>
              <w:t>For approved public day programs</w:t>
            </w:r>
            <w:r>
              <w:rPr>
                <w:sz w:val="22"/>
              </w:rPr>
              <w:t xml:space="preserve">: </w:t>
            </w:r>
          </w:p>
          <w:p w14:paraId="7C080163" w14:textId="77777777" w:rsidR="009120D3" w:rsidRDefault="009120D3" w:rsidP="009120D3">
            <w:pPr>
              <w:rPr>
                <w:sz w:val="22"/>
              </w:rPr>
            </w:pPr>
            <w:r>
              <w:rPr>
                <w:sz w:val="22"/>
              </w:rPr>
              <w:t xml:space="preserve">The program ensures that each student is scheduled to receive an average minimum of the following instructional hours, unless otherwise approved by ESE or the student’s IEP or Section 504 Accommodation Plan provides otherwise: </w:t>
            </w:r>
          </w:p>
          <w:p w14:paraId="5A2A30D8" w14:textId="77777777" w:rsidR="009120D3" w:rsidRDefault="009120D3" w:rsidP="009120D3">
            <w:pPr>
              <w:rPr>
                <w:sz w:val="22"/>
              </w:rPr>
            </w:pPr>
          </w:p>
          <w:p w14:paraId="1FA0AE4E" w14:textId="77777777" w:rsidR="009120D3" w:rsidRDefault="009120D3" w:rsidP="009120D3">
            <w:pPr>
              <w:rPr>
                <w:sz w:val="22"/>
              </w:rPr>
            </w:pPr>
            <w:r>
              <w:rPr>
                <w:sz w:val="22"/>
              </w:rPr>
              <w:t xml:space="preserve">Elementary: </w:t>
            </w:r>
          </w:p>
          <w:p w14:paraId="724BA606" w14:textId="77777777" w:rsidR="009120D3" w:rsidRDefault="009120D3" w:rsidP="009120D3">
            <w:pPr>
              <w:pStyle w:val="ListParagraph"/>
              <w:numPr>
                <w:ilvl w:val="0"/>
                <w:numId w:val="50"/>
              </w:numPr>
              <w:rPr>
                <w:sz w:val="22"/>
              </w:rPr>
            </w:pPr>
            <w:r>
              <w:rPr>
                <w:sz w:val="22"/>
              </w:rPr>
              <w:t>10 month program - 900 hours</w:t>
            </w:r>
          </w:p>
          <w:p w14:paraId="5B2D1D27" w14:textId="77777777" w:rsidR="009120D3" w:rsidRDefault="009120D3" w:rsidP="009120D3">
            <w:pPr>
              <w:pStyle w:val="ListParagraph"/>
              <w:numPr>
                <w:ilvl w:val="0"/>
                <w:numId w:val="50"/>
              </w:numPr>
              <w:rPr>
                <w:sz w:val="22"/>
              </w:rPr>
            </w:pPr>
            <w:r>
              <w:rPr>
                <w:sz w:val="22"/>
              </w:rPr>
              <w:t>11 month program - 990 hours</w:t>
            </w:r>
          </w:p>
          <w:p w14:paraId="6CC44D70" w14:textId="77777777" w:rsidR="009120D3" w:rsidRDefault="009120D3" w:rsidP="009120D3">
            <w:pPr>
              <w:pStyle w:val="ListParagraph"/>
              <w:numPr>
                <w:ilvl w:val="0"/>
                <w:numId w:val="50"/>
              </w:numPr>
              <w:rPr>
                <w:sz w:val="22"/>
              </w:rPr>
            </w:pPr>
            <w:r w:rsidRPr="00E57CC0">
              <w:rPr>
                <w:sz w:val="22"/>
              </w:rPr>
              <w:t xml:space="preserve">12 month program </w:t>
            </w:r>
            <w:r>
              <w:rPr>
                <w:sz w:val="22"/>
              </w:rPr>
              <w:t>-</w:t>
            </w:r>
            <w:r w:rsidRPr="00E57CC0">
              <w:rPr>
                <w:sz w:val="22"/>
              </w:rPr>
              <w:t xml:space="preserve"> 1080</w:t>
            </w:r>
            <w:r>
              <w:rPr>
                <w:sz w:val="22"/>
              </w:rPr>
              <w:t xml:space="preserve"> </w:t>
            </w:r>
            <w:r w:rsidRPr="00E57CC0">
              <w:rPr>
                <w:sz w:val="22"/>
              </w:rPr>
              <w:t>hours</w:t>
            </w:r>
          </w:p>
          <w:p w14:paraId="41DBAD96" w14:textId="77777777" w:rsidR="009120D3" w:rsidRDefault="009120D3" w:rsidP="009120D3">
            <w:pPr>
              <w:pStyle w:val="ListParagraph"/>
              <w:rPr>
                <w:sz w:val="22"/>
              </w:rPr>
            </w:pPr>
          </w:p>
          <w:p w14:paraId="239F1C8D" w14:textId="77777777" w:rsidR="009120D3" w:rsidRDefault="009120D3" w:rsidP="009120D3">
            <w:pPr>
              <w:rPr>
                <w:sz w:val="22"/>
              </w:rPr>
            </w:pPr>
            <w:r>
              <w:rPr>
                <w:sz w:val="22"/>
              </w:rPr>
              <w:t xml:space="preserve">Secondary: </w:t>
            </w:r>
          </w:p>
          <w:p w14:paraId="2A170485" w14:textId="77777777" w:rsidR="009120D3" w:rsidRDefault="009120D3" w:rsidP="009120D3">
            <w:pPr>
              <w:pStyle w:val="ListParagraph"/>
              <w:numPr>
                <w:ilvl w:val="0"/>
                <w:numId w:val="51"/>
              </w:numPr>
              <w:rPr>
                <w:sz w:val="22"/>
              </w:rPr>
            </w:pPr>
            <w:r>
              <w:rPr>
                <w:sz w:val="22"/>
              </w:rPr>
              <w:t>10 month program - 990 hours</w:t>
            </w:r>
          </w:p>
          <w:p w14:paraId="50153E1A" w14:textId="77777777" w:rsidR="009120D3" w:rsidRDefault="009120D3" w:rsidP="009120D3">
            <w:pPr>
              <w:pStyle w:val="ListParagraph"/>
              <w:numPr>
                <w:ilvl w:val="0"/>
                <w:numId w:val="51"/>
              </w:numPr>
              <w:rPr>
                <w:sz w:val="22"/>
              </w:rPr>
            </w:pPr>
            <w:r>
              <w:rPr>
                <w:sz w:val="22"/>
              </w:rPr>
              <w:t>11 month program - 1089 hours</w:t>
            </w:r>
          </w:p>
          <w:p w14:paraId="59FC58D7" w14:textId="77777777" w:rsidR="009120D3" w:rsidRPr="000F2A80" w:rsidRDefault="009120D3" w:rsidP="009120D3">
            <w:pPr>
              <w:pStyle w:val="ListParagraph"/>
              <w:widowControl w:val="0"/>
              <w:numPr>
                <w:ilvl w:val="0"/>
                <w:numId w:val="51"/>
              </w:numPr>
              <w:autoSpaceDE w:val="0"/>
              <w:autoSpaceDN w:val="0"/>
              <w:adjustRightInd w:val="0"/>
              <w:rPr>
                <w:sz w:val="22"/>
              </w:rPr>
            </w:pPr>
            <w:r w:rsidRPr="000F2A80">
              <w:rPr>
                <w:sz w:val="22"/>
              </w:rPr>
              <w:t xml:space="preserve">12 month program </w:t>
            </w:r>
            <w:r>
              <w:rPr>
                <w:sz w:val="22"/>
              </w:rPr>
              <w:t>-</w:t>
            </w:r>
            <w:r w:rsidRPr="000F2A80">
              <w:rPr>
                <w:sz w:val="22"/>
              </w:rPr>
              <w:t xml:space="preserve"> 1188 hours</w:t>
            </w:r>
            <w:bookmarkEnd w:id="691"/>
          </w:p>
          <w:p w14:paraId="40E91170" w14:textId="77777777" w:rsidR="009120D3" w:rsidRDefault="009120D3" w:rsidP="009120D3">
            <w:pPr>
              <w:rPr>
                <w:sz w:val="22"/>
              </w:rPr>
            </w:pPr>
          </w:p>
          <w:p w14:paraId="484ECDA7" w14:textId="77777777" w:rsidR="009120D3" w:rsidRDefault="009120D3" w:rsidP="009120D3">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123462F3" w14:textId="77777777" w:rsidR="009120D3" w:rsidRPr="005D6559" w:rsidRDefault="009120D3" w:rsidP="009120D3">
            <w:pPr>
              <w:pStyle w:val="TOC1"/>
            </w:pPr>
          </w:p>
        </w:tc>
      </w:tr>
      <w:tr w:rsidR="009120D3" w14:paraId="2BB649AF" w14:textId="77777777" w:rsidTr="009120D3">
        <w:trPr>
          <w:trHeight w:val="382"/>
        </w:trPr>
        <w:tc>
          <w:tcPr>
            <w:tcW w:w="1530" w:type="dxa"/>
          </w:tcPr>
          <w:p w14:paraId="5FA9EC2B" w14:textId="77777777" w:rsidR="009120D3" w:rsidRDefault="009120D3">
            <w:pPr>
              <w:rPr>
                <w:sz w:val="22"/>
              </w:rPr>
            </w:pPr>
          </w:p>
        </w:tc>
        <w:tc>
          <w:tcPr>
            <w:tcW w:w="3870" w:type="dxa"/>
            <w:tcBorders>
              <w:right w:val="single" w:sz="2" w:space="0" w:color="auto"/>
            </w:tcBorders>
            <w:vAlign w:val="center"/>
          </w:tcPr>
          <w:p w14:paraId="14D604C4" w14:textId="77777777" w:rsidR="009120D3" w:rsidRDefault="009120D3" w:rsidP="009120D3">
            <w:pPr>
              <w:rPr>
                <w:b/>
                <w:sz w:val="22"/>
              </w:rPr>
            </w:pPr>
            <w:r>
              <w:rPr>
                <w:b/>
                <w:sz w:val="22"/>
              </w:rPr>
              <w:t xml:space="preserve">Rating: </w:t>
            </w:r>
            <w:bookmarkStart w:id="692" w:name="RATING_CCR_7A"/>
            <w:r>
              <w:rPr>
                <w:b/>
                <w:sz w:val="22"/>
              </w:rPr>
              <w:t xml:space="preserve"> Implemented </w:t>
            </w:r>
            <w:bookmarkEnd w:id="692"/>
          </w:p>
        </w:tc>
        <w:tc>
          <w:tcPr>
            <w:tcW w:w="2880" w:type="dxa"/>
            <w:tcBorders>
              <w:top w:val="single" w:sz="2" w:space="0" w:color="000000"/>
              <w:left w:val="single" w:sz="2" w:space="0" w:color="auto"/>
              <w:bottom w:val="double" w:sz="2" w:space="0" w:color="000000"/>
              <w:right w:val="single" w:sz="4" w:space="0" w:color="auto"/>
            </w:tcBorders>
            <w:vAlign w:val="center"/>
          </w:tcPr>
          <w:p w14:paraId="71819031" w14:textId="77777777" w:rsidR="009120D3" w:rsidRDefault="009120D3">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1285A276" w14:textId="77777777" w:rsidR="009120D3" w:rsidRDefault="009120D3">
            <w:pPr>
              <w:rPr>
                <w:b/>
                <w:sz w:val="22"/>
              </w:rPr>
            </w:pPr>
            <w:bookmarkStart w:id="693" w:name="DISTRESP_CCR_7A"/>
            <w:r>
              <w:rPr>
                <w:b/>
                <w:sz w:val="22"/>
              </w:rPr>
              <w:t>No</w:t>
            </w:r>
            <w:bookmarkEnd w:id="693"/>
          </w:p>
        </w:tc>
      </w:tr>
    </w:tbl>
    <w:p w14:paraId="0B3576A0" w14:textId="77777777" w:rsidR="009120D3" w:rsidRDefault="009120D3">
      <w:pPr>
        <w:pStyle w:val="Header"/>
        <w:tabs>
          <w:tab w:val="clear" w:pos="4320"/>
          <w:tab w:val="clear" w:pos="8640"/>
        </w:tabs>
        <w:rPr>
          <w:sz w:val="22"/>
        </w:rPr>
      </w:pPr>
    </w:p>
    <w:p w14:paraId="0FCC0856" w14:textId="77777777" w:rsidR="009120D3" w:rsidRDefault="009120D3">
      <w:pPr>
        <w:rPr>
          <w:sz w:val="22"/>
        </w:rPr>
      </w:pPr>
      <w:bookmarkStart w:id="694" w:name="LABEL_CCR_7A"/>
      <w:bookmarkEnd w:id="694"/>
    </w:p>
    <w:p w14:paraId="216884F0" w14:textId="77777777" w:rsidR="009120D3" w:rsidRDefault="009120D3" w:rsidP="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5A601695" w14:textId="77777777" w:rsidTr="009120D3">
        <w:trPr>
          <w:trHeight w:val="804"/>
          <w:tblHeader/>
        </w:trPr>
        <w:tc>
          <w:tcPr>
            <w:tcW w:w="1530" w:type="dxa"/>
          </w:tcPr>
          <w:p w14:paraId="41C0BFC8" w14:textId="77777777" w:rsidR="009120D3" w:rsidRDefault="009120D3" w:rsidP="009120D3">
            <w:pPr>
              <w:jc w:val="center"/>
              <w:rPr>
                <w:b/>
                <w:sz w:val="22"/>
              </w:rPr>
            </w:pPr>
          </w:p>
          <w:p w14:paraId="1A8A3845" w14:textId="77777777" w:rsidR="009120D3" w:rsidRDefault="009120D3" w:rsidP="009120D3">
            <w:pPr>
              <w:jc w:val="center"/>
              <w:rPr>
                <w:b/>
                <w:sz w:val="22"/>
              </w:rPr>
            </w:pPr>
            <w:r>
              <w:rPr>
                <w:b/>
                <w:sz w:val="22"/>
              </w:rPr>
              <w:t>CRITERION</w:t>
            </w:r>
          </w:p>
          <w:p w14:paraId="439D7606" w14:textId="77777777" w:rsidR="009120D3" w:rsidRDefault="009120D3" w:rsidP="009120D3">
            <w:pPr>
              <w:jc w:val="center"/>
              <w:rPr>
                <w:b/>
                <w:sz w:val="22"/>
              </w:rPr>
            </w:pPr>
            <w:r>
              <w:rPr>
                <w:b/>
                <w:sz w:val="22"/>
              </w:rPr>
              <w:t>NUMBER</w:t>
            </w:r>
          </w:p>
        </w:tc>
        <w:tc>
          <w:tcPr>
            <w:tcW w:w="7740" w:type="dxa"/>
            <w:gridSpan w:val="3"/>
            <w:vAlign w:val="center"/>
          </w:tcPr>
          <w:p w14:paraId="0AC59E8C" w14:textId="77777777" w:rsidR="009120D3" w:rsidRDefault="009120D3" w:rsidP="009120D3">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9120D3" w14:paraId="1D8CBFFB" w14:textId="77777777" w:rsidTr="009120D3">
        <w:trPr>
          <w:tblHeader/>
        </w:trPr>
        <w:tc>
          <w:tcPr>
            <w:tcW w:w="1530" w:type="dxa"/>
          </w:tcPr>
          <w:p w14:paraId="334F3509" w14:textId="77777777" w:rsidR="009120D3" w:rsidRDefault="009120D3" w:rsidP="009120D3">
            <w:pPr>
              <w:jc w:val="center"/>
              <w:rPr>
                <w:sz w:val="22"/>
              </w:rPr>
            </w:pPr>
          </w:p>
          <w:p w14:paraId="00B26B1F" w14:textId="77777777" w:rsidR="009120D3" w:rsidRDefault="009120D3" w:rsidP="009120D3">
            <w:pPr>
              <w:jc w:val="center"/>
              <w:rPr>
                <w:sz w:val="22"/>
              </w:rPr>
            </w:pPr>
          </w:p>
        </w:tc>
        <w:tc>
          <w:tcPr>
            <w:tcW w:w="7740" w:type="dxa"/>
            <w:gridSpan w:val="3"/>
            <w:vAlign w:val="center"/>
          </w:tcPr>
          <w:p w14:paraId="57C4375D" w14:textId="77777777" w:rsidR="009120D3" w:rsidRDefault="009120D3" w:rsidP="009120D3">
            <w:pPr>
              <w:jc w:val="center"/>
              <w:rPr>
                <w:b/>
                <w:sz w:val="22"/>
              </w:rPr>
            </w:pPr>
            <w:r>
              <w:rPr>
                <w:b/>
                <w:sz w:val="22"/>
              </w:rPr>
              <w:t>Legal Standard</w:t>
            </w:r>
          </w:p>
        </w:tc>
      </w:tr>
      <w:tr w:rsidR="009120D3" w14:paraId="526AFE9D" w14:textId="77777777" w:rsidTr="009120D3">
        <w:tc>
          <w:tcPr>
            <w:tcW w:w="1530" w:type="dxa"/>
          </w:tcPr>
          <w:p w14:paraId="3BADD348" w14:textId="77777777" w:rsidR="009120D3" w:rsidRDefault="009120D3" w:rsidP="009120D3">
            <w:pPr>
              <w:jc w:val="center"/>
              <w:rPr>
                <w:b/>
                <w:sz w:val="22"/>
              </w:rPr>
            </w:pPr>
            <w:r>
              <w:rPr>
                <w:b/>
                <w:sz w:val="22"/>
              </w:rPr>
              <w:t>CCR 9</w:t>
            </w:r>
          </w:p>
          <w:p w14:paraId="168F357E" w14:textId="77777777" w:rsidR="009120D3" w:rsidRDefault="009120D3" w:rsidP="009120D3">
            <w:pPr>
              <w:rPr>
                <w:sz w:val="22"/>
              </w:rPr>
            </w:pPr>
          </w:p>
        </w:tc>
        <w:tc>
          <w:tcPr>
            <w:tcW w:w="7740" w:type="dxa"/>
            <w:gridSpan w:val="3"/>
          </w:tcPr>
          <w:p w14:paraId="0F03EF6E" w14:textId="77777777" w:rsidR="009120D3" w:rsidRPr="00272ECF" w:rsidRDefault="009120D3" w:rsidP="009120D3">
            <w:pPr>
              <w:pStyle w:val="Heading2"/>
              <w:jc w:val="left"/>
              <w:rPr>
                <w:szCs w:val="22"/>
              </w:rPr>
            </w:pPr>
            <w:r>
              <w:rPr>
                <w:szCs w:val="22"/>
              </w:rPr>
              <w:t>Hiring and employment practices of prospective employers of students</w:t>
            </w:r>
          </w:p>
          <w:p w14:paraId="2504FB78" w14:textId="77777777" w:rsidR="009120D3" w:rsidRPr="006557F1" w:rsidRDefault="009120D3" w:rsidP="009120D3">
            <w:pPr>
              <w:pStyle w:val="BodyText"/>
              <w:widowControl w:val="0"/>
              <w:numPr>
                <w:ilvl w:val="0"/>
                <w:numId w:val="35"/>
              </w:numPr>
              <w:tabs>
                <w:tab w:val="clear" w:pos="-1440"/>
              </w:tabs>
              <w:autoSpaceDE w:val="0"/>
              <w:autoSpaceDN w:val="0"/>
              <w:adjustRightInd w:val="0"/>
              <w:rPr>
                <w:szCs w:val="22"/>
              </w:rPr>
            </w:pPr>
            <w:bookmarkStart w:id="695" w:name="CRIT_CCR_9"/>
            <w:r w:rsidRPr="00F519A7">
              <w:rPr>
                <w:rFonts w:eastAsia="Calibri"/>
                <w:bCs/>
                <w:szCs w:val="22"/>
              </w:rPr>
              <w:t xml:space="preserve">The </w:t>
            </w:r>
            <w:r>
              <w:rPr>
                <w:rFonts w:eastAsia="Calibri"/>
                <w:bCs/>
                <w:szCs w:val="22"/>
              </w:rPr>
              <w:t>collaborative</w:t>
            </w:r>
            <w:r w:rsidRPr="00F519A7">
              <w:rPr>
                <w:rFonts w:eastAsia="Calibri"/>
                <w:bCs/>
                <w:szCs w:val="22"/>
              </w:rPr>
              <w:t xml:space="preserve"> requires </w:t>
            </w:r>
            <w:r>
              <w:rPr>
                <w:rFonts w:eastAsia="Calibri"/>
                <w:bCs/>
                <w:szCs w:val="22"/>
              </w:rPr>
              <w:t xml:space="preserve">each </w:t>
            </w:r>
            <w:r w:rsidRPr="00F519A7">
              <w:rPr>
                <w:rFonts w:eastAsia="Calibri"/>
                <w:bCs/>
                <w:szCs w:val="22"/>
              </w:rPr>
              <w:t>employer recruiting at the</w:t>
            </w:r>
            <w:r>
              <w:rPr>
                <w:rFonts w:eastAsia="Calibri"/>
                <w:bCs/>
                <w:szCs w:val="22"/>
              </w:rPr>
              <w:t xml:space="preserve"> collaborative</w:t>
            </w:r>
            <w:r w:rsidRPr="00F519A7">
              <w:rPr>
                <w:rFonts w:eastAsia="Calibri"/>
                <w:bCs/>
                <w:szCs w:val="22"/>
              </w:rPr>
              <w:t xml:space="preserve"> to sign a statement that the employer complies with applicable federal and state laws prohibiting discrimination in hiring or employment practices and the statement specifically includes the following protected categories: race, color, national origin, sex, gender identity, </w:t>
            </w:r>
            <w:r>
              <w:rPr>
                <w:rFonts w:eastAsia="Calibri"/>
                <w:bCs/>
                <w:szCs w:val="22"/>
              </w:rPr>
              <w:t>disability</w:t>
            </w:r>
            <w:r w:rsidRPr="00F519A7">
              <w:rPr>
                <w:rFonts w:eastAsia="Calibri"/>
                <w:bCs/>
                <w:szCs w:val="22"/>
              </w:rPr>
              <w:t>, religion</w:t>
            </w:r>
            <w:r>
              <w:rPr>
                <w:rFonts w:eastAsia="Calibri"/>
                <w:bCs/>
                <w:szCs w:val="22"/>
              </w:rPr>
              <w:t xml:space="preserve">, limited English speaking ability, </w:t>
            </w:r>
            <w:r w:rsidRPr="00F519A7">
              <w:rPr>
                <w:rFonts w:eastAsia="Calibri"/>
                <w:bCs/>
                <w:szCs w:val="22"/>
              </w:rPr>
              <w:t>sexual orientation</w:t>
            </w:r>
            <w:r>
              <w:rPr>
                <w:szCs w:val="22"/>
              </w:rPr>
              <w:t xml:space="preserve"> and homelessness.</w:t>
            </w:r>
          </w:p>
          <w:p w14:paraId="4B300063" w14:textId="77777777" w:rsidR="009120D3" w:rsidRPr="00272ECF" w:rsidRDefault="009120D3" w:rsidP="009120D3">
            <w:pPr>
              <w:pStyle w:val="BodyText"/>
              <w:widowControl w:val="0"/>
              <w:numPr>
                <w:ilvl w:val="0"/>
                <w:numId w:val="35"/>
              </w:numPr>
              <w:tabs>
                <w:tab w:val="clear" w:pos="-1440"/>
              </w:tabs>
              <w:autoSpaceDE w:val="0"/>
              <w:autoSpaceDN w:val="0"/>
              <w:adjustRightInd w:val="0"/>
              <w:rPr>
                <w:szCs w:val="22"/>
              </w:rPr>
            </w:pPr>
            <w:r w:rsidRPr="00F519A7">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695"/>
            <w:r w:rsidRPr="00272ECF">
              <w:rPr>
                <w:szCs w:val="22"/>
              </w:rPr>
              <w:t xml:space="preserve"> </w:t>
            </w:r>
          </w:p>
          <w:p w14:paraId="0B8BAEFC" w14:textId="77777777" w:rsidR="009120D3" w:rsidRPr="00272ECF" w:rsidRDefault="009120D3" w:rsidP="009120D3">
            <w:pPr>
              <w:pStyle w:val="BodyTextIndent"/>
              <w:rPr>
                <w:sz w:val="22"/>
                <w:szCs w:val="22"/>
              </w:rPr>
            </w:pPr>
          </w:p>
          <w:p w14:paraId="08C4A4EF" w14:textId="77777777" w:rsidR="009120D3" w:rsidRPr="005704BB"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w:t>
            </w:r>
            <w:r>
              <w:rPr>
                <w:sz w:val="22"/>
              </w:rPr>
              <w:t>§</w:t>
            </w:r>
            <w:r w:rsidRPr="005704BB">
              <w:rPr>
                <w:bCs/>
                <w:sz w:val="22"/>
                <w:szCs w:val="22"/>
              </w:rPr>
              <w:t xml:space="preserve"> 5; 603 CMR 26.07(5) as amended by Chapter 199 of the Acts of </w:t>
            </w:r>
            <w:r w:rsidRPr="005704BB">
              <w:rPr>
                <w:sz w:val="22"/>
                <w:szCs w:val="22"/>
              </w:rPr>
              <w:t>2011</w:t>
            </w:r>
          </w:p>
          <w:p w14:paraId="7AF81ED1" w14:textId="77777777" w:rsidR="009120D3" w:rsidRDefault="009120D3" w:rsidP="009120D3">
            <w:pPr>
              <w:rPr>
                <w:sz w:val="22"/>
              </w:rPr>
            </w:pPr>
          </w:p>
          <w:p w14:paraId="1BC32865" w14:textId="77777777" w:rsidR="009120D3" w:rsidRDefault="009120D3" w:rsidP="009120D3">
            <w:pPr>
              <w:rPr>
                <w:rFonts w:eastAsia="Calibri"/>
                <w:bCs/>
                <w:sz w:val="22"/>
                <w:szCs w:val="22"/>
              </w:rPr>
            </w:pPr>
            <w:r w:rsidRPr="00603C04">
              <w:rPr>
                <w:b/>
                <w:bCs/>
                <w:sz w:val="22"/>
                <w:szCs w:val="22"/>
              </w:rPr>
              <w:t xml:space="preserve">Implementation Guidance:   </w:t>
            </w:r>
            <w:r w:rsidRPr="00603C04">
              <w:rPr>
                <w:bCs/>
                <w:sz w:val="22"/>
                <w:szCs w:val="22"/>
              </w:rPr>
              <w:t>The statements signed by employers must indicate that the employer complies with all applicable federal and state laws prohibiting discrimination in hiring or employment practices on the bases</w:t>
            </w:r>
            <w:r>
              <w:rPr>
                <w:bCs/>
                <w:sz w:val="22"/>
                <w:szCs w:val="22"/>
              </w:rPr>
              <w:t xml:space="preserve"> of race, </w:t>
            </w:r>
            <w:r w:rsidRPr="00603C04">
              <w:rPr>
                <w:rFonts w:eastAsia="Calibri"/>
                <w:bCs/>
                <w:sz w:val="22"/>
                <w:szCs w:val="22"/>
              </w:rPr>
              <w:t>color, national origin, sex, gender identity, disability, religion, limited English speaking ability, sexual orientation and homelessnes</w:t>
            </w:r>
            <w:r>
              <w:rPr>
                <w:rFonts w:eastAsia="Calibri"/>
                <w:bCs/>
                <w:sz w:val="22"/>
                <w:szCs w:val="22"/>
              </w:rPr>
              <w:t>s.</w:t>
            </w:r>
          </w:p>
          <w:p w14:paraId="28F176E5" w14:textId="77777777" w:rsidR="009120D3" w:rsidRDefault="009120D3" w:rsidP="009120D3">
            <w:pPr>
              <w:rPr>
                <w:sz w:val="22"/>
              </w:rPr>
            </w:pPr>
          </w:p>
        </w:tc>
      </w:tr>
      <w:tr w:rsidR="009120D3" w14:paraId="7D8BB132" w14:textId="77777777" w:rsidTr="009120D3">
        <w:trPr>
          <w:trHeight w:val="382"/>
        </w:trPr>
        <w:tc>
          <w:tcPr>
            <w:tcW w:w="1530" w:type="dxa"/>
          </w:tcPr>
          <w:p w14:paraId="6DB6BB8D" w14:textId="77777777" w:rsidR="009120D3" w:rsidRDefault="009120D3" w:rsidP="009120D3">
            <w:pPr>
              <w:rPr>
                <w:sz w:val="22"/>
              </w:rPr>
            </w:pPr>
          </w:p>
        </w:tc>
        <w:tc>
          <w:tcPr>
            <w:tcW w:w="3870" w:type="dxa"/>
            <w:tcBorders>
              <w:right w:val="single" w:sz="2" w:space="0" w:color="auto"/>
            </w:tcBorders>
            <w:vAlign w:val="center"/>
          </w:tcPr>
          <w:p w14:paraId="16460D5B" w14:textId="77777777" w:rsidR="009120D3" w:rsidRDefault="009120D3" w:rsidP="009120D3">
            <w:pPr>
              <w:rPr>
                <w:b/>
                <w:sz w:val="22"/>
              </w:rPr>
            </w:pPr>
            <w:r>
              <w:rPr>
                <w:b/>
                <w:sz w:val="22"/>
              </w:rPr>
              <w:t xml:space="preserve">Rating: </w:t>
            </w:r>
            <w:bookmarkStart w:id="696" w:name="RATING_CCR_9"/>
            <w:r>
              <w:rPr>
                <w:b/>
                <w:sz w:val="22"/>
              </w:rPr>
              <w:t xml:space="preserve"> Implemented </w:t>
            </w:r>
            <w:bookmarkEnd w:id="696"/>
          </w:p>
        </w:tc>
        <w:tc>
          <w:tcPr>
            <w:tcW w:w="2880" w:type="dxa"/>
            <w:tcBorders>
              <w:top w:val="single" w:sz="2" w:space="0" w:color="000000"/>
              <w:left w:val="single" w:sz="2" w:space="0" w:color="auto"/>
              <w:bottom w:val="double" w:sz="2" w:space="0" w:color="000000"/>
              <w:right w:val="single" w:sz="4" w:space="0" w:color="auto"/>
            </w:tcBorders>
            <w:vAlign w:val="center"/>
          </w:tcPr>
          <w:p w14:paraId="187B1CB9" w14:textId="77777777" w:rsidR="009120D3" w:rsidRDefault="009120D3" w:rsidP="009120D3">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4609B5AE" w14:textId="77777777" w:rsidR="009120D3" w:rsidRDefault="009120D3" w:rsidP="009120D3">
            <w:pPr>
              <w:rPr>
                <w:b/>
                <w:sz w:val="22"/>
              </w:rPr>
            </w:pPr>
            <w:bookmarkStart w:id="697" w:name="DISTRESP_CCR_9"/>
            <w:r>
              <w:rPr>
                <w:b/>
                <w:sz w:val="22"/>
              </w:rPr>
              <w:t>No</w:t>
            </w:r>
            <w:bookmarkEnd w:id="697"/>
          </w:p>
        </w:tc>
      </w:tr>
    </w:tbl>
    <w:p w14:paraId="7319B4F6" w14:textId="77777777" w:rsidR="009120D3" w:rsidRDefault="009120D3" w:rsidP="009120D3">
      <w:pPr>
        <w:rPr>
          <w:sz w:val="22"/>
        </w:rPr>
      </w:pPr>
    </w:p>
    <w:p w14:paraId="69566E34" w14:textId="77777777" w:rsidR="009120D3" w:rsidRDefault="009120D3" w:rsidP="009120D3">
      <w:pPr>
        <w:rPr>
          <w:sz w:val="22"/>
        </w:rPr>
      </w:pPr>
      <w:bookmarkStart w:id="698" w:name="LABEL_CCR_9"/>
      <w:bookmarkEnd w:id="698"/>
    </w:p>
    <w:p w14:paraId="33CEAD9D" w14:textId="77777777" w:rsidR="009120D3" w:rsidRDefault="009120D3" w:rsidP="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7806648C" w14:textId="77777777" w:rsidTr="009120D3">
        <w:trPr>
          <w:tblHeader/>
        </w:trPr>
        <w:tc>
          <w:tcPr>
            <w:tcW w:w="1530" w:type="dxa"/>
          </w:tcPr>
          <w:p w14:paraId="1AE72905" w14:textId="77777777" w:rsidR="009120D3" w:rsidRDefault="009120D3" w:rsidP="009120D3">
            <w:pPr>
              <w:spacing w:line="120" w:lineRule="exact"/>
              <w:rPr>
                <w:b/>
                <w:sz w:val="22"/>
              </w:rPr>
            </w:pPr>
          </w:p>
          <w:p w14:paraId="311D5525" w14:textId="77777777" w:rsidR="009120D3" w:rsidRDefault="009120D3" w:rsidP="009120D3">
            <w:pPr>
              <w:jc w:val="center"/>
              <w:rPr>
                <w:b/>
                <w:sz w:val="22"/>
              </w:rPr>
            </w:pPr>
            <w:r>
              <w:rPr>
                <w:b/>
                <w:sz w:val="22"/>
              </w:rPr>
              <w:t>CRITERION</w:t>
            </w:r>
          </w:p>
          <w:p w14:paraId="4D584C59" w14:textId="77777777" w:rsidR="009120D3" w:rsidRDefault="009120D3" w:rsidP="009120D3">
            <w:pPr>
              <w:spacing w:after="58"/>
              <w:jc w:val="center"/>
              <w:rPr>
                <w:b/>
                <w:sz w:val="22"/>
              </w:rPr>
            </w:pPr>
            <w:r>
              <w:rPr>
                <w:b/>
                <w:sz w:val="22"/>
              </w:rPr>
              <w:t>NUMBER</w:t>
            </w:r>
          </w:p>
        </w:tc>
        <w:tc>
          <w:tcPr>
            <w:tcW w:w="7740" w:type="dxa"/>
            <w:gridSpan w:val="3"/>
            <w:vAlign w:val="center"/>
          </w:tcPr>
          <w:p w14:paraId="4F75DF5A" w14:textId="77777777" w:rsidR="009120D3" w:rsidRDefault="009120D3" w:rsidP="009120D3">
            <w:pPr>
              <w:pStyle w:val="Heading2"/>
            </w:pPr>
            <w:r>
              <w:t>STUDENT SUPPORT SERVICES</w:t>
            </w:r>
          </w:p>
        </w:tc>
      </w:tr>
      <w:tr w:rsidR="009120D3" w14:paraId="35CB9BAE" w14:textId="77777777" w:rsidTr="009120D3">
        <w:trPr>
          <w:tblHeader/>
        </w:trPr>
        <w:tc>
          <w:tcPr>
            <w:tcW w:w="1530" w:type="dxa"/>
          </w:tcPr>
          <w:p w14:paraId="284C3B6F" w14:textId="77777777" w:rsidR="009120D3" w:rsidRDefault="009120D3" w:rsidP="009120D3">
            <w:pPr>
              <w:spacing w:line="120" w:lineRule="exact"/>
              <w:rPr>
                <w:sz w:val="22"/>
              </w:rPr>
            </w:pPr>
          </w:p>
          <w:p w14:paraId="0F90CC72" w14:textId="77777777" w:rsidR="009120D3" w:rsidRDefault="009120D3" w:rsidP="009120D3">
            <w:pPr>
              <w:spacing w:after="58"/>
              <w:jc w:val="center"/>
              <w:rPr>
                <w:sz w:val="22"/>
              </w:rPr>
            </w:pPr>
          </w:p>
        </w:tc>
        <w:tc>
          <w:tcPr>
            <w:tcW w:w="7740" w:type="dxa"/>
            <w:gridSpan w:val="3"/>
            <w:vAlign w:val="center"/>
          </w:tcPr>
          <w:p w14:paraId="40FFF0F4" w14:textId="77777777" w:rsidR="009120D3" w:rsidRDefault="009120D3" w:rsidP="009120D3">
            <w:pPr>
              <w:spacing w:after="58"/>
              <w:jc w:val="center"/>
              <w:rPr>
                <w:b/>
                <w:sz w:val="22"/>
              </w:rPr>
            </w:pPr>
            <w:r>
              <w:rPr>
                <w:b/>
                <w:sz w:val="22"/>
              </w:rPr>
              <w:t>Legal Standard</w:t>
            </w:r>
          </w:p>
        </w:tc>
      </w:tr>
      <w:tr w:rsidR="009120D3" w14:paraId="598F4CA2" w14:textId="77777777" w:rsidTr="009120D3">
        <w:tc>
          <w:tcPr>
            <w:tcW w:w="1530" w:type="dxa"/>
          </w:tcPr>
          <w:p w14:paraId="5F203049" w14:textId="77777777" w:rsidR="009120D3" w:rsidRDefault="009120D3" w:rsidP="009120D3">
            <w:pPr>
              <w:pStyle w:val="Heading4"/>
            </w:pPr>
            <w:r>
              <w:t>CCR 10</w:t>
            </w:r>
          </w:p>
          <w:p w14:paraId="70E944B2" w14:textId="77777777" w:rsidR="009120D3"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3FFD5B3F" w14:textId="77777777" w:rsidR="009120D3" w:rsidRPr="001330F3" w:rsidRDefault="009120D3" w:rsidP="009120D3">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75A26004" w14:textId="77777777" w:rsidR="009120D3"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699" w:name="CRIT_CCR_10"/>
            <w:r>
              <w:rPr>
                <w:sz w:val="22"/>
              </w:rPr>
              <w:t>1.     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and a copy of the collaborative</w:t>
            </w:r>
            <w:r w:rsidRPr="00B13B4D">
              <w:rPr>
                <w:color w:val="000000"/>
                <w:sz w:val="22"/>
              </w:rPr>
              <w:t>'</w:t>
            </w:r>
            <w:r>
              <w:rPr>
                <w:sz w:val="22"/>
              </w:rPr>
              <w:t xml:space="preserve">s anti-hazing disciplinary policy approved by the collaborative board.  </w:t>
            </w:r>
          </w:p>
          <w:p w14:paraId="714A7B60" w14:textId="77777777" w:rsidR="009120D3"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2.    Each secondary school program files, at least annually, a report with the Department certifying:</w:t>
            </w:r>
          </w:p>
          <w:p w14:paraId="516C10E1" w14:textId="77777777" w:rsidR="009120D3" w:rsidRDefault="009120D3" w:rsidP="009120D3">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compliance with its responsibility to inform student groups, teams, or organizations, and every full-time enrolled student, of the provisions of M.G.L. c. 269 §§ 17 through 19;</w:t>
            </w:r>
          </w:p>
          <w:p w14:paraId="39D05D15" w14:textId="77777777" w:rsidR="009120D3" w:rsidRDefault="009120D3" w:rsidP="009120D3">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adoption of a disciplinary policy with regard to the organizers and participants of hazing; and</w:t>
            </w:r>
          </w:p>
          <w:p w14:paraId="098FC433" w14:textId="77777777" w:rsidR="009120D3" w:rsidRDefault="009120D3" w:rsidP="009120D3">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699"/>
            <w:r>
              <w:rPr>
                <w:sz w:val="22"/>
              </w:rPr>
              <w:t xml:space="preserve">  </w:t>
            </w:r>
          </w:p>
          <w:p w14:paraId="6B669CA3" w14:textId="77777777" w:rsidR="009120D3" w:rsidRPr="00A31BCB" w:rsidRDefault="009120D3" w:rsidP="009120D3">
            <w:pPr>
              <w:spacing w:after="58"/>
              <w:rPr>
                <w:b/>
                <w:bCs/>
                <w:sz w:val="22"/>
              </w:rPr>
            </w:pPr>
          </w:p>
          <w:p w14:paraId="5A93F753" w14:textId="77777777" w:rsidR="009120D3"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A31BCB">
              <w:rPr>
                <w:bCs/>
                <w:sz w:val="22"/>
              </w:rPr>
              <w:t>M.G.L. c. 269 §§ 17 through 19</w:t>
            </w:r>
          </w:p>
          <w:p w14:paraId="79840A62" w14:textId="77777777" w:rsidR="009120D3"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9120D3" w14:paraId="78D39EE8" w14:textId="77777777" w:rsidTr="009120D3">
        <w:trPr>
          <w:trHeight w:val="382"/>
        </w:trPr>
        <w:tc>
          <w:tcPr>
            <w:tcW w:w="1530" w:type="dxa"/>
          </w:tcPr>
          <w:p w14:paraId="697BC694" w14:textId="77777777" w:rsidR="009120D3" w:rsidRDefault="009120D3" w:rsidP="009120D3">
            <w:pPr>
              <w:rPr>
                <w:sz w:val="22"/>
              </w:rPr>
            </w:pPr>
          </w:p>
        </w:tc>
        <w:tc>
          <w:tcPr>
            <w:tcW w:w="3870" w:type="dxa"/>
            <w:tcBorders>
              <w:right w:val="single" w:sz="2" w:space="0" w:color="auto"/>
            </w:tcBorders>
            <w:vAlign w:val="center"/>
          </w:tcPr>
          <w:p w14:paraId="4C7E12E7" w14:textId="77777777" w:rsidR="009120D3" w:rsidRDefault="009120D3" w:rsidP="009120D3">
            <w:pPr>
              <w:rPr>
                <w:b/>
                <w:sz w:val="22"/>
              </w:rPr>
            </w:pPr>
            <w:r>
              <w:rPr>
                <w:b/>
                <w:sz w:val="22"/>
              </w:rPr>
              <w:t xml:space="preserve">Rating: </w:t>
            </w:r>
            <w:bookmarkStart w:id="700" w:name="RATING_CCR_10"/>
            <w:r>
              <w:rPr>
                <w:b/>
                <w:sz w:val="22"/>
              </w:rPr>
              <w:t xml:space="preserve"> Implemented </w:t>
            </w:r>
            <w:bookmarkEnd w:id="700"/>
          </w:p>
        </w:tc>
        <w:tc>
          <w:tcPr>
            <w:tcW w:w="2880" w:type="dxa"/>
            <w:tcBorders>
              <w:top w:val="single" w:sz="2" w:space="0" w:color="000000"/>
              <w:left w:val="single" w:sz="2" w:space="0" w:color="auto"/>
              <w:bottom w:val="double" w:sz="2" w:space="0" w:color="000000"/>
              <w:right w:val="single" w:sz="4" w:space="0" w:color="auto"/>
            </w:tcBorders>
            <w:vAlign w:val="center"/>
          </w:tcPr>
          <w:p w14:paraId="1BA7FA6B" w14:textId="77777777" w:rsidR="009120D3" w:rsidRDefault="009120D3" w:rsidP="009120D3">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163E8DD3" w14:textId="77777777" w:rsidR="009120D3" w:rsidRDefault="009120D3" w:rsidP="009120D3">
            <w:pPr>
              <w:rPr>
                <w:b/>
                <w:sz w:val="22"/>
              </w:rPr>
            </w:pPr>
            <w:bookmarkStart w:id="701" w:name="DISTRESP_CCR_10"/>
            <w:r>
              <w:rPr>
                <w:b/>
                <w:sz w:val="22"/>
              </w:rPr>
              <w:t>No</w:t>
            </w:r>
            <w:bookmarkEnd w:id="701"/>
          </w:p>
        </w:tc>
      </w:tr>
    </w:tbl>
    <w:p w14:paraId="69842084" w14:textId="77777777" w:rsidR="009120D3" w:rsidRDefault="009120D3" w:rsidP="009120D3">
      <w:pPr>
        <w:pStyle w:val="Header"/>
        <w:tabs>
          <w:tab w:val="clear" w:pos="4320"/>
          <w:tab w:val="clear" w:pos="8640"/>
        </w:tabs>
        <w:rPr>
          <w:sz w:val="22"/>
        </w:rPr>
      </w:pPr>
    </w:p>
    <w:p w14:paraId="685345FB" w14:textId="77777777" w:rsidR="009120D3" w:rsidRDefault="009120D3">
      <w:pPr>
        <w:rPr>
          <w:sz w:val="22"/>
        </w:rPr>
      </w:pPr>
      <w:bookmarkStart w:id="702" w:name="LABEL_CCR_10"/>
      <w:bookmarkEnd w:id="702"/>
    </w:p>
    <w:p w14:paraId="5DB09FA0" w14:textId="77777777" w:rsidR="009120D3" w:rsidRDefault="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4D969E16" w14:textId="77777777">
        <w:trPr>
          <w:tblHeader/>
        </w:trPr>
        <w:tc>
          <w:tcPr>
            <w:tcW w:w="1530" w:type="dxa"/>
          </w:tcPr>
          <w:p w14:paraId="5BE8971D" w14:textId="77777777" w:rsidR="009120D3" w:rsidRDefault="009120D3">
            <w:pPr>
              <w:spacing w:line="120" w:lineRule="exact"/>
              <w:rPr>
                <w:b/>
                <w:sz w:val="22"/>
              </w:rPr>
            </w:pPr>
          </w:p>
          <w:p w14:paraId="04FA1326" w14:textId="77777777" w:rsidR="009120D3" w:rsidRDefault="009120D3">
            <w:pPr>
              <w:jc w:val="center"/>
              <w:rPr>
                <w:b/>
                <w:sz w:val="22"/>
              </w:rPr>
            </w:pPr>
            <w:r>
              <w:rPr>
                <w:b/>
                <w:sz w:val="22"/>
              </w:rPr>
              <w:t>CRITERION</w:t>
            </w:r>
          </w:p>
          <w:p w14:paraId="08BD4398" w14:textId="77777777" w:rsidR="009120D3" w:rsidRDefault="009120D3">
            <w:pPr>
              <w:spacing w:after="58"/>
              <w:jc w:val="center"/>
              <w:rPr>
                <w:b/>
                <w:sz w:val="22"/>
              </w:rPr>
            </w:pPr>
            <w:r>
              <w:rPr>
                <w:b/>
                <w:sz w:val="22"/>
              </w:rPr>
              <w:t>NUMBER</w:t>
            </w:r>
          </w:p>
        </w:tc>
        <w:tc>
          <w:tcPr>
            <w:tcW w:w="7740" w:type="dxa"/>
            <w:gridSpan w:val="3"/>
            <w:vAlign w:val="center"/>
          </w:tcPr>
          <w:p w14:paraId="5FD6C6D4" w14:textId="77777777" w:rsidR="009120D3" w:rsidRDefault="009120D3">
            <w:pPr>
              <w:jc w:val="center"/>
              <w:rPr>
                <w:b/>
                <w:sz w:val="22"/>
              </w:rPr>
            </w:pPr>
            <w:r>
              <w:rPr>
                <w:b/>
                <w:sz w:val="22"/>
              </w:rPr>
              <w:t>STUDENT SUPPORT SERVICES</w:t>
            </w:r>
          </w:p>
        </w:tc>
      </w:tr>
      <w:tr w:rsidR="009120D3" w14:paraId="104AE95D" w14:textId="77777777">
        <w:trPr>
          <w:tblHeader/>
        </w:trPr>
        <w:tc>
          <w:tcPr>
            <w:tcW w:w="1530" w:type="dxa"/>
          </w:tcPr>
          <w:p w14:paraId="263BA17D" w14:textId="77777777" w:rsidR="009120D3" w:rsidRDefault="009120D3">
            <w:pPr>
              <w:spacing w:line="120" w:lineRule="exact"/>
              <w:rPr>
                <w:sz w:val="22"/>
              </w:rPr>
            </w:pPr>
          </w:p>
          <w:p w14:paraId="58AEF6AD" w14:textId="77777777" w:rsidR="009120D3" w:rsidRDefault="009120D3">
            <w:pPr>
              <w:spacing w:after="58"/>
              <w:jc w:val="center"/>
              <w:rPr>
                <w:sz w:val="22"/>
              </w:rPr>
            </w:pPr>
          </w:p>
        </w:tc>
        <w:tc>
          <w:tcPr>
            <w:tcW w:w="7740" w:type="dxa"/>
            <w:gridSpan w:val="3"/>
            <w:vAlign w:val="center"/>
          </w:tcPr>
          <w:p w14:paraId="4B3A2283" w14:textId="77777777" w:rsidR="009120D3" w:rsidRDefault="009120D3">
            <w:pPr>
              <w:spacing w:after="58"/>
              <w:jc w:val="center"/>
              <w:rPr>
                <w:b/>
                <w:sz w:val="22"/>
              </w:rPr>
            </w:pPr>
            <w:r>
              <w:rPr>
                <w:b/>
                <w:sz w:val="22"/>
              </w:rPr>
              <w:t>Legal Standard</w:t>
            </w:r>
          </w:p>
        </w:tc>
      </w:tr>
      <w:tr w:rsidR="009120D3" w14:paraId="151FAE0F" w14:textId="77777777">
        <w:tc>
          <w:tcPr>
            <w:tcW w:w="1530" w:type="dxa"/>
          </w:tcPr>
          <w:p w14:paraId="24E74C3C" w14:textId="77777777" w:rsidR="009120D3" w:rsidRDefault="009120D3" w:rsidP="009120D3">
            <w:pPr>
              <w:jc w:val="center"/>
              <w:rPr>
                <w:sz w:val="22"/>
              </w:rPr>
            </w:pPr>
            <w:r>
              <w:rPr>
                <w:b/>
                <w:sz w:val="22"/>
              </w:rPr>
              <w:t>CCR 10A</w:t>
            </w:r>
          </w:p>
          <w:p w14:paraId="58645D28" w14:textId="77777777" w:rsidR="009120D3" w:rsidRDefault="009120D3">
            <w:pPr>
              <w:jc w:val="center"/>
              <w:rPr>
                <w:sz w:val="22"/>
              </w:rPr>
            </w:pPr>
            <w:r>
              <w:rPr>
                <w:sz w:val="22"/>
              </w:rPr>
              <w:t xml:space="preserve"> </w:t>
            </w:r>
          </w:p>
        </w:tc>
        <w:tc>
          <w:tcPr>
            <w:tcW w:w="7740" w:type="dxa"/>
            <w:gridSpan w:val="3"/>
          </w:tcPr>
          <w:p w14:paraId="1D56ACB0" w14:textId="77777777" w:rsidR="009120D3" w:rsidRPr="001330F3" w:rsidRDefault="009120D3" w:rsidP="009120D3">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212B97A8" w14:textId="77777777" w:rsidR="009120D3" w:rsidRPr="001330F3" w:rsidRDefault="009120D3" w:rsidP="009120D3">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703"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2065D8F5" w14:textId="77777777" w:rsidR="009120D3"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collaborative program</w:t>
            </w:r>
            <w:r w:rsidRPr="001330F3">
              <w:rPr>
                <w:sz w:val="22"/>
                <w:szCs w:val="22"/>
              </w:rPr>
              <w:t xml:space="preserve"> containing grades 9-12 prepares, in consultation with the</w:t>
            </w:r>
            <w:r>
              <w:rPr>
                <w:sz w:val="22"/>
                <w:szCs w:val="22"/>
              </w:rPr>
              <w:t xml:space="preserve"> collaborative</w:t>
            </w:r>
            <w:r w:rsidRPr="001330F3">
              <w:rPr>
                <w:sz w:val="22"/>
                <w:szCs w:val="22"/>
              </w:rPr>
              <w:t xml:space="preserve"> </w:t>
            </w:r>
            <w:r>
              <w:rPr>
                <w:sz w:val="22"/>
                <w:szCs w:val="22"/>
              </w:rPr>
              <w:t>board</w:t>
            </w:r>
            <w:r w:rsidRPr="001330F3">
              <w:rPr>
                <w:sz w:val="22"/>
                <w:szCs w:val="22"/>
              </w:rPr>
              <w:t>, a student handbook containing the student code of conduct and distributes it to each student annually, as well as to parents and</w:t>
            </w:r>
            <w:r>
              <w:rPr>
                <w:sz w:val="22"/>
              </w:rPr>
              <w:t xml:space="preserve"> school personnel.  The collaborative board reviews and revises the student code of conduct every year. </w:t>
            </w:r>
          </w:p>
          <w:p w14:paraId="7E40E912" w14:textId="77777777" w:rsidR="009120D3"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program containing other grades distributes the student code of conduct to students, parents, and personnel annually. </w:t>
            </w:r>
          </w:p>
          <w:p w14:paraId="1B3A4EFA" w14:textId="77777777" w:rsidR="009120D3"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14:paraId="26F494FA" w14:textId="77777777" w:rsidR="009120D3" w:rsidRDefault="009120D3" w:rsidP="009120D3">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Student codes of conduct contain:</w:t>
            </w:r>
          </w:p>
          <w:p w14:paraId="10041197" w14:textId="77777777" w:rsidR="009120D3" w:rsidRDefault="009120D3" w:rsidP="009120D3">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lastRenderedPageBreak/>
              <w:t xml:space="preserve">procedures assuring due process in disciplinary proceedings; and </w:t>
            </w:r>
          </w:p>
          <w:p w14:paraId="07238E5F" w14:textId="77777777" w:rsidR="009120D3" w:rsidRDefault="009120D3" w:rsidP="009120D3">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7A19950B" w14:textId="77777777" w:rsidR="009120D3" w:rsidRDefault="009120D3" w:rsidP="009120D3">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 5 and </w:t>
            </w:r>
          </w:p>
          <w:p w14:paraId="4277D296" w14:textId="77777777" w:rsidR="009120D3"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09D6AD9F" w14:textId="77777777" w:rsidR="009120D3" w:rsidRDefault="009120D3" w:rsidP="009120D3">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nondiscrimination policy that is consistent with M.G.L. c. 76, § 5, and affirms the school</w:t>
            </w:r>
            <w:r w:rsidRPr="00B13B4D">
              <w:rPr>
                <w:color w:val="000000"/>
                <w:sz w:val="22"/>
              </w:rPr>
              <w:t>'</w:t>
            </w:r>
            <w:r>
              <w:rPr>
                <w:sz w:val="22"/>
              </w:rPr>
              <w:t xml:space="preserve">s non-tolerance for harassment based on race, color, national origin, sex, gender identity, disability, religion, limited English speaking ability, sexual orientation and homelessness, or discrimination on those same bases; </w:t>
            </w:r>
          </w:p>
          <w:p w14:paraId="0BCF5A2C" w14:textId="77777777" w:rsidR="009120D3" w:rsidRDefault="009120D3" w:rsidP="009120D3">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investigating and resolving complaints alleging discrimination or harassment; and </w:t>
            </w:r>
          </w:p>
          <w:p w14:paraId="2CC3004F" w14:textId="77777777" w:rsidR="009120D3" w:rsidRDefault="009120D3" w:rsidP="009120D3">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703"/>
          </w:p>
          <w:p w14:paraId="4FEFA4A0" w14:textId="77777777" w:rsidR="009120D3"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78B645E" w14:textId="77777777" w:rsidR="009120D3"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Section 504 of </w:t>
            </w:r>
            <w:r w:rsidRPr="009C1428">
              <w:rPr>
                <w:sz w:val="22"/>
              </w:rPr>
              <w:t>the Rehabilitation Act of 1973</w:t>
            </w:r>
            <w:r>
              <w:rPr>
                <w:sz w:val="22"/>
              </w:rPr>
              <w:t xml:space="preserve">; M.G.L. c. 71, § 37H, </w:t>
            </w:r>
            <w:r w:rsidRPr="00786FCA">
              <w:rPr>
                <w:sz w:val="22"/>
              </w:rPr>
              <w:t>37H1/2 and 37H 3/4</w:t>
            </w:r>
            <w:r>
              <w:rPr>
                <w:sz w:val="22"/>
              </w:rPr>
              <w:t xml:space="preserve">; 603 CMR 53.00; 603 CMR 26.08, </w:t>
            </w:r>
            <w:r w:rsidRPr="009C1428">
              <w:rPr>
                <w:sz w:val="22"/>
              </w:rPr>
              <w:t>as amended by Chapter 199 of the Acts of 2</w:t>
            </w:r>
            <w:r>
              <w:rPr>
                <w:sz w:val="22"/>
              </w:rPr>
              <w:t>011</w:t>
            </w:r>
          </w:p>
          <w:p w14:paraId="7996469B" w14:textId="77777777" w:rsidR="009120D3" w:rsidRDefault="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9120D3" w14:paraId="6BA83899" w14:textId="77777777" w:rsidTr="009120D3">
        <w:trPr>
          <w:trHeight w:val="382"/>
        </w:trPr>
        <w:tc>
          <w:tcPr>
            <w:tcW w:w="1530" w:type="dxa"/>
          </w:tcPr>
          <w:p w14:paraId="7B6531C3" w14:textId="77777777" w:rsidR="009120D3" w:rsidRDefault="009120D3">
            <w:pPr>
              <w:rPr>
                <w:sz w:val="22"/>
              </w:rPr>
            </w:pPr>
          </w:p>
        </w:tc>
        <w:tc>
          <w:tcPr>
            <w:tcW w:w="3870" w:type="dxa"/>
            <w:tcBorders>
              <w:right w:val="single" w:sz="2" w:space="0" w:color="auto"/>
            </w:tcBorders>
            <w:vAlign w:val="center"/>
          </w:tcPr>
          <w:p w14:paraId="74330E82" w14:textId="77777777" w:rsidR="009120D3" w:rsidRDefault="009120D3" w:rsidP="009120D3">
            <w:pPr>
              <w:rPr>
                <w:b/>
                <w:sz w:val="22"/>
              </w:rPr>
            </w:pPr>
            <w:r>
              <w:rPr>
                <w:b/>
                <w:sz w:val="22"/>
              </w:rPr>
              <w:t xml:space="preserve">Rating: </w:t>
            </w:r>
            <w:bookmarkStart w:id="704" w:name="RATING_CCR_10A"/>
            <w:r>
              <w:rPr>
                <w:b/>
                <w:sz w:val="22"/>
              </w:rPr>
              <w:t xml:space="preserve"> Implemented </w:t>
            </w:r>
            <w:bookmarkEnd w:id="704"/>
          </w:p>
        </w:tc>
        <w:tc>
          <w:tcPr>
            <w:tcW w:w="2880" w:type="dxa"/>
            <w:tcBorders>
              <w:top w:val="single" w:sz="2" w:space="0" w:color="000000"/>
              <w:left w:val="single" w:sz="2" w:space="0" w:color="auto"/>
              <w:bottom w:val="double" w:sz="2" w:space="0" w:color="000000"/>
              <w:right w:val="single" w:sz="4" w:space="0" w:color="auto"/>
            </w:tcBorders>
            <w:vAlign w:val="center"/>
          </w:tcPr>
          <w:p w14:paraId="65C0770D" w14:textId="77777777" w:rsidR="009120D3" w:rsidRDefault="009120D3">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3A4283C" w14:textId="77777777" w:rsidR="009120D3" w:rsidRDefault="009120D3">
            <w:pPr>
              <w:rPr>
                <w:b/>
                <w:sz w:val="22"/>
              </w:rPr>
            </w:pPr>
            <w:bookmarkStart w:id="705" w:name="DISTRESP_CCR_10A"/>
            <w:r>
              <w:rPr>
                <w:b/>
                <w:sz w:val="22"/>
              </w:rPr>
              <w:t>No</w:t>
            </w:r>
            <w:bookmarkEnd w:id="705"/>
          </w:p>
        </w:tc>
      </w:tr>
    </w:tbl>
    <w:p w14:paraId="2F902544" w14:textId="77777777" w:rsidR="009120D3" w:rsidRDefault="009120D3">
      <w:pPr>
        <w:pStyle w:val="Header"/>
        <w:tabs>
          <w:tab w:val="clear" w:pos="4320"/>
          <w:tab w:val="clear" w:pos="8640"/>
        </w:tabs>
        <w:rPr>
          <w:sz w:val="22"/>
        </w:rPr>
      </w:pPr>
    </w:p>
    <w:p w14:paraId="1A0D9610" w14:textId="77777777" w:rsidR="009120D3" w:rsidRDefault="009120D3">
      <w:pPr>
        <w:rPr>
          <w:sz w:val="22"/>
        </w:rPr>
      </w:pPr>
      <w:bookmarkStart w:id="706" w:name="LABEL_CCR_10A"/>
      <w:bookmarkEnd w:id="706"/>
    </w:p>
    <w:p w14:paraId="1642A8C0" w14:textId="77777777" w:rsidR="009120D3" w:rsidRDefault="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637B41B6" w14:textId="77777777">
        <w:trPr>
          <w:tblHeader/>
        </w:trPr>
        <w:tc>
          <w:tcPr>
            <w:tcW w:w="1530" w:type="dxa"/>
          </w:tcPr>
          <w:p w14:paraId="1650856D" w14:textId="77777777" w:rsidR="009120D3" w:rsidRDefault="009120D3">
            <w:pPr>
              <w:spacing w:line="120" w:lineRule="exact"/>
              <w:rPr>
                <w:b/>
                <w:sz w:val="22"/>
              </w:rPr>
            </w:pPr>
          </w:p>
          <w:p w14:paraId="2A1B5880" w14:textId="77777777" w:rsidR="009120D3" w:rsidRDefault="009120D3">
            <w:pPr>
              <w:jc w:val="center"/>
              <w:rPr>
                <w:b/>
                <w:sz w:val="22"/>
              </w:rPr>
            </w:pPr>
            <w:r>
              <w:rPr>
                <w:b/>
                <w:sz w:val="22"/>
              </w:rPr>
              <w:t>CRITERION</w:t>
            </w:r>
          </w:p>
          <w:p w14:paraId="761EFF49" w14:textId="77777777" w:rsidR="009120D3" w:rsidRDefault="009120D3">
            <w:pPr>
              <w:spacing w:after="58"/>
              <w:jc w:val="center"/>
              <w:rPr>
                <w:b/>
                <w:sz w:val="22"/>
              </w:rPr>
            </w:pPr>
            <w:r>
              <w:rPr>
                <w:b/>
                <w:sz w:val="22"/>
              </w:rPr>
              <w:t>NUMBER</w:t>
            </w:r>
          </w:p>
        </w:tc>
        <w:tc>
          <w:tcPr>
            <w:tcW w:w="7740" w:type="dxa"/>
            <w:gridSpan w:val="3"/>
            <w:vAlign w:val="center"/>
          </w:tcPr>
          <w:p w14:paraId="1E349D17" w14:textId="77777777" w:rsidR="009120D3" w:rsidRDefault="009120D3">
            <w:pPr>
              <w:pStyle w:val="Heading2"/>
            </w:pPr>
            <w:r>
              <w:fldChar w:fldCharType="begin">
                <w:ffData>
                  <w:name w:val="Text1"/>
                  <w:enabled/>
                  <w:calcOnExit w:val="0"/>
                  <w:textInput/>
                </w:ffData>
              </w:fldChar>
            </w:r>
            <w:r>
              <w:instrText xml:space="preserve"> FORMTEXT </w:instrText>
            </w:r>
            <w:r>
              <w:fldChar w:fldCharType="separate"/>
            </w:r>
            <w:bookmarkStart w:id="707" w:name="_Toc45893152"/>
            <w:bookmarkStart w:id="708" w:name="_Toc51754091"/>
            <w:bookmarkStart w:id="709" w:name="_Toc51754285"/>
            <w:bookmarkStart w:id="710" w:name="_Toc51754476"/>
            <w:bookmarkStart w:id="711" w:name="_Toc51754668"/>
            <w:bookmarkStart w:id="712" w:name="_Toc51754859"/>
            <w:bookmarkStart w:id="713" w:name="_Toc51755051"/>
            <w:bookmarkStart w:id="714" w:name="_Toc51755242"/>
            <w:bookmarkStart w:id="715" w:name="_Toc51755433"/>
            <w:bookmarkStart w:id="716" w:name="_Toc51755623"/>
            <w:bookmarkStart w:id="717" w:name="_Toc51755814"/>
            <w:bookmarkStart w:id="718" w:name="_Toc51756005"/>
            <w:bookmarkStart w:id="719" w:name="_Toc51756195"/>
            <w:bookmarkStart w:id="720" w:name="_Toc51756386"/>
            <w:bookmarkStart w:id="721" w:name="_Toc51756576"/>
            <w:bookmarkStart w:id="722" w:name="_Toc51756864"/>
            <w:bookmarkStart w:id="723" w:name="_Toc51757053"/>
            <w:bookmarkStart w:id="724" w:name="_Toc51757435"/>
            <w:bookmarkStart w:id="725" w:name="_Toc51757625"/>
            <w:bookmarkStart w:id="726" w:name="_Toc51757814"/>
            <w:bookmarkStart w:id="727" w:name="_Toc51758003"/>
            <w:bookmarkStart w:id="728" w:name="_Toc51758191"/>
            <w:bookmarkStart w:id="729" w:name="_Toc51758380"/>
            <w:bookmarkStart w:id="730" w:name="_Toc51758568"/>
            <w:bookmarkStart w:id="731" w:name="_Toc51758757"/>
            <w:bookmarkStart w:id="732" w:name="_Toc51758945"/>
            <w:bookmarkStart w:id="733" w:name="_Toc51759134"/>
            <w:bookmarkStart w:id="734" w:name="_Toc51759321"/>
            <w:bookmarkStart w:id="735" w:name="_Toc51759510"/>
            <w:bookmarkStart w:id="736" w:name="_Toc51759696"/>
            <w:bookmarkStart w:id="737" w:name="_Toc51759883"/>
            <w:bookmarkStart w:id="738" w:name="_Toc51760068"/>
            <w:bookmarkStart w:id="739" w:name="_Toc51760254"/>
            <w:bookmarkStart w:id="740" w:name="_Toc51760439"/>
            <w:bookmarkStart w:id="741" w:name="_Toc54749458"/>
            <w:bookmarkStart w:id="742" w:name="_Toc54750348"/>
            <w:bookmarkStart w:id="743" w:name="_Toc54750655"/>
            <w:bookmarkStart w:id="744" w:name="_Toc54755872"/>
            <w:bookmarkStart w:id="745" w:name="_Toc54756071"/>
            <w:bookmarkStart w:id="746" w:name="_Toc54756392"/>
            <w:bookmarkStart w:id="747" w:name="_Toc54760927"/>
            <w:bookmarkStart w:id="748" w:name="_Toc54761359"/>
            <w:bookmarkStart w:id="749" w:name="_Toc54761608"/>
            <w:bookmarkStart w:id="750" w:name="_Toc54765947"/>
            <w:bookmarkStart w:id="751" w:name="_Toc54766152"/>
            <w:bookmarkStart w:id="752" w:name="_Toc54778876"/>
            <w:bookmarkStart w:id="753" w:name="_Toc54779168"/>
            <w:bookmarkStart w:id="754" w:name="_Toc54953989"/>
            <w:bookmarkStart w:id="755" w:name="_Toc55027639"/>
            <w:bookmarkStart w:id="756" w:name="_Toc55027855"/>
            <w:bookmarkStart w:id="757" w:name="_Toc55029102"/>
            <w:bookmarkStart w:id="758" w:name="_Toc55029316"/>
            <w:bookmarkStart w:id="759" w:name="_Toc55635923"/>
            <w:bookmarkStart w:id="760" w:name="_Toc55636157"/>
            <w:bookmarkStart w:id="761" w:name="_Toc55636480"/>
            <w:bookmarkStart w:id="762" w:name="_Toc55636683"/>
            <w:bookmarkStart w:id="763" w:name="_Toc55636885"/>
            <w:bookmarkStart w:id="764" w:name="_Toc55637087"/>
            <w:bookmarkStart w:id="765" w:name="_Toc68669297"/>
            <w:bookmarkStart w:id="766" w:name="_Toc68669500"/>
            <w:bookmarkStart w:id="767" w:name="_Toc68669702"/>
            <w:bookmarkStart w:id="768" w:name="_Toc83803802"/>
            <w:bookmarkStart w:id="769" w:name="_Toc83804004"/>
            <w:bookmarkStart w:id="770" w:name="_Toc83804206"/>
            <w:bookmarkStart w:id="771" w:name="_Toc83804407"/>
            <w:bookmarkStart w:id="772" w:name="_Toc86199832"/>
            <w:bookmarkStart w:id="773" w:name="_Toc86208279"/>
            <w:bookmarkStart w:id="774" w:name="_Toc86220431"/>
            <w:bookmarkStart w:id="775" w:name="_Toc86220662"/>
            <w:bookmarkStart w:id="776" w:name="_Toc86220892"/>
            <w:bookmarkStart w:id="777" w:name="_Toc86221120"/>
            <w:bookmarkStart w:id="778" w:name="_Toc86221349"/>
            <w:bookmarkStart w:id="779" w:name="_Toc86458542"/>
            <w:bookmarkStart w:id="780" w:name="_Toc86458769"/>
            <w:bookmarkStart w:id="781" w:name="_Toc86458995"/>
            <w:bookmarkStart w:id="782" w:name="_Toc86459221"/>
            <w:bookmarkStart w:id="783" w:name="_Toc86459448"/>
            <w:bookmarkStart w:id="784" w:name="_Toc86459674"/>
            <w:bookmarkStart w:id="785" w:name="_Toc86459811"/>
            <w:bookmarkStart w:id="786" w:name="_Toc86460036"/>
            <w:bookmarkStart w:id="787" w:name="_Toc86460261"/>
            <w:bookmarkStart w:id="788" w:name="_Toc86460485"/>
            <w:bookmarkStart w:id="789" w:name="_Toc86460708"/>
            <w:bookmarkStart w:id="790" w:name="_Toc86460929"/>
            <w:bookmarkStart w:id="791" w:name="_Toc86461150"/>
            <w:bookmarkStart w:id="792" w:name="_Toc86461370"/>
            <w:bookmarkStart w:id="793" w:name="_Toc86461590"/>
            <w:bookmarkStart w:id="794" w:name="_Toc86461810"/>
            <w:bookmarkStart w:id="795" w:name="_Toc86462029"/>
            <w:bookmarkStart w:id="796" w:name="_Toc86462247"/>
            <w:bookmarkStart w:id="797" w:name="_Toc86462464"/>
            <w:bookmarkStart w:id="798" w:name="_Toc86462679"/>
            <w:bookmarkStart w:id="799" w:name="_Toc86462893"/>
            <w:bookmarkStart w:id="800" w:name="_Toc86466995"/>
            <w:bookmarkStart w:id="801" w:name="_Toc86467210"/>
            <w:bookmarkStart w:id="802" w:name="_Toc86467423"/>
            <w:bookmarkStart w:id="803" w:name="_Toc86467635"/>
            <w:bookmarkStart w:id="804" w:name="_Toc86467846"/>
            <w:bookmarkStart w:id="805" w:name="_Toc86468056"/>
            <w:bookmarkStart w:id="806" w:name="_Toc86468265"/>
            <w:bookmarkStart w:id="807" w:name="_Toc86468473"/>
            <w:bookmarkStart w:id="808" w:name="_Toc86468681"/>
            <w:bookmarkStart w:id="809" w:name="_Toc86468884"/>
            <w:bookmarkStart w:id="810" w:name="_Toc86469086"/>
            <w:bookmarkStart w:id="811" w:name="_Toc86469287"/>
            <w:bookmarkStart w:id="812" w:name="_Toc86469487"/>
            <w:bookmarkStart w:id="813" w:name="_Toc86469685"/>
            <w:bookmarkStart w:id="814" w:name="_Toc86470989"/>
            <w:bookmarkStart w:id="815" w:name="_Toc86471185"/>
            <w:bookmarkStart w:id="816" w:name="_Toc112206517"/>
            <w:bookmarkStart w:id="817" w:name="_Toc112208976"/>
            <w:bookmarkStart w:id="818" w:name="_Toc112209172"/>
            <w:bookmarkStart w:id="819" w:name="_Toc112209371"/>
            <w:bookmarkStart w:id="820" w:name="_Toc112217709"/>
            <w:bookmarkStart w:id="821" w:name="_Toc112217904"/>
            <w:bookmarkStart w:id="822" w:name="_Toc115145902"/>
            <w:r>
              <w:t> </w:t>
            </w:r>
            <w:r>
              <w:t> </w:t>
            </w:r>
            <w:r>
              <w:t> </w:t>
            </w:r>
            <w:r>
              <w:t> </w:t>
            </w:r>
            <w:r>
              <w:t> </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fldChar w:fldCharType="end"/>
            </w:r>
          </w:p>
        </w:tc>
      </w:tr>
      <w:tr w:rsidR="009120D3" w14:paraId="2B313E95" w14:textId="77777777">
        <w:trPr>
          <w:tblHeader/>
        </w:trPr>
        <w:tc>
          <w:tcPr>
            <w:tcW w:w="1530" w:type="dxa"/>
          </w:tcPr>
          <w:p w14:paraId="0A94D277" w14:textId="77777777" w:rsidR="009120D3" w:rsidRDefault="009120D3">
            <w:pPr>
              <w:spacing w:line="120" w:lineRule="exact"/>
              <w:rPr>
                <w:sz w:val="22"/>
              </w:rPr>
            </w:pPr>
          </w:p>
          <w:p w14:paraId="0A5ACF90" w14:textId="77777777" w:rsidR="009120D3" w:rsidRDefault="009120D3">
            <w:pPr>
              <w:spacing w:after="58"/>
              <w:jc w:val="center"/>
              <w:rPr>
                <w:sz w:val="22"/>
              </w:rPr>
            </w:pPr>
          </w:p>
        </w:tc>
        <w:tc>
          <w:tcPr>
            <w:tcW w:w="7740" w:type="dxa"/>
            <w:gridSpan w:val="3"/>
            <w:vAlign w:val="center"/>
          </w:tcPr>
          <w:p w14:paraId="58D980DB" w14:textId="77777777" w:rsidR="009120D3" w:rsidRDefault="009120D3">
            <w:pPr>
              <w:spacing w:after="58"/>
              <w:jc w:val="center"/>
              <w:rPr>
                <w:b/>
                <w:sz w:val="22"/>
              </w:rPr>
            </w:pPr>
            <w:r>
              <w:rPr>
                <w:b/>
                <w:sz w:val="22"/>
              </w:rPr>
              <w:t>Legal Standard</w:t>
            </w:r>
          </w:p>
        </w:tc>
      </w:tr>
      <w:tr w:rsidR="009120D3" w14:paraId="43109F73" w14:textId="77777777">
        <w:tc>
          <w:tcPr>
            <w:tcW w:w="1530" w:type="dxa"/>
          </w:tcPr>
          <w:p w14:paraId="1B3A989F" w14:textId="77777777" w:rsidR="009120D3" w:rsidRPr="0098645A"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10B</w:t>
            </w:r>
          </w:p>
        </w:tc>
        <w:tc>
          <w:tcPr>
            <w:tcW w:w="7740" w:type="dxa"/>
            <w:gridSpan w:val="3"/>
          </w:tcPr>
          <w:p w14:paraId="31FDD1F9" w14:textId="77777777" w:rsidR="009120D3" w:rsidRPr="003053FD" w:rsidRDefault="009120D3" w:rsidP="009120D3">
            <w:pPr>
              <w:tabs>
                <w:tab w:val="left" w:pos="3312"/>
              </w:tabs>
              <w:rPr>
                <w:b/>
                <w:sz w:val="22"/>
                <w:szCs w:val="22"/>
              </w:rPr>
            </w:pPr>
            <w:r w:rsidRPr="003053FD">
              <w:rPr>
                <w:b/>
                <w:sz w:val="22"/>
                <w:szCs w:val="22"/>
              </w:rPr>
              <w:t>Bullying Intervention and Prevention</w:t>
            </w:r>
          </w:p>
          <w:p w14:paraId="716CF87F" w14:textId="77777777" w:rsidR="009120D3" w:rsidRPr="003053FD" w:rsidRDefault="009120D3" w:rsidP="009120D3">
            <w:pPr>
              <w:numPr>
                <w:ilvl w:val="0"/>
                <w:numId w:val="25"/>
              </w:numPr>
              <w:tabs>
                <w:tab w:val="left" w:pos="3312"/>
              </w:tabs>
              <w:rPr>
                <w:sz w:val="22"/>
                <w:szCs w:val="22"/>
              </w:rPr>
            </w:pPr>
            <w:bookmarkStart w:id="823" w:name="CRIT_CCR_10B"/>
            <w:r>
              <w:rPr>
                <w:sz w:val="22"/>
                <w:szCs w:val="22"/>
              </w:rPr>
              <w:t xml:space="preserve">The </w:t>
            </w:r>
            <w:r w:rsidRPr="003053FD">
              <w:rPr>
                <w:sz w:val="22"/>
                <w:szCs w:val="22"/>
              </w:rPr>
              <w:t xml:space="preserve">collaborative must amend </w:t>
            </w:r>
            <w:r>
              <w:rPr>
                <w:sz w:val="22"/>
                <w:szCs w:val="22"/>
              </w:rPr>
              <w:t>collaborative and program handbooks</w:t>
            </w:r>
            <w:r w:rsidRPr="003053FD">
              <w:rPr>
                <w:sz w:val="22"/>
                <w:szCs w:val="22"/>
              </w:rPr>
              <w:t xml:space="preserve"> </w:t>
            </w:r>
            <w:r w:rsidRPr="00F571CE">
              <w:rPr>
                <w:sz w:val="22"/>
                <w:szCs w:val="22"/>
              </w:rPr>
              <w:t>to co</w:t>
            </w:r>
            <w:r>
              <w:rPr>
                <w:sz w:val="22"/>
                <w:szCs w:val="22"/>
              </w:rPr>
              <w:t xml:space="preserve">nform to its 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Pr>
                <w:sz w:val="22"/>
                <w:szCs w:val="22"/>
              </w:rPr>
              <w:t xml:space="preserve">collaborative/school </w:t>
            </w:r>
            <w:r w:rsidRPr="00F571CE">
              <w:rPr>
                <w:sz w:val="22"/>
                <w:szCs w:val="22"/>
              </w:rPr>
              <w:t xml:space="preserve">staff. As defined by </w:t>
            </w:r>
            <w:r>
              <w:rPr>
                <w:sz w:val="22"/>
                <w:szCs w:val="22"/>
              </w:rPr>
              <w:t>M.</w:t>
            </w:r>
            <w:r w:rsidRPr="00F571CE">
              <w:rPr>
                <w:sz w:val="22"/>
                <w:szCs w:val="22"/>
              </w:rPr>
              <w:t>G.L.</w:t>
            </w:r>
            <w:r>
              <w:rPr>
                <w:sz w:val="22"/>
                <w:szCs w:val="22"/>
              </w:rPr>
              <w:t xml:space="preserve"> </w:t>
            </w:r>
            <w:r w:rsidRPr="00F571CE">
              <w:rPr>
                <w:sz w:val="22"/>
                <w:szCs w:val="22"/>
              </w:rPr>
              <w:t>c. 71,</w:t>
            </w:r>
            <w:r>
              <w:rPr>
                <w:sz w:val="22"/>
                <w:szCs w:val="22"/>
              </w:rPr>
              <w:t xml:space="preserve"> </w:t>
            </w:r>
            <w:r>
              <w:rPr>
                <w:sz w:val="22"/>
              </w:rPr>
              <w:t xml:space="preserve"> §</w:t>
            </w:r>
            <w:r w:rsidRPr="00F571CE">
              <w:rPr>
                <w:sz w:val="22"/>
                <w:szCs w:val="22"/>
              </w:rPr>
              <w:t xml:space="preserve"> 37</w:t>
            </w:r>
            <w:r>
              <w:rPr>
                <w:sz w:val="22"/>
                <w:szCs w:val="22"/>
              </w:rPr>
              <w:t>O</w:t>
            </w:r>
            <w:r w:rsidRPr="00F571CE">
              <w:rPr>
                <w:sz w:val="22"/>
                <w:szCs w:val="22"/>
              </w:rPr>
              <w:t>, as amended, a member of the</w:t>
            </w:r>
            <w:r>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r w:rsidRPr="003053FD">
              <w:rPr>
                <w:sz w:val="22"/>
                <w:szCs w:val="22"/>
              </w:rPr>
              <w:t>.</w:t>
            </w:r>
          </w:p>
          <w:p w14:paraId="7C86256E" w14:textId="77777777" w:rsidR="009120D3" w:rsidRPr="003053FD" w:rsidRDefault="009120D3" w:rsidP="009120D3">
            <w:pPr>
              <w:numPr>
                <w:ilvl w:val="0"/>
                <w:numId w:val="25"/>
              </w:numPr>
              <w:tabs>
                <w:tab w:val="left" w:pos="3312"/>
              </w:tabs>
              <w:rPr>
                <w:sz w:val="22"/>
                <w:szCs w:val="22"/>
              </w:rPr>
            </w:pPr>
            <w:r>
              <w:rPr>
                <w:sz w:val="22"/>
                <w:szCs w:val="22"/>
              </w:rPr>
              <w:t xml:space="preserve">Collaborative and program </w:t>
            </w:r>
            <w:r w:rsidRPr="003053FD">
              <w:rPr>
                <w:sz w:val="22"/>
                <w:szCs w:val="22"/>
              </w:rPr>
              <w:t>employee handbooks must contain relevant sections of the</w:t>
            </w:r>
            <w:r>
              <w:rPr>
                <w:sz w:val="22"/>
                <w:szCs w:val="22"/>
              </w:rPr>
              <w:t xml:space="preserve"> amended local</w:t>
            </w:r>
            <w:r w:rsidRPr="003053FD">
              <w:rPr>
                <w:sz w:val="22"/>
                <w:szCs w:val="22"/>
              </w:rPr>
              <w:t xml:space="preserve"> Plan relating to the duties of faculty and staff</w:t>
            </w:r>
            <w:r>
              <w:rPr>
                <w:sz w:val="22"/>
                <w:szCs w:val="22"/>
              </w:rPr>
              <w:t xml:space="preserve"> </w:t>
            </w:r>
            <w:r>
              <w:rPr>
                <w:sz w:val="22"/>
                <w:szCs w:val="22"/>
              </w:rPr>
              <w:lastRenderedPageBreak/>
              <w:t>and relevant sections of the local Plan addressing the bullying of a student by a staff member</w:t>
            </w:r>
            <w:r w:rsidRPr="003053FD">
              <w:rPr>
                <w:sz w:val="22"/>
                <w:szCs w:val="22"/>
              </w:rPr>
              <w:t>.</w:t>
            </w:r>
          </w:p>
          <w:p w14:paraId="4156F28F" w14:textId="77777777" w:rsidR="009120D3" w:rsidRPr="003053FD" w:rsidRDefault="009120D3" w:rsidP="009120D3">
            <w:pPr>
              <w:numPr>
                <w:ilvl w:val="0"/>
                <w:numId w:val="25"/>
              </w:numPr>
              <w:tabs>
                <w:tab w:val="left" w:pos="3312"/>
              </w:tabs>
              <w:rPr>
                <w:sz w:val="22"/>
                <w:szCs w:val="22"/>
              </w:rPr>
            </w:pPr>
            <w:r>
              <w:rPr>
                <w:sz w:val="22"/>
                <w:szCs w:val="22"/>
              </w:rPr>
              <w:t>Each year the collaborative and collaborative programs</w:t>
            </w:r>
            <w:r w:rsidRPr="003053FD">
              <w:rPr>
                <w:sz w:val="22"/>
                <w:szCs w:val="22"/>
              </w:rPr>
              <w:t xml:space="preserve"> must give parents and guardians annual written notice of the student-related sections of the local Plan.</w:t>
            </w:r>
          </w:p>
          <w:p w14:paraId="3FA42CB2" w14:textId="77777777" w:rsidR="009120D3" w:rsidRPr="003053FD" w:rsidRDefault="009120D3" w:rsidP="009120D3">
            <w:pPr>
              <w:numPr>
                <w:ilvl w:val="0"/>
                <w:numId w:val="25"/>
              </w:numPr>
              <w:tabs>
                <w:tab w:val="left" w:pos="3312"/>
              </w:tabs>
              <w:rPr>
                <w:sz w:val="22"/>
                <w:szCs w:val="22"/>
              </w:rPr>
            </w:pPr>
            <w:r w:rsidRPr="003053FD">
              <w:rPr>
                <w:sz w:val="22"/>
                <w:szCs w:val="22"/>
              </w:rPr>
              <w:t xml:space="preserve">Each year </w:t>
            </w:r>
            <w:r>
              <w:rPr>
                <w:sz w:val="22"/>
                <w:szCs w:val="22"/>
              </w:rPr>
              <w:t xml:space="preserve">the collaborative and collaborative programs </w:t>
            </w:r>
            <w:r w:rsidRPr="003053FD">
              <w:rPr>
                <w:sz w:val="22"/>
                <w:szCs w:val="22"/>
              </w:rPr>
              <w:t>must provide all staff with annual written notice of the</w:t>
            </w:r>
            <w:r>
              <w:rPr>
                <w:sz w:val="22"/>
                <w:szCs w:val="22"/>
              </w:rPr>
              <w:t xml:space="preserve"> local</w:t>
            </w:r>
            <w:r w:rsidRPr="003053FD">
              <w:rPr>
                <w:sz w:val="22"/>
                <w:szCs w:val="22"/>
              </w:rPr>
              <w:t xml:space="preserve"> Plan.</w:t>
            </w:r>
          </w:p>
          <w:p w14:paraId="18536CDA" w14:textId="77777777" w:rsidR="009120D3" w:rsidRPr="003053FD" w:rsidRDefault="009120D3" w:rsidP="009120D3">
            <w:pPr>
              <w:numPr>
                <w:ilvl w:val="0"/>
                <w:numId w:val="25"/>
              </w:numPr>
              <w:tabs>
                <w:tab w:val="left" w:pos="3312"/>
              </w:tabs>
              <w:rPr>
                <w:sz w:val="22"/>
                <w:szCs w:val="22"/>
              </w:rPr>
            </w:pPr>
            <w:r>
              <w:rPr>
                <w:sz w:val="22"/>
                <w:szCs w:val="22"/>
              </w:rPr>
              <w:t xml:space="preserve">The collaborative and collaborative programs </w:t>
            </w:r>
            <w:r w:rsidRPr="003053FD">
              <w:rPr>
                <w:sz w:val="22"/>
                <w:szCs w:val="22"/>
              </w:rPr>
              <w:t>must implement</w:t>
            </w:r>
            <w:r>
              <w:rPr>
                <w:sz w:val="22"/>
                <w:szCs w:val="22"/>
              </w:rPr>
              <w:t xml:space="preserve"> professional development</w:t>
            </w:r>
            <w:r w:rsidRPr="003053FD">
              <w:rPr>
                <w:sz w:val="22"/>
                <w:szCs w:val="22"/>
              </w:rPr>
              <w:t xml:space="preserve"> for all </w:t>
            </w:r>
            <w:r>
              <w:rPr>
                <w:sz w:val="22"/>
                <w:szCs w:val="22"/>
              </w:rPr>
              <w:t>staff</w:t>
            </w:r>
            <w:r w:rsidRPr="003053FD">
              <w:rPr>
                <w:sz w:val="22"/>
                <w:szCs w:val="22"/>
              </w:rPr>
              <w:t xml:space="preserve">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823"/>
          </w:p>
          <w:p w14:paraId="5383A5E9" w14:textId="77777777" w:rsidR="009120D3" w:rsidRPr="003053FD" w:rsidRDefault="009120D3" w:rsidP="009120D3">
            <w:pPr>
              <w:tabs>
                <w:tab w:val="left" w:pos="3312"/>
              </w:tabs>
              <w:rPr>
                <w:sz w:val="22"/>
                <w:szCs w:val="22"/>
              </w:rPr>
            </w:pPr>
          </w:p>
          <w:p w14:paraId="7C80B6C1" w14:textId="77777777" w:rsidR="009120D3" w:rsidRDefault="009120D3" w:rsidP="009120D3">
            <w:pPr>
              <w:tabs>
                <w:tab w:val="left" w:pos="3312"/>
              </w:tabs>
              <w:rPr>
                <w:sz w:val="22"/>
                <w:szCs w:val="22"/>
              </w:rPr>
            </w:pPr>
            <w:r w:rsidRPr="003053FD">
              <w:rPr>
                <w:sz w:val="22"/>
                <w:szCs w:val="22"/>
              </w:rPr>
              <w:t>M.G.L.</w:t>
            </w:r>
            <w:r>
              <w:rPr>
                <w:sz w:val="22"/>
                <w:szCs w:val="22"/>
              </w:rPr>
              <w:t xml:space="preserve"> </w:t>
            </w:r>
            <w:r w:rsidRPr="003053FD">
              <w:rPr>
                <w:sz w:val="22"/>
                <w:szCs w:val="22"/>
              </w:rPr>
              <w:t xml:space="preserve">c. 71, </w:t>
            </w:r>
            <w:r>
              <w:rPr>
                <w:sz w:val="22"/>
              </w:rPr>
              <w:t>§</w:t>
            </w:r>
            <w:r w:rsidRPr="003053FD">
              <w:rPr>
                <w:sz w:val="22"/>
                <w:szCs w:val="22"/>
              </w:rPr>
              <w:t xml:space="preserve"> 37H, </w:t>
            </w:r>
            <w:r w:rsidRPr="00F571CE">
              <w:rPr>
                <w:sz w:val="22"/>
                <w:szCs w:val="22"/>
              </w:rPr>
              <w:t>as amended by Chapter 92 of the Acts of 2010 and as amended by sections 72-74 of Chapter 38 of the Acts of 2013. M.G.L.</w:t>
            </w:r>
            <w:r>
              <w:rPr>
                <w:sz w:val="22"/>
                <w:szCs w:val="22"/>
              </w:rPr>
              <w:t xml:space="preserve"> </w:t>
            </w:r>
            <w:r w:rsidRPr="00F571CE">
              <w:rPr>
                <w:sz w:val="22"/>
                <w:szCs w:val="22"/>
              </w:rPr>
              <w:t>c. 71</w:t>
            </w:r>
            <w:r>
              <w:rPr>
                <w:sz w:val="22"/>
                <w:szCs w:val="22"/>
              </w:rPr>
              <w:t xml:space="preserve">, </w:t>
            </w:r>
            <w:r>
              <w:rPr>
                <w:sz w:val="22"/>
              </w:rPr>
              <w:t xml:space="preserve">§ </w:t>
            </w:r>
            <w:r w:rsidRPr="003053FD">
              <w:rPr>
                <w:sz w:val="22"/>
                <w:szCs w:val="22"/>
              </w:rPr>
              <w:t>37O</w:t>
            </w:r>
          </w:p>
          <w:p w14:paraId="70F00584" w14:textId="77777777" w:rsidR="009120D3" w:rsidRDefault="009120D3" w:rsidP="009120D3">
            <w:pPr>
              <w:tabs>
                <w:tab w:val="left" w:pos="3312"/>
              </w:tabs>
              <w:rPr>
                <w:sz w:val="22"/>
              </w:rPr>
            </w:pPr>
          </w:p>
        </w:tc>
      </w:tr>
      <w:tr w:rsidR="009120D3" w14:paraId="0A219E34" w14:textId="77777777" w:rsidTr="009120D3">
        <w:trPr>
          <w:trHeight w:val="382"/>
        </w:trPr>
        <w:tc>
          <w:tcPr>
            <w:tcW w:w="1530" w:type="dxa"/>
          </w:tcPr>
          <w:p w14:paraId="6FC1DA69" w14:textId="77777777" w:rsidR="009120D3" w:rsidRDefault="009120D3">
            <w:pPr>
              <w:rPr>
                <w:sz w:val="22"/>
              </w:rPr>
            </w:pPr>
          </w:p>
        </w:tc>
        <w:tc>
          <w:tcPr>
            <w:tcW w:w="3870" w:type="dxa"/>
            <w:tcBorders>
              <w:right w:val="single" w:sz="2" w:space="0" w:color="auto"/>
            </w:tcBorders>
            <w:vAlign w:val="center"/>
          </w:tcPr>
          <w:p w14:paraId="7AE4F3F7" w14:textId="77777777" w:rsidR="009120D3" w:rsidRDefault="009120D3" w:rsidP="009120D3">
            <w:pPr>
              <w:rPr>
                <w:b/>
                <w:sz w:val="22"/>
              </w:rPr>
            </w:pPr>
            <w:r>
              <w:rPr>
                <w:b/>
                <w:sz w:val="22"/>
              </w:rPr>
              <w:t xml:space="preserve">Rating: </w:t>
            </w:r>
            <w:bookmarkStart w:id="824" w:name="RATING_CCR_10B"/>
            <w:r>
              <w:rPr>
                <w:b/>
                <w:sz w:val="22"/>
              </w:rPr>
              <w:t xml:space="preserve"> Implemented </w:t>
            </w:r>
            <w:bookmarkEnd w:id="824"/>
          </w:p>
        </w:tc>
        <w:tc>
          <w:tcPr>
            <w:tcW w:w="2880" w:type="dxa"/>
            <w:tcBorders>
              <w:top w:val="single" w:sz="2" w:space="0" w:color="000000"/>
              <w:left w:val="single" w:sz="2" w:space="0" w:color="auto"/>
              <w:bottom w:val="double" w:sz="2" w:space="0" w:color="000000"/>
              <w:right w:val="single" w:sz="4" w:space="0" w:color="auto"/>
            </w:tcBorders>
            <w:vAlign w:val="center"/>
          </w:tcPr>
          <w:p w14:paraId="3C703474" w14:textId="77777777" w:rsidR="009120D3" w:rsidRDefault="009120D3">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7992B5F" w14:textId="77777777" w:rsidR="009120D3" w:rsidRDefault="009120D3">
            <w:pPr>
              <w:rPr>
                <w:b/>
                <w:sz w:val="22"/>
              </w:rPr>
            </w:pPr>
            <w:bookmarkStart w:id="825" w:name="DISTRESP_CCR_10B"/>
            <w:r>
              <w:rPr>
                <w:b/>
                <w:sz w:val="22"/>
              </w:rPr>
              <w:t>No</w:t>
            </w:r>
            <w:bookmarkEnd w:id="825"/>
          </w:p>
        </w:tc>
      </w:tr>
    </w:tbl>
    <w:p w14:paraId="46BED754" w14:textId="77777777" w:rsidR="009120D3" w:rsidRDefault="009120D3">
      <w:pPr>
        <w:pStyle w:val="Header"/>
        <w:tabs>
          <w:tab w:val="clear" w:pos="4320"/>
          <w:tab w:val="clear" w:pos="8640"/>
        </w:tabs>
        <w:rPr>
          <w:sz w:val="22"/>
        </w:rPr>
      </w:pPr>
    </w:p>
    <w:p w14:paraId="6C2CEE4E" w14:textId="77777777" w:rsidR="009120D3" w:rsidRDefault="009120D3" w:rsidP="009120D3">
      <w:pPr>
        <w:rPr>
          <w:sz w:val="22"/>
        </w:rPr>
      </w:pPr>
      <w:bookmarkStart w:id="826" w:name="LABEL_CCR_10B"/>
      <w:bookmarkEnd w:id="826"/>
    </w:p>
    <w:p w14:paraId="12BF1A8E" w14:textId="77777777" w:rsidR="009120D3" w:rsidRDefault="009120D3" w:rsidP="009120D3">
      <w:pPr>
        <w:rPr>
          <w:sz w:val="22"/>
        </w:rPr>
      </w:pPr>
    </w:p>
    <w:p w14:paraId="2003A1B1" w14:textId="77777777" w:rsidR="00EF5730" w:rsidRDefault="00EF573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1B23011A" w14:textId="77777777" w:rsidTr="00EF5730">
        <w:trPr>
          <w:tblHeader/>
        </w:trPr>
        <w:tc>
          <w:tcPr>
            <w:tcW w:w="1530" w:type="dxa"/>
          </w:tcPr>
          <w:p w14:paraId="486A6292" w14:textId="3A3F0DDD" w:rsidR="009120D3" w:rsidRDefault="009120D3" w:rsidP="009120D3">
            <w:pPr>
              <w:spacing w:line="120" w:lineRule="exact"/>
              <w:rPr>
                <w:b/>
                <w:sz w:val="22"/>
              </w:rPr>
            </w:pPr>
          </w:p>
          <w:p w14:paraId="34546297" w14:textId="77777777" w:rsidR="009120D3" w:rsidRDefault="009120D3" w:rsidP="009120D3">
            <w:pPr>
              <w:jc w:val="center"/>
              <w:rPr>
                <w:b/>
                <w:sz w:val="22"/>
              </w:rPr>
            </w:pPr>
            <w:r>
              <w:rPr>
                <w:b/>
                <w:sz w:val="22"/>
              </w:rPr>
              <w:t>CRITERION</w:t>
            </w:r>
          </w:p>
          <w:p w14:paraId="245715BF" w14:textId="77777777" w:rsidR="009120D3" w:rsidRDefault="009120D3" w:rsidP="009120D3">
            <w:pPr>
              <w:spacing w:after="58"/>
              <w:jc w:val="center"/>
              <w:rPr>
                <w:b/>
                <w:sz w:val="22"/>
              </w:rPr>
            </w:pPr>
            <w:r>
              <w:rPr>
                <w:b/>
                <w:sz w:val="22"/>
              </w:rPr>
              <w:t>NUMBER</w:t>
            </w:r>
          </w:p>
        </w:tc>
        <w:tc>
          <w:tcPr>
            <w:tcW w:w="7740" w:type="dxa"/>
            <w:gridSpan w:val="3"/>
            <w:vAlign w:val="center"/>
          </w:tcPr>
          <w:p w14:paraId="3BEA0087" w14:textId="77777777" w:rsidR="009120D3" w:rsidRDefault="009120D3" w:rsidP="009120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120D3" w14:paraId="4CC12FCA" w14:textId="77777777" w:rsidTr="00EF5730">
        <w:trPr>
          <w:tblHeader/>
        </w:trPr>
        <w:tc>
          <w:tcPr>
            <w:tcW w:w="1530" w:type="dxa"/>
          </w:tcPr>
          <w:p w14:paraId="28EE15EB" w14:textId="77777777" w:rsidR="009120D3" w:rsidRDefault="009120D3" w:rsidP="009120D3">
            <w:pPr>
              <w:spacing w:line="120" w:lineRule="exact"/>
              <w:rPr>
                <w:sz w:val="22"/>
              </w:rPr>
            </w:pPr>
          </w:p>
          <w:p w14:paraId="50CB992F" w14:textId="77777777" w:rsidR="009120D3" w:rsidRDefault="009120D3" w:rsidP="009120D3">
            <w:pPr>
              <w:spacing w:after="58"/>
              <w:jc w:val="center"/>
              <w:rPr>
                <w:sz w:val="22"/>
              </w:rPr>
            </w:pPr>
          </w:p>
        </w:tc>
        <w:tc>
          <w:tcPr>
            <w:tcW w:w="7740" w:type="dxa"/>
            <w:gridSpan w:val="3"/>
            <w:vAlign w:val="center"/>
          </w:tcPr>
          <w:p w14:paraId="2DC07E7C" w14:textId="77777777" w:rsidR="009120D3" w:rsidRDefault="009120D3" w:rsidP="009120D3">
            <w:pPr>
              <w:spacing w:after="58"/>
              <w:jc w:val="center"/>
              <w:rPr>
                <w:b/>
                <w:sz w:val="22"/>
              </w:rPr>
            </w:pPr>
            <w:r>
              <w:rPr>
                <w:b/>
                <w:sz w:val="22"/>
              </w:rPr>
              <w:t>Legal Standard</w:t>
            </w:r>
          </w:p>
        </w:tc>
      </w:tr>
      <w:tr w:rsidR="009120D3" w14:paraId="5099E7ED" w14:textId="77777777" w:rsidTr="00EF5730">
        <w:tc>
          <w:tcPr>
            <w:tcW w:w="1530" w:type="dxa"/>
          </w:tcPr>
          <w:p w14:paraId="2A5342EF" w14:textId="77777777" w:rsidR="009120D3" w:rsidRPr="0098645A"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w:t>
            </w:r>
            <w:r>
              <w:rPr>
                <w:b/>
                <w:sz w:val="22"/>
              </w:rPr>
              <w:t>C</w:t>
            </w:r>
          </w:p>
        </w:tc>
        <w:tc>
          <w:tcPr>
            <w:tcW w:w="7740" w:type="dxa"/>
            <w:gridSpan w:val="3"/>
          </w:tcPr>
          <w:p w14:paraId="573B898A" w14:textId="77777777" w:rsidR="009120D3" w:rsidRDefault="009120D3" w:rsidP="009120D3">
            <w:pPr>
              <w:tabs>
                <w:tab w:val="left" w:pos="3312"/>
              </w:tabs>
              <w:rPr>
                <w:sz w:val="22"/>
                <w:szCs w:val="22"/>
              </w:rPr>
            </w:pPr>
            <w:r>
              <w:rPr>
                <w:b/>
                <w:sz w:val="22"/>
                <w:szCs w:val="22"/>
              </w:rPr>
              <w:t>Student Discipline</w:t>
            </w:r>
          </w:p>
          <w:p w14:paraId="22184E3F" w14:textId="77777777" w:rsidR="009120D3" w:rsidRPr="00BF0231" w:rsidRDefault="009120D3" w:rsidP="009120D3">
            <w:pPr>
              <w:tabs>
                <w:tab w:val="left" w:pos="3312"/>
              </w:tabs>
              <w:rPr>
                <w:sz w:val="22"/>
                <w:szCs w:val="22"/>
              </w:rPr>
            </w:pPr>
            <w:bookmarkStart w:id="827" w:name="CRIT_CCR_10C"/>
            <w:r w:rsidRPr="00BF0231">
              <w:rPr>
                <w:sz w:val="22"/>
                <w:szCs w:val="22"/>
              </w:rPr>
              <w:t>The collaborative executive director and board of directors shall ensure that policies and procedures are in place in public preschool, elementary, and secondary programs under its jurisdiction that meet, at a minimum, the requirements of M.G.L.</w:t>
            </w:r>
            <w:r>
              <w:rPr>
                <w:sz w:val="22"/>
                <w:szCs w:val="22"/>
              </w:rPr>
              <w:t xml:space="preserve"> </w:t>
            </w:r>
            <w:r w:rsidRPr="00BF0231">
              <w:rPr>
                <w:sz w:val="22"/>
                <w:szCs w:val="22"/>
              </w:rPr>
              <w:t xml:space="preserve">c. 71, </w:t>
            </w:r>
            <w:r>
              <w:rPr>
                <w:sz w:val="22"/>
              </w:rPr>
              <w:t>§</w:t>
            </w:r>
            <w:r w:rsidRPr="00BF0231">
              <w:rPr>
                <w:sz w:val="22"/>
                <w:szCs w:val="22"/>
              </w:rPr>
              <w:t xml:space="preserve"> 37H3/4, M.G.L.</w:t>
            </w:r>
            <w:r>
              <w:rPr>
                <w:sz w:val="22"/>
                <w:szCs w:val="22"/>
              </w:rPr>
              <w:t xml:space="preserve"> </w:t>
            </w:r>
            <w:r w:rsidRPr="00BF0231">
              <w:rPr>
                <w:sz w:val="22"/>
                <w:szCs w:val="22"/>
              </w:rPr>
              <w:t xml:space="preserve">c. 76, </w:t>
            </w:r>
            <w:r>
              <w:rPr>
                <w:sz w:val="22"/>
              </w:rPr>
              <w:t>§</w:t>
            </w:r>
            <w:r w:rsidRPr="00BF0231">
              <w:rPr>
                <w:sz w:val="22"/>
                <w:szCs w:val="22"/>
              </w:rPr>
              <w:t xml:space="preserve"> 21, and 603</w:t>
            </w:r>
            <w:r>
              <w:rPr>
                <w:sz w:val="22"/>
                <w:szCs w:val="22"/>
              </w:rPr>
              <w:t xml:space="preserve"> </w:t>
            </w:r>
            <w:r w:rsidRPr="00BF0231">
              <w:rPr>
                <w:sz w:val="22"/>
                <w:szCs w:val="22"/>
              </w:rPr>
              <w:t>CMR 53.00. These policies and procedures must address or establish, but are not limited to:</w:t>
            </w:r>
          </w:p>
          <w:p w14:paraId="197E9BEF" w14:textId="77777777" w:rsidR="009120D3" w:rsidRPr="00BF0231" w:rsidRDefault="009120D3" w:rsidP="009120D3">
            <w:pPr>
              <w:numPr>
                <w:ilvl w:val="0"/>
                <w:numId w:val="36"/>
              </w:numPr>
              <w:tabs>
                <w:tab w:val="left" w:pos="3312"/>
              </w:tabs>
              <w:rPr>
                <w:sz w:val="22"/>
                <w:szCs w:val="22"/>
              </w:rPr>
            </w:pPr>
            <w:r w:rsidRPr="00BF0231">
              <w:rPr>
                <w:sz w:val="22"/>
                <w:szCs w:val="22"/>
              </w:rPr>
              <w:t>The notice of suspension and hearing;</w:t>
            </w:r>
          </w:p>
          <w:p w14:paraId="2930D985" w14:textId="77777777" w:rsidR="009120D3" w:rsidRPr="00BF0231" w:rsidRDefault="009120D3" w:rsidP="009120D3">
            <w:pPr>
              <w:numPr>
                <w:ilvl w:val="0"/>
                <w:numId w:val="36"/>
              </w:numPr>
              <w:tabs>
                <w:tab w:val="left" w:pos="3312"/>
              </w:tabs>
              <w:rPr>
                <w:sz w:val="22"/>
                <w:szCs w:val="22"/>
              </w:rPr>
            </w:pPr>
            <w:r w:rsidRPr="00BF0231">
              <w:rPr>
                <w:sz w:val="22"/>
                <w:szCs w:val="22"/>
              </w:rPr>
              <w:t>Procedures for emergency removal;</w:t>
            </w:r>
          </w:p>
          <w:p w14:paraId="521597E9" w14:textId="77777777" w:rsidR="009120D3" w:rsidRPr="00BF0231" w:rsidRDefault="009120D3" w:rsidP="009120D3">
            <w:pPr>
              <w:numPr>
                <w:ilvl w:val="0"/>
                <w:numId w:val="36"/>
              </w:numPr>
              <w:tabs>
                <w:tab w:val="left" w:pos="3312"/>
              </w:tabs>
              <w:rPr>
                <w:sz w:val="22"/>
                <w:szCs w:val="22"/>
              </w:rPr>
            </w:pPr>
            <w:r w:rsidRPr="00BF0231">
              <w:rPr>
                <w:sz w:val="22"/>
                <w:szCs w:val="22"/>
              </w:rPr>
              <w:t>Procedures for principal hearings for both short and long term suspension;</w:t>
            </w:r>
          </w:p>
          <w:p w14:paraId="2171A242" w14:textId="77777777" w:rsidR="009120D3" w:rsidRPr="00BF0231" w:rsidRDefault="009120D3" w:rsidP="009120D3">
            <w:pPr>
              <w:numPr>
                <w:ilvl w:val="0"/>
                <w:numId w:val="36"/>
              </w:numPr>
              <w:tabs>
                <w:tab w:val="left" w:pos="3312"/>
              </w:tabs>
              <w:rPr>
                <w:sz w:val="22"/>
                <w:szCs w:val="22"/>
              </w:rPr>
            </w:pPr>
            <w:r w:rsidRPr="00BF0231">
              <w:rPr>
                <w:sz w:val="22"/>
                <w:szCs w:val="22"/>
              </w:rPr>
              <w:t>Procedures for in-school suspension;</w:t>
            </w:r>
          </w:p>
          <w:p w14:paraId="1F6A84F0" w14:textId="77777777" w:rsidR="009120D3" w:rsidRPr="00BF0231" w:rsidRDefault="009120D3" w:rsidP="009120D3">
            <w:pPr>
              <w:numPr>
                <w:ilvl w:val="0"/>
                <w:numId w:val="36"/>
              </w:numPr>
              <w:tabs>
                <w:tab w:val="left" w:pos="3312"/>
              </w:tabs>
              <w:rPr>
                <w:sz w:val="22"/>
                <w:szCs w:val="22"/>
              </w:rPr>
            </w:pPr>
            <w:r w:rsidRPr="00BF0231">
              <w:rPr>
                <w:sz w:val="22"/>
                <w:szCs w:val="22"/>
              </w:rPr>
              <w:t>Procedures for executive director  hearing;</w:t>
            </w:r>
          </w:p>
          <w:p w14:paraId="547A9F30" w14:textId="77777777" w:rsidR="009120D3" w:rsidRPr="00BF0231" w:rsidRDefault="009120D3" w:rsidP="009120D3">
            <w:pPr>
              <w:numPr>
                <w:ilvl w:val="0"/>
                <w:numId w:val="36"/>
              </w:numPr>
              <w:tabs>
                <w:tab w:val="left" w:pos="3312"/>
              </w:tabs>
              <w:rPr>
                <w:sz w:val="22"/>
                <w:szCs w:val="22"/>
              </w:rPr>
            </w:pPr>
            <w:r w:rsidRPr="00BF0231">
              <w:rPr>
                <w:sz w:val="22"/>
                <w:szCs w:val="22"/>
              </w:rPr>
              <w:t>Procedures for education services and academic progress (School-wide Education Service Plan);</w:t>
            </w:r>
          </w:p>
          <w:p w14:paraId="7F39D085" w14:textId="77777777" w:rsidR="009120D3" w:rsidRPr="00BF0231" w:rsidRDefault="009120D3" w:rsidP="009120D3">
            <w:pPr>
              <w:numPr>
                <w:ilvl w:val="0"/>
                <w:numId w:val="36"/>
              </w:numPr>
              <w:tabs>
                <w:tab w:val="left" w:pos="3312"/>
              </w:tabs>
              <w:rPr>
                <w:sz w:val="22"/>
                <w:szCs w:val="22"/>
              </w:rPr>
            </w:pPr>
            <w:r w:rsidRPr="00BF0231">
              <w:rPr>
                <w:sz w:val="22"/>
                <w:szCs w:val="22"/>
              </w:rPr>
              <w:t>A system for periodic review of discipline data by special populations;</w:t>
            </w:r>
          </w:p>
          <w:p w14:paraId="68018795" w14:textId="77777777" w:rsidR="009120D3" w:rsidRPr="00BF0231" w:rsidRDefault="009120D3" w:rsidP="009120D3">
            <w:pPr>
              <w:numPr>
                <w:ilvl w:val="0"/>
                <w:numId w:val="36"/>
              </w:numPr>
              <w:tabs>
                <w:tab w:val="left" w:pos="3312"/>
              </w:tabs>
              <w:rPr>
                <w:sz w:val="22"/>
                <w:szCs w:val="22"/>
              </w:rPr>
            </w:pPr>
            <w:r w:rsidRPr="00BF0231">
              <w:rPr>
                <w:sz w:val="22"/>
                <w:szCs w:val="22"/>
              </w:rPr>
              <w:t>Alternatives to suspension.</w:t>
            </w:r>
            <w:bookmarkEnd w:id="827"/>
          </w:p>
          <w:p w14:paraId="1DBB5658" w14:textId="77777777" w:rsidR="009120D3" w:rsidRPr="00BF0231" w:rsidRDefault="009120D3" w:rsidP="009120D3">
            <w:pPr>
              <w:tabs>
                <w:tab w:val="left" w:pos="3312"/>
              </w:tabs>
              <w:rPr>
                <w:sz w:val="22"/>
                <w:szCs w:val="22"/>
              </w:rPr>
            </w:pPr>
          </w:p>
          <w:p w14:paraId="36EC2112" w14:textId="77777777" w:rsidR="009120D3" w:rsidRDefault="009120D3" w:rsidP="009120D3">
            <w:pPr>
              <w:tabs>
                <w:tab w:val="left" w:pos="3312"/>
              </w:tabs>
              <w:rPr>
                <w:sz w:val="22"/>
                <w:szCs w:val="22"/>
              </w:rPr>
            </w:pPr>
            <w:r w:rsidRPr="00BF0231">
              <w:rPr>
                <w:sz w:val="22"/>
                <w:szCs w:val="22"/>
              </w:rPr>
              <w:t>M.G.L.</w:t>
            </w:r>
            <w:r>
              <w:rPr>
                <w:sz w:val="22"/>
                <w:szCs w:val="22"/>
              </w:rPr>
              <w:t xml:space="preserve"> </w:t>
            </w:r>
            <w:r w:rsidRPr="00BF0231">
              <w:rPr>
                <w:sz w:val="22"/>
                <w:szCs w:val="22"/>
              </w:rPr>
              <w:t>c. 71,</w:t>
            </w:r>
            <w:r>
              <w:rPr>
                <w:sz w:val="22"/>
                <w:szCs w:val="22"/>
              </w:rPr>
              <w:t xml:space="preserve"> </w:t>
            </w:r>
            <w:r>
              <w:rPr>
                <w:sz w:val="22"/>
              </w:rPr>
              <w:t xml:space="preserve">§ </w:t>
            </w:r>
            <w:r w:rsidRPr="00BF0231">
              <w:rPr>
                <w:sz w:val="22"/>
                <w:szCs w:val="22"/>
              </w:rPr>
              <w:t>37H3/4, M.G.L.</w:t>
            </w:r>
            <w:r>
              <w:rPr>
                <w:sz w:val="22"/>
                <w:szCs w:val="22"/>
              </w:rPr>
              <w:t xml:space="preserve"> </w:t>
            </w:r>
            <w:r w:rsidRPr="00BF0231">
              <w:rPr>
                <w:sz w:val="22"/>
                <w:szCs w:val="22"/>
              </w:rPr>
              <w:t xml:space="preserve">c. 76, </w:t>
            </w:r>
            <w:r>
              <w:rPr>
                <w:sz w:val="22"/>
              </w:rPr>
              <w:t xml:space="preserve">§ </w:t>
            </w:r>
            <w:r w:rsidRPr="00BF0231">
              <w:rPr>
                <w:sz w:val="22"/>
                <w:szCs w:val="22"/>
              </w:rPr>
              <w:t>21, and 603 CMR 53.00</w:t>
            </w:r>
          </w:p>
          <w:p w14:paraId="1BBD84BC" w14:textId="77777777" w:rsidR="009120D3" w:rsidRDefault="009120D3" w:rsidP="009120D3">
            <w:pPr>
              <w:tabs>
                <w:tab w:val="left" w:pos="3312"/>
              </w:tabs>
              <w:rPr>
                <w:sz w:val="22"/>
              </w:rPr>
            </w:pPr>
          </w:p>
        </w:tc>
      </w:tr>
      <w:tr w:rsidR="009120D3" w14:paraId="3D559903" w14:textId="77777777" w:rsidTr="00EF5730">
        <w:trPr>
          <w:trHeight w:val="382"/>
        </w:trPr>
        <w:tc>
          <w:tcPr>
            <w:tcW w:w="1530" w:type="dxa"/>
          </w:tcPr>
          <w:p w14:paraId="3B6361D0" w14:textId="77777777" w:rsidR="009120D3" w:rsidRDefault="009120D3" w:rsidP="009120D3">
            <w:pPr>
              <w:rPr>
                <w:sz w:val="22"/>
              </w:rPr>
            </w:pPr>
          </w:p>
        </w:tc>
        <w:tc>
          <w:tcPr>
            <w:tcW w:w="3870" w:type="dxa"/>
            <w:tcBorders>
              <w:right w:val="single" w:sz="2" w:space="0" w:color="auto"/>
            </w:tcBorders>
            <w:vAlign w:val="center"/>
          </w:tcPr>
          <w:p w14:paraId="6EAC45EC" w14:textId="77777777" w:rsidR="009120D3" w:rsidRDefault="009120D3" w:rsidP="009120D3">
            <w:pPr>
              <w:rPr>
                <w:b/>
                <w:sz w:val="22"/>
              </w:rPr>
            </w:pPr>
            <w:r>
              <w:rPr>
                <w:b/>
                <w:sz w:val="22"/>
              </w:rPr>
              <w:t xml:space="preserve">Rating: </w:t>
            </w:r>
            <w:bookmarkStart w:id="828" w:name="RATING_CCR_10C"/>
            <w:r>
              <w:rPr>
                <w:b/>
                <w:sz w:val="22"/>
              </w:rPr>
              <w:t xml:space="preserve"> Implemented </w:t>
            </w:r>
            <w:bookmarkEnd w:id="828"/>
          </w:p>
        </w:tc>
        <w:tc>
          <w:tcPr>
            <w:tcW w:w="2880" w:type="dxa"/>
            <w:tcBorders>
              <w:top w:val="single" w:sz="2" w:space="0" w:color="000000"/>
              <w:left w:val="single" w:sz="2" w:space="0" w:color="auto"/>
              <w:bottom w:val="double" w:sz="2" w:space="0" w:color="000000"/>
              <w:right w:val="single" w:sz="4" w:space="0" w:color="auto"/>
            </w:tcBorders>
            <w:vAlign w:val="center"/>
          </w:tcPr>
          <w:p w14:paraId="62035502" w14:textId="77777777" w:rsidR="009120D3" w:rsidRDefault="009120D3" w:rsidP="009120D3">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4E12BAF" w14:textId="77777777" w:rsidR="009120D3" w:rsidRDefault="009120D3" w:rsidP="009120D3">
            <w:pPr>
              <w:rPr>
                <w:b/>
                <w:sz w:val="22"/>
              </w:rPr>
            </w:pPr>
            <w:bookmarkStart w:id="829" w:name="DISTRESP_CCR_10C"/>
            <w:r>
              <w:rPr>
                <w:b/>
                <w:sz w:val="22"/>
              </w:rPr>
              <w:t>No</w:t>
            </w:r>
            <w:bookmarkEnd w:id="829"/>
          </w:p>
        </w:tc>
      </w:tr>
    </w:tbl>
    <w:p w14:paraId="17DBEA06" w14:textId="77777777" w:rsidR="009120D3" w:rsidRDefault="009120D3" w:rsidP="009120D3">
      <w:pPr>
        <w:pStyle w:val="Header"/>
        <w:tabs>
          <w:tab w:val="clear" w:pos="4320"/>
          <w:tab w:val="clear" w:pos="8640"/>
        </w:tabs>
        <w:rPr>
          <w:sz w:val="22"/>
        </w:rPr>
      </w:pPr>
    </w:p>
    <w:p w14:paraId="76BF203C" w14:textId="77777777" w:rsidR="009120D3" w:rsidRDefault="009120D3" w:rsidP="009120D3">
      <w:pPr>
        <w:rPr>
          <w:sz w:val="22"/>
        </w:rPr>
      </w:pPr>
      <w:bookmarkStart w:id="830" w:name="LABEL_CCR_10C"/>
      <w:bookmarkEnd w:id="830"/>
    </w:p>
    <w:p w14:paraId="1D44892C" w14:textId="77777777" w:rsidR="009120D3" w:rsidRDefault="009120D3" w:rsidP="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257E6A63" w14:textId="77777777" w:rsidTr="009120D3">
        <w:trPr>
          <w:tblHeader/>
        </w:trPr>
        <w:tc>
          <w:tcPr>
            <w:tcW w:w="1530" w:type="dxa"/>
          </w:tcPr>
          <w:p w14:paraId="694F1BB2" w14:textId="77777777" w:rsidR="009120D3" w:rsidRDefault="009120D3" w:rsidP="009120D3">
            <w:pPr>
              <w:spacing w:line="120" w:lineRule="exact"/>
              <w:rPr>
                <w:b/>
                <w:sz w:val="22"/>
              </w:rPr>
            </w:pPr>
          </w:p>
          <w:p w14:paraId="1AE67D25" w14:textId="77777777" w:rsidR="009120D3" w:rsidRDefault="009120D3" w:rsidP="009120D3">
            <w:pPr>
              <w:jc w:val="center"/>
              <w:rPr>
                <w:b/>
                <w:sz w:val="22"/>
              </w:rPr>
            </w:pPr>
            <w:r>
              <w:rPr>
                <w:b/>
                <w:sz w:val="22"/>
              </w:rPr>
              <w:t>CRITERION</w:t>
            </w:r>
          </w:p>
          <w:p w14:paraId="175BA320" w14:textId="77777777" w:rsidR="009120D3" w:rsidRDefault="009120D3" w:rsidP="009120D3">
            <w:pPr>
              <w:spacing w:after="58"/>
              <w:jc w:val="center"/>
              <w:rPr>
                <w:b/>
                <w:sz w:val="22"/>
              </w:rPr>
            </w:pPr>
            <w:r>
              <w:rPr>
                <w:b/>
                <w:sz w:val="22"/>
              </w:rPr>
              <w:t>NUMBER</w:t>
            </w:r>
          </w:p>
        </w:tc>
        <w:tc>
          <w:tcPr>
            <w:tcW w:w="7740" w:type="dxa"/>
            <w:gridSpan w:val="3"/>
            <w:vAlign w:val="center"/>
          </w:tcPr>
          <w:p w14:paraId="318DBC52" w14:textId="77777777" w:rsidR="009120D3" w:rsidRDefault="009120D3" w:rsidP="009120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120D3" w14:paraId="281F342F" w14:textId="77777777" w:rsidTr="009120D3">
        <w:trPr>
          <w:tblHeader/>
        </w:trPr>
        <w:tc>
          <w:tcPr>
            <w:tcW w:w="1530" w:type="dxa"/>
          </w:tcPr>
          <w:p w14:paraId="7DC40E36" w14:textId="77777777" w:rsidR="009120D3" w:rsidRDefault="009120D3" w:rsidP="009120D3">
            <w:pPr>
              <w:spacing w:line="120" w:lineRule="exact"/>
              <w:rPr>
                <w:sz w:val="22"/>
              </w:rPr>
            </w:pPr>
          </w:p>
          <w:p w14:paraId="65621AF0" w14:textId="77777777" w:rsidR="009120D3" w:rsidRDefault="009120D3" w:rsidP="009120D3">
            <w:pPr>
              <w:spacing w:after="58"/>
              <w:jc w:val="center"/>
              <w:rPr>
                <w:sz w:val="22"/>
              </w:rPr>
            </w:pPr>
          </w:p>
        </w:tc>
        <w:tc>
          <w:tcPr>
            <w:tcW w:w="7740" w:type="dxa"/>
            <w:gridSpan w:val="3"/>
            <w:vAlign w:val="center"/>
          </w:tcPr>
          <w:p w14:paraId="7FB0439F" w14:textId="77777777" w:rsidR="009120D3" w:rsidRDefault="009120D3" w:rsidP="009120D3">
            <w:pPr>
              <w:spacing w:after="58"/>
              <w:jc w:val="center"/>
              <w:rPr>
                <w:b/>
                <w:sz w:val="22"/>
              </w:rPr>
            </w:pPr>
            <w:r>
              <w:rPr>
                <w:b/>
                <w:sz w:val="22"/>
              </w:rPr>
              <w:t>Legal Standard</w:t>
            </w:r>
          </w:p>
        </w:tc>
      </w:tr>
      <w:tr w:rsidR="009120D3" w14:paraId="1985F4BF" w14:textId="77777777" w:rsidTr="009120D3">
        <w:tc>
          <w:tcPr>
            <w:tcW w:w="1530" w:type="dxa"/>
          </w:tcPr>
          <w:p w14:paraId="5021A7A5" w14:textId="77777777" w:rsidR="009120D3" w:rsidRPr="0098645A"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11A</w:t>
            </w:r>
          </w:p>
        </w:tc>
        <w:tc>
          <w:tcPr>
            <w:tcW w:w="7740" w:type="dxa"/>
            <w:gridSpan w:val="3"/>
          </w:tcPr>
          <w:p w14:paraId="3629441A" w14:textId="77777777" w:rsidR="009120D3" w:rsidRDefault="009120D3" w:rsidP="009120D3">
            <w:pPr>
              <w:tabs>
                <w:tab w:val="left" w:pos="3312"/>
              </w:tabs>
              <w:rPr>
                <w:sz w:val="22"/>
                <w:szCs w:val="22"/>
              </w:rPr>
            </w:pPr>
            <w:r>
              <w:rPr>
                <w:b/>
                <w:sz w:val="22"/>
                <w:szCs w:val="22"/>
              </w:rPr>
              <w:t>Designation of coordinator(s); grievance procedures</w:t>
            </w:r>
          </w:p>
          <w:p w14:paraId="68266725" w14:textId="77777777" w:rsidR="009120D3" w:rsidRPr="00E42C43" w:rsidRDefault="009120D3" w:rsidP="009120D3">
            <w:pPr>
              <w:numPr>
                <w:ilvl w:val="0"/>
                <w:numId w:val="37"/>
              </w:numPr>
              <w:tabs>
                <w:tab w:val="left" w:pos="3312"/>
              </w:tabs>
              <w:rPr>
                <w:sz w:val="22"/>
                <w:szCs w:val="22"/>
              </w:rPr>
            </w:pPr>
            <w:bookmarkStart w:id="831"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244FDE25" w14:textId="77777777" w:rsidR="009120D3" w:rsidRPr="00E42C43" w:rsidRDefault="009120D3" w:rsidP="009120D3">
            <w:pPr>
              <w:numPr>
                <w:ilvl w:val="0"/>
                <w:numId w:val="37"/>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831"/>
          </w:p>
          <w:p w14:paraId="2709F3E8" w14:textId="77777777" w:rsidR="009120D3" w:rsidRPr="00E42C43" w:rsidRDefault="009120D3" w:rsidP="009120D3">
            <w:pPr>
              <w:tabs>
                <w:tab w:val="left" w:pos="3312"/>
              </w:tabs>
              <w:rPr>
                <w:sz w:val="22"/>
                <w:szCs w:val="22"/>
              </w:rPr>
            </w:pPr>
          </w:p>
          <w:p w14:paraId="43DEC32E" w14:textId="77777777" w:rsidR="009120D3" w:rsidRPr="00BF0231" w:rsidRDefault="009120D3" w:rsidP="009120D3">
            <w:pPr>
              <w:tabs>
                <w:tab w:val="left" w:pos="3312"/>
              </w:tabs>
              <w:rPr>
                <w:sz w:val="22"/>
                <w:szCs w:val="22"/>
              </w:rPr>
            </w:pPr>
            <w:r w:rsidRPr="00E42C43">
              <w:rPr>
                <w:sz w:val="22"/>
                <w:szCs w:val="22"/>
              </w:rPr>
              <w:t>Title IX: 20 U.S.C. 1681; 34 CFR 106.8; Section 504: 29 U.S.C. 794; 34 CFR 104.7; Title II: 42 U.S.C. 12132; 28 CFR 35.107</w:t>
            </w:r>
          </w:p>
          <w:p w14:paraId="53F28284" w14:textId="77777777" w:rsidR="009120D3" w:rsidRDefault="009120D3" w:rsidP="009120D3">
            <w:pPr>
              <w:rPr>
                <w:sz w:val="22"/>
              </w:rPr>
            </w:pPr>
          </w:p>
        </w:tc>
      </w:tr>
      <w:tr w:rsidR="009120D3" w14:paraId="67B08BC8" w14:textId="77777777" w:rsidTr="009120D3">
        <w:trPr>
          <w:trHeight w:val="382"/>
        </w:trPr>
        <w:tc>
          <w:tcPr>
            <w:tcW w:w="1530" w:type="dxa"/>
          </w:tcPr>
          <w:p w14:paraId="430B015A" w14:textId="77777777" w:rsidR="009120D3" w:rsidRDefault="009120D3" w:rsidP="009120D3">
            <w:pPr>
              <w:rPr>
                <w:sz w:val="22"/>
              </w:rPr>
            </w:pPr>
          </w:p>
        </w:tc>
        <w:tc>
          <w:tcPr>
            <w:tcW w:w="3870" w:type="dxa"/>
            <w:tcBorders>
              <w:right w:val="single" w:sz="2" w:space="0" w:color="auto"/>
            </w:tcBorders>
            <w:vAlign w:val="center"/>
          </w:tcPr>
          <w:p w14:paraId="183FBBDB" w14:textId="77777777" w:rsidR="009120D3" w:rsidRDefault="009120D3" w:rsidP="009120D3">
            <w:pPr>
              <w:rPr>
                <w:b/>
                <w:sz w:val="22"/>
              </w:rPr>
            </w:pPr>
            <w:r>
              <w:rPr>
                <w:b/>
                <w:sz w:val="22"/>
              </w:rPr>
              <w:t xml:space="preserve">Rating: </w:t>
            </w:r>
            <w:bookmarkStart w:id="832" w:name="RATING_CCR_11A"/>
            <w:r>
              <w:rPr>
                <w:b/>
                <w:sz w:val="22"/>
              </w:rPr>
              <w:t xml:space="preserve"> Implemented </w:t>
            </w:r>
            <w:bookmarkEnd w:id="832"/>
          </w:p>
        </w:tc>
        <w:tc>
          <w:tcPr>
            <w:tcW w:w="2880" w:type="dxa"/>
            <w:tcBorders>
              <w:top w:val="single" w:sz="2" w:space="0" w:color="000000"/>
              <w:left w:val="single" w:sz="2" w:space="0" w:color="auto"/>
              <w:bottom w:val="double" w:sz="2" w:space="0" w:color="000000"/>
              <w:right w:val="single" w:sz="4" w:space="0" w:color="auto"/>
            </w:tcBorders>
            <w:vAlign w:val="center"/>
          </w:tcPr>
          <w:p w14:paraId="60167216" w14:textId="77777777" w:rsidR="009120D3" w:rsidRDefault="009120D3" w:rsidP="009120D3">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5823924D" w14:textId="77777777" w:rsidR="009120D3" w:rsidRDefault="009120D3" w:rsidP="009120D3">
            <w:pPr>
              <w:rPr>
                <w:b/>
                <w:sz w:val="22"/>
              </w:rPr>
            </w:pPr>
            <w:bookmarkStart w:id="833" w:name="DISTRESP_CCR_11A"/>
            <w:r>
              <w:rPr>
                <w:b/>
                <w:sz w:val="22"/>
              </w:rPr>
              <w:t>No</w:t>
            </w:r>
            <w:bookmarkEnd w:id="833"/>
          </w:p>
        </w:tc>
      </w:tr>
    </w:tbl>
    <w:p w14:paraId="7AEF6280" w14:textId="77777777" w:rsidR="009120D3" w:rsidRDefault="009120D3" w:rsidP="009120D3">
      <w:pPr>
        <w:pStyle w:val="Header"/>
        <w:tabs>
          <w:tab w:val="clear" w:pos="4320"/>
          <w:tab w:val="clear" w:pos="8640"/>
        </w:tabs>
        <w:rPr>
          <w:sz w:val="22"/>
        </w:rPr>
      </w:pPr>
    </w:p>
    <w:p w14:paraId="460F4F8B" w14:textId="77777777" w:rsidR="009120D3" w:rsidRDefault="009120D3" w:rsidP="009120D3">
      <w:pPr>
        <w:rPr>
          <w:sz w:val="22"/>
        </w:rPr>
      </w:pPr>
      <w:bookmarkStart w:id="834" w:name="LABEL_CCR_11A"/>
      <w:bookmarkEnd w:id="834"/>
    </w:p>
    <w:p w14:paraId="546B683A" w14:textId="77777777" w:rsidR="009120D3" w:rsidRDefault="009120D3" w:rsidP="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63744503" w14:textId="77777777" w:rsidTr="009120D3">
        <w:trPr>
          <w:tblHeader/>
        </w:trPr>
        <w:tc>
          <w:tcPr>
            <w:tcW w:w="1530" w:type="dxa"/>
          </w:tcPr>
          <w:p w14:paraId="378A6604" w14:textId="77777777" w:rsidR="009120D3" w:rsidRDefault="009120D3" w:rsidP="009120D3">
            <w:pPr>
              <w:spacing w:line="120" w:lineRule="exact"/>
              <w:rPr>
                <w:b/>
                <w:sz w:val="22"/>
              </w:rPr>
            </w:pPr>
          </w:p>
          <w:p w14:paraId="53788556" w14:textId="77777777" w:rsidR="009120D3" w:rsidRDefault="009120D3" w:rsidP="009120D3">
            <w:pPr>
              <w:jc w:val="center"/>
              <w:rPr>
                <w:b/>
                <w:sz w:val="22"/>
              </w:rPr>
            </w:pPr>
            <w:r>
              <w:rPr>
                <w:b/>
                <w:sz w:val="22"/>
              </w:rPr>
              <w:t>CRITERION</w:t>
            </w:r>
          </w:p>
          <w:p w14:paraId="51A024EF" w14:textId="77777777" w:rsidR="009120D3" w:rsidRDefault="009120D3" w:rsidP="009120D3">
            <w:pPr>
              <w:spacing w:after="58"/>
              <w:jc w:val="center"/>
              <w:rPr>
                <w:b/>
                <w:sz w:val="22"/>
              </w:rPr>
            </w:pPr>
            <w:r>
              <w:rPr>
                <w:b/>
                <w:sz w:val="22"/>
              </w:rPr>
              <w:t>NUMBER</w:t>
            </w:r>
          </w:p>
        </w:tc>
        <w:tc>
          <w:tcPr>
            <w:tcW w:w="7740" w:type="dxa"/>
            <w:gridSpan w:val="3"/>
            <w:vAlign w:val="center"/>
          </w:tcPr>
          <w:p w14:paraId="07B5C5DC" w14:textId="77777777" w:rsidR="009120D3" w:rsidRDefault="009120D3" w:rsidP="009120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120D3" w14:paraId="60876767" w14:textId="77777777" w:rsidTr="009120D3">
        <w:trPr>
          <w:tblHeader/>
        </w:trPr>
        <w:tc>
          <w:tcPr>
            <w:tcW w:w="1530" w:type="dxa"/>
          </w:tcPr>
          <w:p w14:paraId="7E8877DA" w14:textId="77777777" w:rsidR="009120D3" w:rsidRDefault="009120D3" w:rsidP="009120D3">
            <w:pPr>
              <w:spacing w:line="120" w:lineRule="exact"/>
              <w:rPr>
                <w:sz w:val="22"/>
              </w:rPr>
            </w:pPr>
          </w:p>
          <w:p w14:paraId="546AD863" w14:textId="77777777" w:rsidR="009120D3" w:rsidRDefault="009120D3" w:rsidP="009120D3">
            <w:pPr>
              <w:spacing w:after="58"/>
              <w:jc w:val="center"/>
              <w:rPr>
                <w:sz w:val="22"/>
              </w:rPr>
            </w:pPr>
          </w:p>
        </w:tc>
        <w:tc>
          <w:tcPr>
            <w:tcW w:w="7740" w:type="dxa"/>
            <w:gridSpan w:val="3"/>
            <w:vAlign w:val="center"/>
          </w:tcPr>
          <w:p w14:paraId="21FC20EA" w14:textId="77777777" w:rsidR="009120D3" w:rsidRDefault="009120D3" w:rsidP="009120D3">
            <w:pPr>
              <w:spacing w:after="58"/>
              <w:jc w:val="center"/>
              <w:rPr>
                <w:b/>
                <w:sz w:val="22"/>
              </w:rPr>
            </w:pPr>
            <w:r>
              <w:rPr>
                <w:b/>
                <w:sz w:val="22"/>
              </w:rPr>
              <w:t>Legal Standard</w:t>
            </w:r>
          </w:p>
        </w:tc>
      </w:tr>
      <w:tr w:rsidR="009120D3" w14:paraId="74B42BC3" w14:textId="77777777" w:rsidTr="009120D3">
        <w:tc>
          <w:tcPr>
            <w:tcW w:w="1530" w:type="dxa"/>
          </w:tcPr>
          <w:p w14:paraId="4596D5AD" w14:textId="77777777" w:rsidR="009120D3" w:rsidRPr="0098645A"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12A</w:t>
            </w:r>
          </w:p>
        </w:tc>
        <w:tc>
          <w:tcPr>
            <w:tcW w:w="7740" w:type="dxa"/>
            <w:gridSpan w:val="3"/>
          </w:tcPr>
          <w:p w14:paraId="46901FF8" w14:textId="77777777" w:rsidR="009120D3" w:rsidRDefault="009120D3" w:rsidP="009120D3">
            <w:pPr>
              <w:tabs>
                <w:tab w:val="left" w:pos="3312"/>
              </w:tabs>
              <w:rPr>
                <w:sz w:val="22"/>
                <w:szCs w:val="22"/>
              </w:rPr>
            </w:pPr>
            <w:r>
              <w:rPr>
                <w:b/>
                <w:sz w:val="22"/>
                <w:szCs w:val="22"/>
              </w:rPr>
              <w:t>Annual and continuous notification concerning nondiscrimination and coordinators</w:t>
            </w:r>
          </w:p>
          <w:p w14:paraId="222749EF" w14:textId="77777777" w:rsidR="009120D3" w:rsidRPr="00984F33" w:rsidRDefault="009120D3" w:rsidP="009120D3">
            <w:pPr>
              <w:numPr>
                <w:ilvl w:val="0"/>
                <w:numId w:val="38"/>
              </w:numPr>
              <w:tabs>
                <w:tab w:val="left" w:pos="3312"/>
              </w:tabs>
              <w:rPr>
                <w:sz w:val="22"/>
                <w:szCs w:val="22"/>
              </w:rPr>
            </w:pPr>
            <w:bookmarkStart w:id="835" w:name="CRIT_CCR_12A"/>
            <w:r w:rsidRPr="00984F33">
              <w:rPr>
                <w:sz w:val="22"/>
                <w:szCs w:val="22"/>
              </w:rPr>
              <w:t>If the collaborative offers vocational education programs, it advises students, parents, employees and the general public before the beginning of each school year that all vocational opportunities will be offered regardless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The notice includes a brief summary of program offerings and admission criteria and the name(s), office address(es), and phone number(s) of the person(s) designated under CR 11A to coordinate compliance under Title IX and Section 504.</w:t>
            </w:r>
          </w:p>
          <w:p w14:paraId="584C0B52" w14:textId="77777777" w:rsidR="009120D3" w:rsidRPr="00984F33" w:rsidRDefault="009120D3" w:rsidP="009120D3">
            <w:pPr>
              <w:numPr>
                <w:ilvl w:val="0"/>
                <w:numId w:val="38"/>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This notice, also, includes the name(s), office address(es), and phone number(s) of the person(s) designated under CR 11A to coordinate compliance under Title IX and Section 504.</w:t>
            </w:r>
          </w:p>
          <w:p w14:paraId="785B3D26" w14:textId="77777777" w:rsidR="009120D3" w:rsidRPr="00984F33" w:rsidRDefault="009120D3" w:rsidP="009120D3">
            <w:pPr>
              <w:numPr>
                <w:ilvl w:val="0"/>
                <w:numId w:val="38"/>
              </w:numPr>
              <w:tabs>
                <w:tab w:val="left" w:pos="3312"/>
              </w:tabs>
              <w:rPr>
                <w:sz w:val="22"/>
                <w:szCs w:val="22"/>
              </w:rPr>
            </w:pPr>
            <w:r w:rsidRPr="00984F33">
              <w:rPr>
                <w:sz w:val="22"/>
                <w:szCs w:val="22"/>
              </w:rPr>
              <w:t>Written materials and other media used to publicize a school include a notice that the collaborative and its programs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w:t>
            </w:r>
            <w:bookmarkEnd w:id="835"/>
          </w:p>
          <w:p w14:paraId="5F45DE61" w14:textId="77777777" w:rsidR="009120D3" w:rsidRPr="00984F33" w:rsidRDefault="009120D3" w:rsidP="009120D3">
            <w:pPr>
              <w:tabs>
                <w:tab w:val="left" w:pos="3312"/>
              </w:tabs>
              <w:rPr>
                <w:sz w:val="22"/>
                <w:szCs w:val="22"/>
              </w:rPr>
            </w:pPr>
          </w:p>
          <w:p w14:paraId="16710795" w14:textId="77777777" w:rsidR="009120D3" w:rsidRPr="00BF0231" w:rsidRDefault="009120D3" w:rsidP="009120D3">
            <w:pPr>
              <w:tabs>
                <w:tab w:val="left" w:pos="3312"/>
              </w:tabs>
              <w:rPr>
                <w:sz w:val="22"/>
                <w:szCs w:val="22"/>
              </w:rPr>
            </w:pPr>
            <w:r w:rsidRPr="00984F33">
              <w:rPr>
                <w:sz w:val="22"/>
                <w:szCs w:val="22"/>
              </w:rPr>
              <w:t xml:space="preserve">Title VI:  42 U.S.C. 2000d; 34 CFR 100.6(d); Title IX: 20 U.S.C. 1681; 34 CFR 106.8(a), 106.9; Section 504: 29 U.S.C. 794; 34 CFR 104.8; M.G.L. c. 76, </w:t>
            </w:r>
            <w:r>
              <w:rPr>
                <w:sz w:val="22"/>
              </w:rPr>
              <w:t>§</w:t>
            </w:r>
            <w:r w:rsidRPr="00984F33">
              <w:rPr>
                <w:sz w:val="22"/>
                <w:szCs w:val="22"/>
              </w:rPr>
              <w:t xml:space="preserve"> 5; 603 CMR 26.02(2) as amended by Chapter 199 of the Acts of 2011</w:t>
            </w:r>
          </w:p>
          <w:p w14:paraId="093C9887" w14:textId="77777777" w:rsidR="009120D3" w:rsidRDefault="009120D3" w:rsidP="009120D3">
            <w:pPr>
              <w:rPr>
                <w:sz w:val="22"/>
              </w:rPr>
            </w:pPr>
          </w:p>
        </w:tc>
      </w:tr>
      <w:tr w:rsidR="009120D3" w14:paraId="73CF5553" w14:textId="77777777" w:rsidTr="009120D3">
        <w:trPr>
          <w:trHeight w:val="382"/>
        </w:trPr>
        <w:tc>
          <w:tcPr>
            <w:tcW w:w="1530" w:type="dxa"/>
          </w:tcPr>
          <w:p w14:paraId="3EFFC4F0" w14:textId="77777777" w:rsidR="009120D3" w:rsidRDefault="009120D3" w:rsidP="009120D3">
            <w:pPr>
              <w:rPr>
                <w:sz w:val="22"/>
              </w:rPr>
            </w:pPr>
          </w:p>
        </w:tc>
        <w:tc>
          <w:tcPr>
            <w:tcW w:w="3870" w:type="dxa"/>
            <w:tcBorders>
              <w:right w:val="single" w:sz="2" w:space="0" w:color="auto"/>
            </w:tcBorders>
            <w:vAlign w:val="center"/>
          </w:tcPr>
          <w:p w14:paraId="7532F0A5" w14:textId="77777777" w:rsidR="009120D3" w:rsidRDefault="009120D3" w:rsidP="009120D3">
            <w:pPr>
              <w:rPr>
                <w:b/>
                <w:sz w:val="22"/>
              </w:rPr>
            </w:pPr>
            <w:r>
              <w:rPr>
                <w:b/>
                <w:sz w:val="22"/>
              </w:rPr>
              <w:t xml:space="preserve">Rating: </w:t>
            </w:r>
            <w:bookmarkStart w:id="836" w:name="RATING_CCR_12A"/>
            <w:r>
              <w:rPr>
                <w:b/>
                <w:sz w:val="22"/>
              </w:rPr>
              <w:t xml:space="preserve"> Implemented </w:t>
            </w:r>
            <w:bookmarkEnd w:id="836"/>
          </w:p>
        </w:tc>
        <w:tc>
          <w:tcPr>
            <w:tcW w:w="2880" w:type="dxa"/>
            <w:tcBorders>
              <w:top w:val="single" w:sz="2" w:space="0" w:color="000000"/>
              <w:left w:val="single" w:sz="2" w:space="0" w:color="auto"/>
              <w:bottom w:val="double" w:sz="2" w:space="0" w:color="000000"/>
              <w:right w:val="single" w:sz="4" w:space="0" w:color="auto"/>
            </w:tcBorders>
            <w:vAlign w:val="center"/>
          </w:tcPr>
          <w:p w14:paraId="3E46D264" w14:textId="77777777" w:rsidR="009120D3" w:rsidRDefault="009120D3" w:rsidP="009120D3">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E022843" w14:textId="77777777" w:rsidR="009120D3" w:rsidRDefault="009120D3" w:rsidP="009120D3">
            <w:pPr>
              <w:rPr>
                <w:b/>
                <w:sz w:val="22"/>
              </w:rPr>
            </w:pPr>
            <w:bookmarkStart w:id="837" w:name="DISTRESP_CCR_12A"/>
            <w:r>
              <w:rPr>
                <w:b/>
                <w:sz w:val="22"/>
              </w:rPr>
              <w:t>No</w:t>
            </w:r>
            <w:bookmarkEnd w:id="837"/>
          </w:p>
        </w:tc>
      </w:tr>
    </w:tbl>
    <w:p w14:paraId="740939D3" w14:textId="77777777" w:rsidR="009120D3" w:rsidRDefault="009120D3" w:rsidP="009120D3">
      <w:pPr>
        <w:pStyle w:val="Header"/>
        <w:tabs>
          <w:tab w:val="clear" w:pos="4320"/>
          <w:tab w:val="clear" w:pos="8640"/>
        </w:tabs>
        <w:rPr>
          <w:sz w:val="22"/>
        </w:rPr>
      </w:pPr>
    </w:p>
    <w:p w14:paraId="45143133" w14:textId="77777777" w:rsidR="009120D3" w:rsidRDefault="009120D3" w:rsidP="009120D3">
      <w:pPr>
        <w:rPr>
          <w:sz w:val="22"/>
        </w:rPr>
      </w:pPr>
      <w:bookmarkStart w:id="838" w:name="LABEL_CCR_12A"/>
      <w:bookmarkEnd w:id="838"/>
    </w:p>
    <w:p w14:paraId="32B053E9" w14:textId="77777777" w:rsidR="009120D3" w:rsidRDefault="009120D3" w:rsidP="009120D3">
      <w:pPr>
        <w:rPr>
          <w:sz w:val="22"/>
        </w:rPr>
      </w:pPr>
    </w:p>
    <w:p w14:paraId="3CB60986" w14:textId="77777777" w:rsidR="00EF5730" w:rsidRDefault="00EF573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175E4E1B" w14:textId="77777777" w:rsidTr="009120D3">
        <w:trPr>
          <w:tblHeader/>
        </w:trPr>
        <w:tc>
          <w:tcPr>
            <w:tcW w:w="1530" w:type="dxa"/>
          </w:tcPr>
          <w:p w14:paraId="318FD814" w14:textId="465EC4F0" w:rsidR="009120D3" w:rsidRDefault="009120D3" w:rsidP="009120D3">
            <w:pPr>
              <w:spacing w:line="120" w:lineRule="exact"/>
              <w:rPr>
                <w:b/>
                <w:sz w:val="22"/>
              </w:rPr>
            </w:pPr>
          </w:p>
          <w:p w14:paraId="76614736" w14:textId="77777777" w:rsidR="009120D3" w:rsidRDefault="009120D3" w:rsidP="009120D3">
            <w:pPr>
              <w:jc w:val="center"/>
              <w:rPr>
                <w:b/>
                <w:sz w:val="22"/>
              </w:rPr>
            </w:pPr>
            <w:r>
              <w:rPr>
                <w:b/>
                <w:sz w:val="22"/>
              </w:rPr>
              <w:t>CRITERION</w:t>
            </w:r>
          </w:p>
          <w:p w14:paraId="0CF5DB8E" w14:textId="77777777" w:rsidR="009120D3" w:rsidRDefault="009120D3" w:rsidP="009120D3">
            <w:pPr>
              <w:spacing w:after="58"/>
              <w:jc w:val="center"/>
              <w:rPr>
                <w:b/>
                <w:sz w:val="22"/>
              </w:rPr>
            </w:pPr>
            <w:r>
              <w:rPr>
                <w:b/>
                <w:sz w:val="22"/>
              </w:rPr>
              <w:t>NUMBER</w:t>
            </w:r>
          </w:p>
        </w:tc>
        <w:tc>
          <w:tcPr>
            <w:tcW w:w="7740" w:type="dxa"/>
            <w:gridSpan w:val="3"/>
            <w:vAlign w:val="center"/>
          </w:tcPr>
          <w:p w14:paraId="4EF490A8" w14:textId="77777777" w:rsidR="009120D3" w:rsidRDefault="009120D3" w:rsidP="009120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120D3" w14:paraId="552A8595" w14:textId="77777777" w:rsidTr="009120D3">
        <w:trPr>
          <w:tblHeader/>
        </w:trPr>
        <w:tc>
          <w:tcPr>
            <w:tcW w:w="1530" w:type="dxa"/>
          </w:tcPr>
          <w:p w14:paraId="17E729D1" w14:textId="77777777" w:rsidR="009120D3" w:rsidRDefault="009120D3" w:rsidP="009120D3">
            <w:pPr>
              <w:spacing w:line="120" w:lineRule="exact"/>
              <w:rPr>
                <w:sz w:val="22"/>
              </w:rPr>
            </w:pPr>
          </w:p>
          <w:p w14:paraId="1A3BFFC2" w14:textId="77777777" w:rsidR="009120D3" w:rsidRDefault="009120D3" w:rsidP="009120D3">
            <w:pPr>
              <w:spacing w:after="58"/>
              <w:jc w:val="center"/>
              <w:rPr>
                <w:sz w:val="22"/>
              </w:rPr>
            </w:pPr>
          </w:p>
        </w:tc>
        <w:tc>
          <w:tcPr>
            <w:tcW w:w="7740" w:type="dxa"/>
            <w:gridSpan w:val="3"/>
            <w:vAlign w:val="center"/>
          </w:tcPr>
          <w:p w14:paraId="0ACF7E3C" w14:textId="77777777" w:rsidR="009120D3" w:rsidRDefault="009120D3" w:rsidP="009120D3">
            <w:pPr>
              <w:spacing w:after="58"/>
              <w:jc w:val="center"/>
              <w:rPr>
                <w:b/>
                <w:sz w:val="22"/>
              </w:rPr>
            </w:pPr>
            <w:r>
              <w:rPr>
                <w:b/>
                <w:sz w:val="22"/>
              </w:rPr>
              <w:t>Legal Standard</w:t>
            </w:r>
          </w:p>
        </w:tc>
      </w:tr>
      <w:tr w:rsidR="009120D3" w14:paraId="70A92321" w14:textId="77777777" w:rsidTr="009120D3">
        <w:tc>
          <w:tcPr>
            <w:tcW w:w="1530" w:type="dxa"/>
          </w:tcPr>
          <w:p w14:paraId="5B539166" w14:textId="77777777" w:rsidR="009120D3" w:rsidRPr="0098645A"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14</w:t>
            </w:r>
          </w:p>
        </w:tc>
        <w:tc>
          <w:tcPr>
            <w:tcW w:w="7740" w:type="dxa"/>
            <w:gridSpan w:val="3"/>
          </w:tcPr>
          <w:p w14:paraId="2FFDE1F4" w14:textId="77777777" w:rsidR="009120D3" w:rsidRDefault="009120D3" w:rsidP="009120D3">
            <w:pPr>
              <w:tabs>
                <w:tab w:val="left" w:pos="3312"/>
              </w:tabs>
              <w:rPr>
                <w:sz w:val="22"/>
                <w:szCs w:val="22"/>
              </w:rPr>
            </w:pPr>
            <w:r>
              <w:rPr>
                <w:b/>
                <w:sz w:val="22"/>
                <w:szCs w:val="22"/>
              </w:rPr>
              <w:t>Counseling and counseling materials free from bias and stereotypes</w:t>
            </w:r>
          </w:p>
          <w:p w14:paraId="39D216B2" w14:textId="77777777" w:rsidR="009120D3" w:rsidRPr="006D4759" w:rsidRDefault="009120D3" w:rsidP="009120D3">
            <w:pPr>
              <w:tabs>
                <w:tab w:val="left" w:pos="3312"/>
              </w:tabs>
              <w:rPr>
                <w:sz w:val="22"/>
                <w:szCs w:val="22"/>
              </w:rPr>
            </w:pPr>
            <w:bookmarkStart w:id="839" w:name="CRIT_CCR_14"/>
            <w:r w:rsidRPr="00B538DA">
              <w:rPr>
                <w:sz w:val="22"/>
                <w:szCs w:val="22"/>
              </w:rPr>
              <w:t xml:space="preserve">To ensure that counseling and counseling materials are free from bias and stereotypes on the basis of race, color, sex, </w:t>
            </w:r>
            <w:r>
              <w:rPr>
                <w:sz w:val="22"/>
                <w:szCs w:val="22"/>
              </w:rPr>
              <w:t xml:space="preserve">gender identity, </w:t>
            </w:r>
            <w:r w:rsidRPr="00B538DA">
              <w:rPr>
                <w:sz w:val="22"/>
                <w:szCs w:val="22"/>
              </w:rPr>
              <w:t>religion, national origin, sexual orientation, disability, and homelessness, all counselors:</w:t>
            </w:r>
          </w:p>
          <w:p w14:paraId="4BBD8853" w14:textId="77777777" w:rsidR="009120D3" w:rsidRPr="00984F33" w:rsidRDefault="009120D3" w:rsidP="009120D3">
            <w:pPr>
              <w:numPr>
                <w:ilvl w:val="0"/>
                <w:numId w:val="39"/>
              </w:numPr>
              <w:tabs>
                <w:tab w:val="left" w:pos="3312"/>
              </w:tabs>
              <w:rPr>
                <w:sz w:val="22"/>
                <w:szCs w:val="22"/>
              </w:rPr>
            </w:pPr>
            <w:r w:rsidRPr="00B538DA">
              <w:rPr>
                <w:sz w:val="22"/>
                <w:szCs w:val="22"/>
              </w:rPr>
              <w:t>encourage students to consider programs of study, courses, extracurricular activities, and occupational opportunities on the basis of individual interests, abilities, and skills;</w:t>
            </w:r>
          </w:p>
          <w:p w14:paraId="4123B3F1" w14:textId="77777777" w:rsidR="009120D3" w:rsidRPr="00984F33" w:rsidRDefault="009120D3" w:rsidP="009120D3">
            <w:pPr>
              <w:numPr>
                <w:ilvl w:val="0"/>
                <w:numId w:val="39"/>
              </w:numPr>
              <w:tabs>
                <w:tab w:val="left" w:pos="3312"/>
              </w:tabs>
              <w:rPr>
                <w:sz w:val="22"/>
                <w:szCs w:val="22"/>
              </w:rPr>
            </w:pPr>
            <w:r w:rsidRPr="00B538DA">
              <w:rPr>
                <w:sz w:val="22"/>
                <w:szCs w:val="22"/>
              </w:rPr>
              <w:t>examine testing materials for bias and counteract any found bias when administering tests and interpreting test results;</w:t>
            </w:r>
          </w:p>
          <w:p w14:paraId="11BAEB96" w14:textId="77777777" w:rsidR="009120D3" w:rsidRDefault="009120D3" w:rsidP="009120D3">
            <w:pPr>
              <w:numPr>
                <w:ilvl w:val="0"/>
                <w:numId w:val="39"/>
              </w:numPr>
              <w:tabs>
                <w:tab w:val="left" w:pos="3312"/>
              </w:tabs>
              <w:rPr>
                <w:sz w:val="22"/>
                <w:szCs w:val="22"/>
              </w:rPr>
            </w:pPr>
            <w:r w:rsidRPr="00B538DA">
              <w:rPr>
                <w:sz w:val="22"/>
                <w:szCs w:val="22"/>
              </w:rPr>
              <w:t xml:space="preserve">communicate effectively with </w:t>
            </w:r>
            <w:r>
              <w:rPr>
                <w:sz w:val="22"/>
                <w:szCs w:val="22"/>
              </w:rPr>
              <w:t>ELs</w:t>
            </w:r>
            <w:r w:rsidRPr="00B538DA">
              <w:rPr>
                <w:sz w:val="22"/>
                <w:szCs w:val="22"/>
              </w:rPr>
              <w:t xml:space="preserve"> and disabled students and facilitate their access to all programs and services offered by the district;</w:t>
            </w:r>
          </w:p>
          <w:p w14:paraId="4AEC9476" w14:textId="77777777" w:rsidR="009120D3" w:rsidRDefault="009120D3" w:rsidP="009120D3">
            <w:pPr>
              <w:numPr>
                <w:ilvl w:val="0"/>
                <w:numId w:val="39"/>
              </w:numPr>
              <w:tabs>
                <w:tab w:val="left" w:pos="3312"/>
              </w:tabs>
              <w:rPr>
                <w:sz w:val="22"/>
                <w:szCs w:val="22"/>
              </w:rPr>
            </w:pPr>
            <w:r>
              <w:rPr>
                <w:sz w:val="22"/>
                <w:szCs w:val="22"/>
              </w:rPr>
              <w:t>ensure that ELs have</w:t>
            </w:r>
            <w:r w:rsidRPr="00B538DA">
              <w:rPr>
                <w:sz w:val="22"/>
                <w:szCs w:val="22"/>
              </w:rPr>
              <w:t xml:space="preserve"> the opportunity to receive guidance and counseling in a language they understand;</w:t>
            </w:r>
            <w:r>
              <w:rPr>
                <w:sz w:val="22"/>
                <w:szCs w:val="22"/>
              </w:rPr>
              <w:t xml:space="preserve"> and</w:t>
            </w:r>
          </w:p>
          <w:p w14:paraId="71084AD5" w14:textId="77777777" w:rsidR="009120D3" w:rsidRPr="00984F33" w:rsidRDefault="009120D3" w:rsidP="009120D3">
            <w:pPr>
              <w:numPr>
                <w:ilvl w:val="0"/>
                <w:numId w:val="39"/>
              </w:numPr>
              <w:tabs>
                <w:tab w:val="left" w:pos="3312"/>
              </w:tabs>
              <w:rPr>
                <w:sz w:val="22"/>
                <w:szCs w:val="22"/>
              </w:rPr>
            </w:pPr>
            <w:r w:rsidRPr="00B538DA">
              <w:rPr>
                <w:sz w:val="22"/>
                <w:szCs w:val="22"/>
              </w:rPr>
              <w:t>support students in educational and occupational pursuits that are nontraditional for their gender.</w:t>
            </w:r>
            <w:bookmarkEnd w:id="839"/>
          </w:p>
          <w:p w14:paraId="662BB0A8" w14:textId="77777777" w:rsidR="009120D3" w:rsidRPr="006D4759" w:rsidRDefault="009120D3" w:rsidP="009120D3">
            <w:pPr>
              <w:tabs>
                <w:tab w:val="left" w:pos="3312"/>
              </w:tabs>
              <w:rPr>
                <w:sz w:val="22"/>
                <w:szCs w:val="22"/>
              </w:rPr>
            </w:pPr>
          </w:p>
          <w:p w14:paraId="352510CC" w14:textId="77777777" w:rsidR="009120D3" w:rsidRPr="00BF0231" w:rsidRDefault="009120D3" w:rsidP="009120D3">
            <w:pPr>
              <w:tabs>
                <w:tab w:val="left" w:pos="3312"/>
              </w:tabs>
              <w:rPr>
                <w:sz w:val="22"/>
                <w:szCs w:val="22"/>
              </w:rPr>
            </w:pPr>
            <w:r w:rsidRPr="006D4759">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Pr>
                <w:sz w:val="22"/>
              </w:rPr>
              <w:t>§</w:t>
            </w:r>
            <w:r w:rsidRPr="006D4759">
              <w:rPr>
                <w:sz w:val="22"/>
                <w:szCs w:val="22"/>
              </w:rPr>
              <w:t xml:space="preserve"> 7; c. 76, </w:t>
            </w:r>
            <w:r>
              <w:rPr>
                <w:sz w:val="22"/>
              </w:rPr>
              <w:t>§</w:t>
            </w:r>
            <w:r w:rsidRPr="006D4759">
              <w:rPr>
                <w:sz w:val="22"/>
                <w:szCs w:val="22"/>
              </w:rPr>
              <w:t xml:space="preserve"> 5</w:t>
            </w:r>
            <w:r>
              <w:rPr>
                <w:sz w:val="22"/>
                <w:szCs w:val="22"/>
              </w:rPr>
              <w:t xml:space="preserve"> and</w:t>
            </w:r>
            <w:r w:rsidRPr="006D4759">
              <w:rPr>
                <w:sz w:val="22"/>
                <w:szCs w:val="22"/>
              </w:rPr>
              <w:t xml:space="preserve"> 603 CMR </w:t>
            </w:r>
            <w:r>
              <w:rPr>
                <w:sz w:val="22"/>
                <w:szCs w:val="22"/>
              </w:rPr>
              <w:t xml:space="preserve">26.03, </w:t>
            </w:r>
            <w:r w:rsidRPr="006D4759">
              <w:rPr>
                <w:sz w:val="22"/>
                <w:szCs w:val="22"/>
              </w:rPr>
              <w:t>26.04</w:t>
            </w:r>
            <w:r>
              <w:rPr>
                <w:sz w:val="22"/>
                <w:szCs w:val="22"/>
              </w:rPr>
              <w:t xml:space="preserve"> and</w:t>
            </w:r>
            <w:r w:rsidRPr="006D4759">
              <w:rPr>
                <w:sz w:val="22"/>
                <w:szCs w:val="22"/>
              </w:rPr>
              <w:t xml:space="preserve"> 26.07(8)</w:t>
            </w:r>
            <w:r>
              <w:rPr>
                <w:sz w:val="22"/>
                <w:szCs w:val="22"/>
              </w:rPr>
              <w:t>,</w:t>
            </w:r>
            <w:r w:rsidRPr="006D4759">
              <w:rPr>
                <w:sz w:val="22"/>
                <w:szCs w:val="22"/>
              </w:rPr>
              <w:t xml:space="preserve"> as amended by Chapter 199 of the Acts of  2011</w:t>
            </w:r>
          </w:p>
          <w:p w14:paraId="6A022DEF" w14:textId="77777777" w:rsidR="009120D3" w:rsidRDefault="009120D3" w:rsidP="009120D3">
            <w:pPr>
              <w:rPr>
                <w:sz w:val="22"/>
              </w:rPr>
            </w:pPr>
          </w:p>
        </w:tc>
      </w:tr>
      <w:tr w:rsidR="009120D3" w14:paraId="3E6F9693" w14:textId="77777777" w:rsidTr="009120D3">
        <w:trPr>
          <w:trHeight w:val="382"/>
        </w:trPr>
        <w:tc>
          <w:tcPr>
            <w:tcW w:w="1530" w:type="dxa"/>
          </w:tcPr>
          <w:p w14:paraId="23B5AC1D" w14:textId="77777777" w:rsidR="009120D3" w:rsidRDefault="009120D3" w:rsidP="009120D3">
            <w:pPr>
              <w:rPr>
                <w:sz w:val="22"/>
              </w:rPr>
            </w:pPr>
          </w:p>
        </w:tc>
        <w:tc>
          <w:tcPr>
            <w:tcW w:w="3870" w:type="dxa"/>
            <w:tcBorders>
              <w:right w:val="single" w:sz="2" w:space="0" w:color="auto"/>
            </w:tcBorders>
            <w:vAlign w:val="center"/>
          </w:tcPr>
          <w:p w14:paraId="0B98A995" w14:textId="77777777" w:rsidR="009120D3" w:rsidRDefault="009120D3" w:rsidP="009120D3">
            <w:pPr>
              <w:rPr>
                <w:b/>
                <w:sz w:val="22"/>
              </w:rPr>
            </w:pPr>
            <w:r>
              <w:rPr>
                <w:b/>
                <w:sz w:val="22"/>
              </w:rPr>
              <w:t xml:space="preserve">Rating: </w:t>
            </w:r>
            <w:bookmarkStart w:id="840" w:name="RATING_CCR_14"/>
            <w:r>
              <w:rPr>
                <w:b/>
                <w:sz w:val="22"/>
              </w:rPr>
              <w:t xml:space="preserve"> Implemented </w:t>
            </w:r>
            <w:bookmarkEnd w:id="840"/>
          </w:p>
        </w:tc>
        <w:tc>
          <w:tcPr>
            <w:tcW w:w="2880" w:type="dxa"/>
            <w:tcBorders>
              <w:top w:val="single" w:sz="2" w:space="0" w:color="000000"/>
              <w:left w:val="single" w:sz="2" w:space="0" w:color="auto"/>
              <w:bottom w:val="double" w:sz="2" w:space="0" w:color="000000"/>
              <w:right w:val="single" w:sz="4" w:space="0" w:color="auto"/>
            </w:tcBorders>
            <w:vAlign w:val="center"/>
          </w:tcPr>
          <w:p w14:paraId="7AAE72D2" w14:textId="77777777" w:rsidR="009120D3" w:rsidRDefault="009120D3" w:rsidP="009120D3">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177DD40" w14:textId="77777777" w:rsidR="009120D3" w:rsidRDefault="009120D3" w:rsidP="009120D3">
            <w:pPr>
              <w:rPr>
                <w:b/>
                <w:sz w:val="22"/>
              </w:rPr>
            </w:pPr>
            <w:bookmarkStart w:id="841" w:name="DISTRESP_CCR_14"/>
            <w:r>
              <w:rPr>
                <w:b/>
                <w:sz w:val="22"/>
              </w:rPr>
              <w:t>No</w:t>
            </w:r>
            <w:bookmarkEnd w:id="841"/>
          </w:p>
        </w:tc>
      </w:tr>
    </w:tbl>
    <w:p w14:paraId="59F05354" w14:textId="77777777" w:rsidR="009120D3" w:rsidRDefault="009120D3" w:rsidP="009120D3">
      <w:pPr>
        <w:pStyle w:val="Header"/>
        <w:tabs>
          <w:tab w:val="clear" w:pos="4320"/>
          <w:tab w:val="clear" w:pos="8640"/>
        </w:tabs>
        <w:rPr>
          <w:sz w:val="22"/>
        </w:rPr>
      </w:pPr>
    </w:p>
    <w:p w14:paraId="0602EF10" w14:textId="77777777" w:rsidR="009120D3" w:rsidRDefault="009120D3" w:rsidP="009120D3">
      <w:pPr>
        <w:rPr>
          <w:sz w:val="22"/>
        </w:rPr>
      </w:pPr>
      <w:bookmarkStart w:id="842" w:name="LABEL_CCR_14"/>
      <w:bookmarkEnd w:id="842"/>
    </w:p>
    <w:p w14:paraId="3999FD39" w14:textId="77777777" w:rsidR="009120D3" w:rsidRDefault="009120D3">
      <w:pPr>
        <w:rPr>
          <w:sz w:val="22"/>
        </w:rPr>
      </w:pPr>
    </w:p>
    <w:p w14:paraId="07321F12" w14:textId="77777777" w:rsidR="00EF5730" w:rsidRDefault="00EF573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08F51E5F" w14:textId="77777777" w:rsidTr="00EF5730">
        <w:trPr>
          <w:tblHeader/>
        </w:trPr>
        <w:tc>
          <w:tcPr>
            <w:tcW w:w="1530" w:type="dxa"/>
          </w:tcPr>
          <w:p w14:paraId="63944753" w14:textId="67496EF2" w:rsidR="009120D3" w:rsidRDefault="009120D3">
            <w:pPr>
              <w:spacing w:line="120" w:lineRule="exact"/>
              <w:rPr>
                <w:b/>
                <w:sz w:val="22"/>
              </w:rPr>
            </w:pPr>
          </w:p>
          <w:p w14:paraId="4A813044" w14:textId="77777777" w:rsidR="009120D3" w:rsidRDefault="009120D3">
            <w:pPr>
              <w:jc w:val="center"/>
              <w:rPr>
                <w:b/>
                <w:sz w:val="22"/>
              </w:rPr>
            </w:pPr>
            <w:r>
              <w:rPr>
                <w:b/>
                <w:sz w:val="22"/>
              </w:rPr>
              <w:t>CRITERION</w:t>
            </w:r>
          </w:p>
          <w:p w14:paraId="592576DF" w14:textId="77777777" w:rsidR="009120D3" w:rsidRDefault="009120D3">
            <w:pPr>
              <w:spacing w:after="58"/>
              <w:jc w:val="center"/>
              <w:rPr>
                <w:b/>
                <w:sz w:val="22"/>
              </w:rPr>
            </w:pPr>
            <w:r>
              <w:rPr>
                <w:b/>
                <w:sz w:val="22"/>
              </w:rPr>
              <w:t>NUMBER</w:t>
            </w:r>
          </w:p>
        </w:tc>
        <w:tc>
          <w:tcPr>
            <w:tcW w:w="7740" w:type="dxa"/>
            <w:gridSpan w:val="3"/>
            <w:vAlign w:val="center"/>
          </w:tcPr>
          <w:p w14:paraId="0D4E1E82" w14:textId="77777777" w:rsidR="009120D3" w:rsidRDefault="009120D3">
            <w:pPr>
              <w:pStyle w:val="Heading2"/>
            </w:pPr>
            <w:r>
              <w:fldChar w:fldCharType="begin">
                <w:ffData>
                  <w:name w:val="Text1"/>
                  <w:enabled/>
                  <w:calcOnExit w:val="0"/>
                  <w:textInput/>
                </w:ffData>
              </w:fldChar>
            </w:r>
            <w:r>
              <w:instrText xml:space="preserve"> FORMTEXT </w:instrText>
            </w:r>
            <w:r>
              <w:fldChar w:fldCharType="separate"/>
            </w:r>
            <w:bookmarkStart w:id="843" w:name="_Toc45893158"/>
            <w:bookmarkStart w:id="844" w:name="_Toc51754097"/>
            <w:bookmarkStart w:id="845" w:name="_Toc51754291"/>
            <w:bookmarkStart w:id="846" w:name="_Toc51754482"/>
            <w:bookmarkStart w:id="847" w:name="_Toc51754674"/>
            <w:bookmarkStart w:id="848" w:name="_Toc51754865"/>
            <w:bookmarkStart w:id="849" w:name="_Toc51755057"/>
            <w:bookmarkStart w:id="850" w:name="_Toc51755248"/>
            <w:bookmarkStart w:id="851" w:name="_Toc51755439"/>
            <w:bookmarkStart w:id="852" w:name="_Toc51755629"/>
            <w:bookmarkStart w:id="853" w:name="_Toc51755820"/>
            <w:bookmarkStart w:id="854" w:name="_Toc51756011"/>
            <w:bookmarkStart w:id="855" w:name="_Toc51756201"/>
            <w:bookmarkStart w:id="856" w:name="_Toc51756392"/>
            <w:bookmarkStart w:id="857" w:name="_Toc51756582"/>
            <w:bookmarkStart w:id="858" w:name="_Toc51756870"/>
            <w:bookmarkStart w:id="859" w:name="_Toc51757059"/>
            <w:bookmarkStart w:id="860" w:name="_Toc51757441"/>
            <w:bookmarkStart w:id="861" w:name="_Toc51757631"/>
            <w:bookmarkStart w:id="862" w:name="_Toc51757820"/>
            <w:bookmarkStart w:id="863" w:name="_Toc51758009"/>
            <w:bookmarkStart w:id="864" w:name="_Toc51758197"/>
            <w:bookmarkStart w:id="865" w:name="_Toc51758386"/>
            <w:bookmarkStart w:id="866" w:name="_Toc51758574"/>
            <w:bookmarkStart w:id="867" w:name="_Toc51758763"/>
            <w:bookmarkStart w:id="868" w:name="_Toc51758951"/>
            <w:bookmarkStart w:id="869" w:name="_Toc51759140"/>
            <w:bookmarkStart w:id="870" w:name="_Toc51759327"/>
            <w:bookmarkStart w:id="871" w:name="_Toc51759516"/>
            <w:bookmarkStart w:id="872" w:name="_Toc51759702"/>
            <w:bookmarkStart w:id="873" w:name="_Toc51759889"/>
            <w:bookmarkStart w:id="874" w:name="_Toc51760074"/>
            <w:bookmarkStart w:id="875" w:name="_Toc51760260"/>
            <w:bookmarkStart w:id="876" w:name="_Toc51760445"/>
            <w:bookmarkStart w:id="877" w:name="_Toc54749465"/>
            <w:bookmarkStart w:id="878" w:name="_Toc54750355"/>
            <w:bookmarkStart w:id="879" w:name="_Toc54750662"/>
            <w:bookmarkStart w:id="880" w:name="_Toc54755879"/>
            <w:bookmarkStart w:id="881" w:name="_Toc54756078"/>
            <w:bookmarkStart w:id="882" w:name="_Toc54756399"/>
            <w:bookmarkStart w:id="883" w:name="_Toc54760934"/>
            <w:bookmarkStart w:id="884" w:name="_Toc54761366"/>
            <w:bookmarkStart w:id="885" w:name="_Toc54761615"/>
            <w:bookmarkStart w:id="886" w:name="_Toc54765954"/>
            <w:bookmarkStart w:id="887" w:name="_Toc54766159"/>
            <w:bookmarkStart w:id="888" w:name="_Toc54778883"/>
            <w:bookmarkStart w:id="889" w:name="_Toc54779175"/>
            <w:bookmarkStart w:id="890" w:name="_Toc54953996"/>
            <w:bookmarkStart w:id="891" w:name="_Toc55027646"/>
            <w:bookmarkStart w:id="892" w:name="_Toc55027862"/>
            <w:bookmarkStart w:id="893" w:name="_Toc55029109"/>
            <w:bookmarkStart w:id="894" w:name="_Toc55029323"/>
            <w:bookmarkStart w:id="895" w:name="_Toc55635930"/>
            <w:bookmarkStart w:id="896" w:name="_Toc55636164"/>
            <w:bookmarkStart w:id="897" w:name="_Toc55636486"/>
            <w:bookmarkStart w:id="898" w:name="_Toc55636689"/>
            <w:bookmarkStart w:id="899" w:name="_Toc55636891"/>
            <w:bookmarkStart w:id="900" w:name="_Toc55637093"/>
            <w:bookmarkStart w:id="901" w:name="_Toc68669303"/>
            <w:bookmarkStart w:id="902" w:name="_Toc68669506"/>
            <w:bookmarkStart w:id="903" w:name="_Toc68669708"/>
            <w:bookmarkStart w:id="904" w:name="_Toc83803808"/>
            <w:bookmarkStart w:id="905" w:name="_Toc83804010"/>
            <w:bookmarkStart w:id="906" w:name="_Toc83804212"/>
            <w:bookmarkStart w:id="907" w:name="_Toc83804413"/>
            <w:bookmarkStart w:id="908" w:name="_Toc86199838"/>
            <w:bookmarkStart w:id="909" w:name="_Toc86208285"/>
            <w:bookmarkStart w:id="910" w:name="_Toc86220439"/>
            <w:bookmarkStart w:id="911" w:name="_Toc86220670"/>
            <w:bookmarkStart w:id="912" w:name="_Toc86220900"/>
            <w:bookmarkStart w:id="913" w:name="_Toc86221128"/>
            <w:bookmarkStart w:id="914" w:name="_Toc86221357"/>
            <w:bookmarkStart w:id="915" w:name="_Toc86458550"/>
            <w:bookmarkStart w:id="916" w:name="_Toc86458777"/>
            <w:bookmarkStart w:id="917" w:name="_Toc86459003"/>
            <w:bookmarkStart w:id="918" w:name="_Toc86459229"/>
            <w:bookmarkStart w:id="919" w:name="_Toc86459456"/>
            <w:bookmarkStart w:id="920" w:name="_Toc86459682"/>
            <w:bookmarkStart w:id="921" w:name="_Toc86459819"/>
            <w:bookmarkStart w:id="922" w:name="_Toc86460044"/>
            <w:bookmarkStart w:id="923" w:name="_Toc86460269"/>
            <w:bookmarkStart w:id="924" w:name="_Toc86460493"/>
            <w:bookmarkStart w:id="925" w:name="_Toc86460716"/>
            <w:bookmarkStart w:id="926" w:name="_Toc86460937"/>
            <w:bookmarkStart w:id="927" w:name="_Toc86461158"/>
            <w:bookmarkStart w:id="928" w:name="_Toc86461378"/>
            <w:bookmarkStart w:id="929" w:name="_Toc86461598"/>
            <w:bookmarkStart w:id="930" w:name="_Toc86461818"/>
            <w:bookmarkStart w:id="931" w:name="_Toc86462037"/>
            <w:bookmarkStart w:id="932" w:name="_Toc86462255"/>
            <w:bookmarkStart w:id="933" w:name="_Toc86462472"/>
            <w:bookmarkStart w:id="934" w:name="_Toc86462687"/>
            <w:bookmarkStart w:id="935" w:name="_Toc86462901"/>
            <w:bookmarkStart w:id="936" w:name="_Toc86467003"/>
            <w:bookmarkStart w:id="937" w:name="_Toc86467217"/>
            <w:bookmarkStart w:id="938" w:name="_Toc86467429"/>
            <w:bookmarkStart w:id="939" w:name="_Toc86467641"/>
            <w:bookmarkStart w:id="940" w:name="_Toc86467852"/>
            <w:bookmarkStart w:id="941" w:name="_Toc86468062"/>
            <w:bookmarkStart w:id="942" w:name="_Toc86468271"/>
            <w:bookmarkStart w:id="943" w:name="_Toc86468479"/>
            <w:bookmarkStart w:id="944" w:name="_Toc86468687"/>
            <w:bookmarkStart w:id="945" w:name="_Toc86468890"/>
            <w:bookmarkStart w:id="946" w:name="_Toc86469092"/>
            <w:bookmarkStart w:id="947" w:name="_Toc86469293"/>
            <w:bookmarkStart w:id="948" w:name="_Toc86469493"/>
            <w:bookmarkStart w:id="949" w:name="_Toc86469691"/>
            <w:bookmarkStart w:id="950" w:name="_Toc86470995"/>
            <w:bookmarkStart w:id="951" w:name="_Toc86471191"/>
            <w:bookmarkStart w:id="952" w:name="_Toc112206523"/>
            <w:bookmarkStart w:id="953" w:name="_Toc112208982"/>
            <w:bookmarkStart w:id="954" w:name="_Toc112209178"/>
            <w:bookmarkStart w:id="955" w:name="_Toc112209377"/>
            <w:bookmarkStart w:id="956" w:name="_Toc112217715"/>
            <w:bookmarkStart w:id="957" w:name="_Toc112217910"/>
            <w:bookmarkStart w:id="958" w:name="_Toc115145908"/>
            <w:r>
              <w:t> </w:t>
            </w:r>
            <w:r>
              <w:t> </w:t>
            </w:r>
            <w:r>
              <w:t> </w:t>
            </w:r>
            <w:r>
              <w:t> </w:t>
            </w:r>
            <w:r>
              <w:t> </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r>
              <w:fldChar w:fldCharType="end"/>
            </w:r>
          </w:p>
        </w:tc>
      </w:tr>
      <w:tr w:rsidR="009120D3" w14:paraId="334B2841" w14:textId="77777777" w:rsidTr="00EF5730">
        <w:trPr>
          <w:tblHeader/>
        </w:trPr>
        <w:tc>
          <w:tcPr>
            <w:tcW w:w="1530" w:type="dxa"/>
          </w:tcPr>
          <w:p w14:paraId="3E9ADE61" w14:textId="77777777" w:rsidR="009120D3" w:rsidRDefault="009120D3">
            <w:pPr>
              <w:spacing w:line="120" w:lineRule="exact"/>
              <w:rPr>
                <w:sz w:val="22"/>
              </w:rPr>
            </w:pPr>
          </w:p>
          <w:p w14:paraId="56520E19" w14:textId="77777777" w:rsidR="009120D3" w:rsidRDefault="009120D3">
            <w:pPr>
              <w:spacing w:after="58"/>
              <w:jc w:val="center"/>
              <w:rPr>
                <w:sz w:val="22"/>
              </w:rPr>
            </w:pPr>
          </w:p>
        </w:tc>
        <w:tc>
          <w:tcPr>
            <w:tcW w:w="7740" w:type="dxa"/>
            <w:gridSpan w:val="3"/>
            <w:vAlign w:val="center"/>
          </w:tcPr>
          <w:p w14:paraId="24F3AD46" w14:textId="77777777" w:rsidR="009120D3" w:rsidRDefault="009120D3">
            <w:pPr>
              <w:spacing w:after="58"/>
              <w:jc w:val="center"/>
              <w:rPr>
                <w:b/>
                <w:sz w:val="22"/>
              </w:rPr>
            </w:pPr>
            <w:r>
              <w:rPr>
                <w:b/>
                <w:sz w:val="22"/>
              </w:rPr>
              <w:t>Legal Standard</w:t>
            </w:r>
          </w:p>
        </w:tc>
      </w:tr>
      <w:tr w:rsidR="009120D3" w:rsidRPr="00170A09" w14:paraId="6FECB1CD" w14:textId="77777777" w:rsidTr="00EF5730">
        <w:tc>
          <w:tcPr>
            <w:tcW w:w="1530" w:type="dxa"/>
          </w:tcPr>
          <w:p w14:paraId="65540693" w14:textId="77777777" w:rsidR="009120D3"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C</w:t>
            </w:r>
            <w:r w:rsidRPr="00170A09">
              <w:rPr>
                <w:b/>
                <w:color w:val="000000"/>
                <w:sz w:val="22"/>
              </w:rPr>
              <w:t>CR 17A</w:t>
            </w:r>
          </w:p>
          <w:p w14:paraId="638D21BF" w14:textId="77777777" w:rsidR="009120D3"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p>
          <w:p w14:paraId="38548F41" w14:textId="77777777" w:rsidR="009120D3" w:rsidRPr="00170A09"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and APD 9.4 Physical Restraint</w:t>
            </w:r>
          </w:p>
        </w:tc>
        <w:tc>
          <w:tcPr>
            <w:tcW w:w="7740" w:type="dxa"/>
            <w:gridSpan w:val="3"/>
            <w:tcBorders>
              <w:right w:val="single" w:sz="2" w:space="0" w:color="auto"/>
            </w:tcBorders>
          </w:tcPr>
          <w:p w14:paraId="1F08758D" w14:textId="77777777" w:rsidR="009120D3" w:rsidRPr="006E09A7" w:rsidRDefault="009120D3" w:rsidP="009120D3">
            <w:pPr>
              <w:pStyle w:val="Heading8"/>
              <w:rPr>
                <w:color w:val="000000"/>
                <w:u w:val="none"/>
              </w:rPr>
            </w:pPr>
            <w:r>
              <w:rPr>
                <w:color w:val="000000"/>
                <w:u w:val="none"/>
              </w:rPr>
              <w:t>Physical Restraint</w:t>
            </w:r>
          </w:p>
          <w:p w14:paraId="229259E6" w14:textId="77777777" w:rsidR="009120D3"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959" w:name="CRIT_CCR_17A"/>
            <w:r>
              <w:rPr>
                <w:color w:val="000000"/>
                <w:sz w:val="22"/>
              </w:rPr>
              <w:t xml:space="preserve">The program shall have a written policy on the use of physical restraint and administer physical restraint in accordance with the </w:t>
            </w:r>
            <w:r>
              <w:rPr>
                <w:sz w:val="22"/>
              </w:rPr>
              <w:t>requirements of 603 CMR 46.00.</w:t>
            </w:r>
          </w:p>
          <w:p w14:paraId="638F7E75" w14:textId="77777777" w:rsidR="009120D3" w:rsidRDefault="009120D3" w:rsidP="009120D3">
            <w:pPr>
              <w:tabs>
                <w:tab w:val="left" w:pos="-720"/>
                <w:tab w:val="left" w:pos="0"/>
                <w:tab w:val="left" w:pos="11520"/>
                <w:tab w:val="left" w:pos="12240"/>
                <w:tab w:val="left" w:pos="12960"/>
              </w:tabs>
              <w:rPr>
                <w:sz w:val="22"/>
              </w:rPr>
            </w:pPr>
          </w:p>
          <w:p w14:paraId="12F3274C" w14:textId="77777777" w:rsidR="009120D3" w:rsidRPr="006256FE" w:rsidRDefault="009120D3" w:rsidP="009120D3">
            <w:pPr>
              <w:rPr>
                <w:sz w:val="22"/>
                <w:szCs w:val="22"/>
              </w:rPr>
            </w:pPr>
            <w:r w:rsidRPr="006256F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
          <w:p w14:paraId="15374B74" w14:textId="77777777" w:rsidR="009120D3" w:rsidRPr="005D6E44" w:rsidRDefault="009120D3" w:rsidP="009120D3">
            <w:pPr>
              <w:rPr>
                <w:sz w:val="22"/>
                <w:szCs w:val="22"/>
              </w:rPr>
            </w:pPr>
          </w:p>
          <w:p w14:paraId="05566781" w14:textId="77777777" w:rsidR="009120D3" w:rsidRDefault="009120D3" w:rsidP="009120D3">
            <w:pPr>
              <w:rPr>
                <w:sz w:val="22"/>
                <w:szCs w:val="22"/>
              </w:rPr>
            </w:pPr>
            <w:r w:rsidRPr="006256FE">
              <w:rPr>
                <w:sz w:val="22"/>
                <w:szCs w:val="22"/>
              </w:rPr>
              <w:t>Physical restraint policy and procedures must include the following:</w:t>
            </w:r>
          </w:p>
          <w:p w14:paraId="5ECD627B" w14:textId="77777777" w:rsidR="009120D3" w:rsidRPr="005D6E44" w:rsidRDefault="009120D3" w:rsidP="009120D3">
            <w:pPr>
              <w:widowControl w:val="0"/>
              <w:numPr>
                <w:ilvl w:val="0"/>
                <w:numId w:val="47"/>
              </w:numPr>
              <w:rPr>
                <w:sz w:val="22"/>
                <w:szCs w:val="22"/>
              </w:rPr>
            </w:pPr>
            <w:r w:rsidRPr="00A234C8">
              <w:rPr>
                <w:sz w:val="22"/>
                <w:szCs w:val="22"/>
              </w:rPr>
              <w:t>Methods for engaging parents and students in discussions about restraint prevention and use</w:t>
            </w:r>
            <w:r w:rsidRPr="00695360">
              <w:rPr>
                <w:bCs/>
                <w:color w:val="000000"/>
                <w:sz w:val="22"/>
                <w:szCs w:val="22"/>
              </w:rPr>
              <w:t>;</w:t>
            </w:r>
          </w:p>
          <w:p w14:paraId="0847DF61" w14:textId="77777777" w:rsidR="009120D3" w:rsidRDefault="009120D3" w:rsidP="009120D3">
            <w:pPr>
              <w:widowControl w:val="0"/>
              <w:numPr>
                <w:ilvl w:val="0"/>
                <w:numId w:val="47"/>
              </w:numPr>
              <w:rPr>
                <w:sz w:val="22"/>
                <w:szCs w:val="22"/>
              </w:rPr>
            </w:pPr>
            <w:r w:rsidRPr="00A234C8">
              <w:rPr>
                <w:sz w:val="22"/>
                <w:szCs w:val="22"/>
              </w:rPr>
              <w:t>A description and explanation of the method of physical restraint used by the program in an emergency situation</w:t>
            </w:r>
            <w:r>
              <w:rPr>
                <w:sz w:val="22"/>
                <w:szCs w:val="22"/>
              </w:rPr>
              <w:t>;</w:t>
            </w:r>
          </w:p>
          <w:p w14:paraId="485145C8" w14:textId="77777777" w:rsidR="009120D3" w:rsidRDefault="009120D3" w:rsidP="009120D3">
            <w:pPr>
              <w:widowControl w:val="0"/>
              <w:numPr>
                <w:ilvl w:val="0"/>
                <w:numId w:val="47"/>
              </w:numPr>
              <w:rPr>
                <w:sz w:val="22"/>
                <w:szCs w:val="22"/>
              </w:rPr>
            </w:pPr>
            <w:r w:rsidRPr="00A234C8">
              <w:rPr>
                <w:sz w:val="22"/>
                <w:szCs w:val="22"/>
              </w:rPr>
              <w:t>A statement prohibiting seclusion, medication restraint, mechanical restraint and prone restraint unless permitted under 603 CMR 46.03(1)(b)</w:t>
            </w:r>
            <w:r>
              <w:rPr>
                <w:sz w:val="22"/>
                <w:szCs w:val="22"/>
              </w:rPr>
              <w:t>;</w:t>
            </w:r>
          </w:p>
          <w:p w14:paraId="70EEF6AD" w14:textId="77777777" w:rsidR="009120D3" w:rsidRDefault="009120D3" w:rsidP="009120D3">
            <w:pPr>
              <w:widowControl w:val="0"/>
              <w:numPr>
                <w:ilvl w:val="0"/>
                <w:numId w:val="47"/>
              </w:numPr>
              <w:rPr>
                <w:sz w:val="22"/>
                <w:szCs w:val="22"/>
              </w:rPr>
            </w:pPr>
            <w:r w:rsidRPr="00A234C8">
              <w:rPr>
                <w:sz w:val="22"/>
                <w:szCs w:val="22"/>
              </w:rPr>
              <w:t>Physical restraint shall be used only in emergency situations of last resort, after other lawful and less intrusive alternatives have failed or been deemed inappropriate</w:t>
            </w:r>
            <w:r>
              <w:rPr>
                <w:sz w:val="22"/>
                <w:szCs w:val="22"/>
              </w:rPr>
              <w:t>;</w:t>
            </w:r>
          </w:p>
          <w:p w14:paraId="1A7A2FB4" w14:textId="77777777" w:rsidR="009120D3" w:rsidRDefault="009120D3" w:rsidP="009120D3">
            <w:pPr>
              <w:widowControl w:val="0"/>
              <w:numPr>
                <w:ilvl w:val="0"/>
                <w:numId w:val="47"/>
              </w:numPr>
              <w:rPr>
                <w:sz w:val="22"/>
                <w:szCs w:val="22"/>
              </w:rPr>
            </w:pPr>
            <w:r w:rsidRPr="00A234C8">
              <w:rPr>
                <w:sz w:val="22"/>
                <w:szCs w:val="22"/>
              </w:rPr>
              <w:t>A description of the program's procedure for conducting periodic review of data and documentation on the program'</w:t>
            </w:r>
            <w:r>
              <w:rPr>
                <w:sz w:val="22"/>
                <w:szCs w:val="22"/>
              </w:rPr>
              <w:t>s</w:t>
            </w:r>
            <w:r w:rsidRPr="00A234C8">
              <w:rPr>
                <w:sz w:val="22"/>
                <w:szCs w:val="22"/>
              </w:rPr>
              <w:t xml:space="preserve"> use of restraint</w:t>
            </w:r>
            <w:r>
              <w:rPr>
                <w:sz w:val="22"/>
                <w:szCs w:val="22"/>
              </w:rPr>
              <w:t>;</w:t>
            </w:r>
          </w:p>
          <w:p w14:paraId="5C84D2BF" w14:textId="77777777" w:rsidR="009120D3" w:rsidRDefault="009120D3" w:rsidP="009120D3">
            <w:pPr>
              <w:widowControl w:val="0"/>
              <w:numPr>
                <w:ilvl w:val="0"/>
                <w:numId w:val="47"/>
              </w:numPr>
              <w:rPr>
                <w:sz w:val="22"/>
                <w:szCs w:val="22"/>
              </w:rPr>
            </w:pPr>
            <w:r>
              <w:rPr>
                <w:sz w:val="22"/>
                <w:szCs w:val="22"/>
              </w:rPr>
              <w:t xml:space="preserve">A </w:t>
            </w:r>
            <w:r w:rsidRPr="00A234C8">
              <w:rPr>
                <w:sz w:val="22"/>
                <w:szCs w:val="22"/>
              </w:rPr>
              <w:t>description of the program's training requirements for all staff</w:t>
            </w:r>
            <w:r>
              <w:rPr>
                <w:sz w:val="22"/>
                <w:szCs w:val="22"/>
              </w:rPr>
              <w:t>;</w:t>
            </w:r>
          </w:p>
          <w:p w14:paraId="6E95D8BA" w14:textId="77777777" w:rsidR="009120D3" w:rsidRDefault="009120D3" w:rsidP="009120D3">
            <w:pPr>
              <w:widowControl w:val="0"/>
              <w:numPr>
                <w:ilvl w:val="0"/>
                <w:numId w:val="47"/>
              </w:numPr>
              <w:rPr>
                <w:sz w:val="22"/>
                <w:szCs w:val="22"/>
              </w:rPr>
            </w:pPr>
            <w:r w:rsidRPr="00A234C8">
              <w:rPr>
                <w:sz w:val="22"/>
                <w:szCs w:val="22"/>
              </w:rPr>
              <w:t>A description of the intensive training for staff who serve as restraint resources for the program</w:t>
            </w:r>
            <w:r>
              <w:rPr>
                <w:sz w:val="22"/>
                <w:szCs w:val="22"/>
              </w:rPr>
              <w:t>;</w:t>
            </w:r>
          </w:p>
          <w:p w14:paraId="05A854A1" w14:textId="77777777" w:rsidR="009120D3" w:rsidRDefault="009120D3" w:rsidP="009120D3">
            <w:pPr>
              <w:widowControl w:val="0"/>
              <w:numPr>
                <w:ilvl w:val="0"/>
                <w:numId w:val="47"/>
              </w:numPr>
              <w:rPr>
                <w:sz w:val="22"/>
                <w:szCs w:val="22"/>
              </w:rPr>
            </w:pPr>
            <w:r>
              <w:rPr>
                <w:sz w:val="22"/>
                <w:szCs w:val="22"/>
              </w:rPr>
              <w:t>R</w:t>
            </w:r>
            <w:r w:rsidRPr="00A234C8">
              <w:rPr>
                <w:sz w:val="22"/>
                <w:szCs w:val="22"/>
              </w:rPr>
              <w:t>eporting requirements and follow-up procedures for reports to parents/guardians and to the Department</w:t>
            </w:r>
            <w:r>
              <w:rPr>
                <w:sz w:val="22"/>
                <w:szCs w:val="22"/>
              </w:rPr>
              <w:t>;</w:t>
            </w:r>
          </w:p>
          <w:p w14:paraId="25C35E1C" w14:textId="77777777" w:rsidR="009120D3" w:rsidRDefault="009120D3" w:rsidP="009120D3">
            <w:pPr>
              <w:widowControl w:val="0"/>
              <w:numPr>
                <w:ilvl w:val="0"/>
                <w:numId w:val="47"/>
              </w:numPr>
              <w:rPr>
                <w:sz w:val="22"/>
                <w:szCs w:val="22"/>
              </w:rPr>
            </w:pPr>
            <w:r w:rsidRPr="00A234C8">
              <w:rPr>
                <w:sz w:val="22"/>
                <w:szCs w:val="22"/>
              </w:rPr>
              <w:t>A procedure for receiving and investigating complaints regarding restraint practices</w:t>
            </w:r>
            <w:r>
              <w:rPr>
                <w:sz w:val="22"/>
                <w:szCs w:val="22"/>
              </w:rPr>
              <w:t>; and</w:t>
            </w:r>
          </w:p>
          <w:p w14:paraId="52FE25CC" w14:textId="77777777" w:rsidR="009120D3" w:rsidRDefault="009120D3" w:rsidP="009120D3">
            <w:pPr>
              <w:widowControl w:val="0"/>
              <w:numPr>
                <w:ilvl w:val="0"/>
                <w:numId w:val="47"/>
              </w:numPr>
              <w:rPr>
                <w:sz w:val="22"/>
                <w:szCs w:val="22"/>
              </w:rPr>
            </w:pPr>
            <w:r w:rsidRPr="00A234C8">
              <w:rPr>
                <w:sz w:val="22"/>
                <w:szCs w:val="22"/>
              </w:rPr>
              <w:t>The director or his/her designee shall maintain an on-going record of all instances of physical restraint, which shall be made available for review by the Department upon request</w:t>
            </w:r>
            <w:r>
              <w:rPr>
                <w:sz w:val="22"/>
                <w:szCs w:val="22"/>
              </w:rPr>
              <w:t>.</w:t>
            </w:r>
          </w:p>
          <w:p w14:paraId="7AFCE3D7" w14:textId="77777777" w:rsidR="009120D3" w:rsidRDefault="009120D3" w:rsidP="009120D3">
            <w:pPr>
              <w:widowControl w:val="0"/>
              <w:rPr>
                <w:sz w:val="22"/>
                <w:szCs w:val="22"/>
              </w:rPr>
            </w:pPr>
          </w:p>
          <w:p w14:paraId="52BD9C0D" w14:textId="77777777" w:rsidR="009120D3" w:rsidRDefault="009120D3" w:rsidP="009120D3">
            <w:pPr>
              <w:widowControl w:val="0"/>
              <w:rPr>
                <w:sz w:val="22"/>
                <w:szCs w:val="22"/>
              </w:rPr>
            </w:pPr>
            <w:r>
              <w:rPr>
                <w:sz w:val="22"/>
                <w:szCs w:val="22"/>
              </w:rPr>
              <w:t xml:space="preserve">NOTE:  In order for the principal </w:t>
            </w:r>
            <w:r w:rsidRPr="00D7000D">
              <w:rPr>
                <w:sz w:val="22"/>
                <w:szCs w:val="22"/>
              </w:rPr>
              <w:t>to be able to complete the weekly Individual</w:t>
            </w:r>
            <w:r>
              <w:rPr>
                <w:sz w:val="22"/>
                <w:szCs w:val="22"/>
              </w:rPr>
              <w:t xml:space="preserve"> </w:t>
            </w:r>
            <w:r w:rsidRPr="00D7000D">
              <w:rPr>
                <w:sz w:val="22"/>
                <w:szCs w:val="22"/>
              </w:rPr>
              <w:t>Student Reviews and</w:t>
            </w:r>
            <w:r>
              <w:rPr>
                <w:sz w:val="22"/>
                <w:szCs w:val="22"/>
              </w:rPr>
              <w:t xml:space="preserve"> </w:t>
            </w:r>
            <w:r w:rsidRPr="00D7000D">
              <w:rPr>
                <w:sz w:val="22"/>
                <w:szCs w:val="22"/>
              </w:rPr>
              <w:t>monthly Administrative Reviews required by the regulations, at 603 CMR 46.06(5) and (6),</w:t>
            </w:r>
            <w:r>
              <w:rPr>
                <w:sz w:val="22"/>
                <w:szCs w:val="22"/>
              </w:rPr>
              <w:t xml:space="preserve"> the </w:t>
            </w:r>
            <w:r w:rsidRPr="00D7000D">
              <w:rPr>
                <w:sz w:val="22"/>
                <w:szCs w:val="22"/>
              </w:rPr>
              <w:t>principal</w:t>
            </w:r>
            <w:r w:rsidRPr="00A234C8">
              <w:rPr>
                <w:sz w:val="22"/>
                <w:szCs w:val="22"/>
              </w:rPr>
              <w:t>'</w:t>
            </w:r>
            <w:r w:rsidRPr="00D7000D">
              <w:rPr>
                <w:sz w:val="22"/>
                <w:szCs w:val="22"/>
              </w:rPr>
              <w:t>s log would need to contain the following fields, at a minimum</w:t>
            </w:r>
            <w:r>
              <w:rPr>
                <w:sz w:val="22"/>
                <w:szCs w:val="22"/>
              </w:rPr>
              <w:t>:</w:t>
            </w:r>
          </w:p>
          <w:p w14:paraId="4F187CC2" w14:textId="77777777" w:rsidR="009120D3" w:rsidRDefault="009120D3" w:rsidP="009120D3">
            <w:pPr>
              <w:pStyle w:val="ListParagraph"/>
              <w:numPr>
                <w:ilvl w:val="0"/>
                <w:numId w:val="46"/>
              </w:numPr>
              <w:ind w:firstLine="0"/>
              <w:contextualSpacing w:val="0"/>
              <w:rPr>
                <w:sz w:val="22"/>
                <w:szCs w:val="22"/>
              </w:rPr>
            </w:pPr>
            <w:r w:rsidRPr="00D7000D">
              <w:rPr>
                <w:sz w:val="22"/>
                <w:szCs w:val="22"/>
              </w:rPr>
              <w:t>Student name,</w:t>
            </w:r>
          </w:p>
          <w:p w14:paraId="7976F6BD" w14:textId="77777777" w:rsidR="009120D3" w:rsidRDefault="009120D3" w:rsidP="009120D3">
            <w:pPr>
              <w:pStyle w:val="ListParagraph"/>
              <w:numPr>
                <w:ilvl w:val="0"/>
                <w:numId w:val="46"/>
              </w:numPr>
              <w:ind w:firstLine="0"/>
              <w:contextualSpacing w:val="0"/>
              <w:rPr>
                <w:sz w:val="22"/>
                <w:szCs w:val="22"/>
              </w:rPr>
            </w:pPr>
            <w:r w:rsidRPr="00D7000D">
              <w:rPr>
                <w:sz w:val="22"/>
                <w:szCs w:val="22"/>
              </w:rPr>
              <w:t>Dates of restraint,</w:t>
            </w:r>
          </w:p>
          <w:p w14:paraId="63E4AFD0" w14:textId="77777777" w:rsidR="009120D3" w:rsidRDefault="009120D3" w:rsidP="009120D3">
            <w:pPr>
              <w:pStyle w:val="ListParagraph"/>
              <w:numPr>
                <w:ilvl w:val="0"/>
                <w:numId w:val="46"/>
              </w:numPr>
              <w:ind w:firstLine="0"/>
              <w:contextualSpacing w:val="0"/>
              <w:rPr>
                <w:sz w:val="22"/>
                <w:szCs w:val="22"/>
              </w:rPr>
            </w:pPr>
            <w:r w:rsidRPr="00D7000D">
              <w:rPr>
                <w:sz w:val="22"/>
                <w:szCs w:val="22"/>
              </w:rPr>
              <w:t>Time of restraint,</w:t>
            </w:r>
          </w:p>
          <w:p w14:paraId="5739A1D7" w14:textId="77777777" w:rsidR="009120D3" w:rsidRPr="00D7000D" w:rsidRDefault="009120D3" w:rsidP="009120D3">
            <w:pPr>
              <w:pStyle w:val="ListParagraph"/>
              <w:numPr>
                <w:ilvl w:val="0"/>
                <w:numId w:val="46"/>
              </w:numPr>
              <w:ind w:firstLine="0"/>
              <w:contextualSpacing w:val="0"/>
              <w:rPr>
                <w:sz w:val="22"/>
                <w:szCs w:val="22"/>
              </w:rPr>
            </w:pPr>
            <w:r w:rsidRPr="00D7000D">
              <w:rPr>
                <w:sz w:val="22"/>
                <w:szCs w:val="22"/>
              </w:rPr>
              <w:t>Duration of restraint,</w:t>
            </w:r>
          </w:p>
          <w:p w14:paraId="5902A8CB" w14:textId="77777777" w:rsidR="009120D3" w:rsidRDefault="009120D3" w:rsidP="009120D3">
            <w:pPr>
              <w:pStyle w:val="ListParagraph"/>
              <w:numPr>
                <w:ilvl w:val="0"/>
                <w:numId w:val="46"/>
              </w:numPr>
              <w:ind w:firstLine="0"/>
              <w:contextualSpacing w:val="0"/>
              <w:rPr>
                <w:sz w:val="22"/>
                <w:szCs w:val="22"/>
              </w:rPr>
            </w:pPr>
            <w:r w:rsidRPr="00D7000D">
              <w:rPr>
                <w:sz w:val="22"/>
                <w:szCs w:val="22"/>
              </w:rPr>
              <w:t xml:space="preserve">Individuals involved in the restraint, and </w:t>
            </w:r>
          </w:p>
          <w:p w14:paraId="56125EF8" w14:textId="77777777" w:rsidR="009120D3" w:rsidRPr="00D7000D" w:rsidRDefault="009120D3" w:rsidP="009120D3">
            <w:pPr>
              <w:pStyle w:val="ListParagraph"/>
              <w:numPr>
                <w:ilvl w:val="0"/>
                <w:numId w:val="46"/>
              </w:numPr>
              <w:ind w:firstLine="0"/>
              <w:contextualSpacing w:val="0"/>
              <w:rPr>
                <w:sz w:val="22"/>
                <w:szCs w:val="22"/>
              </w:rPr>
            </w:pPr>
            <w:r w:rsidRPr="00D7000D">
              <w:rPr>
                <w:sz w:val="22"/>
                <w:szCs w:val="22"/>
              </w:rPr>
              <w:lastRenderedPageBreak/>
              <w:t>Whether or not anyone (student or staff) was injured</w:t>
            </w:r>
            <w:r>
              <w:rPr>
                <w:sz w:val="22"/>
                <w:szCs w:val="22"/>
              </w:rPr>
              <w:t>.</w:t>
            </w:r>
          </w:p>
          <w:p w14:paraId="19D2272A" w14:textId="77777777" w:rsidR="009120D3" w:rsidRPr="006256FE" w:rsidRDefault="009120D3" w:rsidP="009120D3">
            <w:pPr>
              <w:ind w:left="270" w:hanging="360"/>
              <w:rPr>
                <w:rFonts w:ascii="Georgia" w:hAnsi="Georgia"/>
              </w:rPr>
            </w:pPr>
          </w:p>
          <w:p w14:paraId="2E352C48" w14:textId="77777777" w:rsidR="009120D3" w:rsidRDefault="009120D3" w:rsidP="009120D3">
            <w:pPr>
              <w:rPr>
                <w:sz w:val="22"/>
                <w:szCs w:val="22"/>
              </w:rPr>
            </w:pPr>
            <w:r w:rsidRPr="006256FE">
              <w:rPr>
                <w:b/>
                <w:bCs/>
                <w:sz w:val="22"/>
                <w:szCs w:val="22"/>
                <w:u w:val="single"/>
              </w:rPr>
              <w:t>NOTE</w:t>
            </w:r>
            <w:r w:rsidRPr="006256FE">
              <w:rPr>
                <w:b/>
                <w:bCs/>
                <w:sz w:val="22"/>
                <w:szCs w:val="22"/>
              </w:rPr>
              <w:t>:</w:t>
            </w:r>
            <w:r w:rsidRPr="006256FE">
              <w:rPr>
                <w:sz w:val="22"/>
                <w:szCs w:val="22"/>
              </w:rPr>
              <w:t>  A residential educational program must comply with ESE restraint</w:t>
            </w:r>
            <w:r>
              <w:rPr>
                <w:sz w:val="22"/>
                <w:szCs w:val="22"/>
              </w:rPr>
              <w:t xml:space="preserve"> </w:t>
            </w:r>
            <w:r w:rsidRPr="006256FE">
              <w:rPr>
                <w:sz w:val="22"/>
                <w:szCs w:val="22"/>
              </w:rPr>
              <w:t>requirements under 603 CMR 46.00 during school hours and EEC restraint requirements under 102 CMR 3.00 during residential hours.</w:t>
            </w:r>
          </w:p>
          <w:p w14:paraId="48F09E92" w14:textId="77777777" w:rsidR="009120D3" w:rsidRDefault="009120D3" w:rsidP="009120D3">
            <w:pPr>
              <w:rPr>
                <w:sz w:val="22"/>
                <w:szCs w:val="22"/>
              </w:rPr>
            </w:pPr>
          </w:p>
          <w:p w14:paraId="52002DC4" w14:textId="77777777" w:rsidR="009120D3" w:rsidRPr="006256FE" w:rsidRDefault="009120D3" w:rsidP="009120D3">
            <w:pPr>
              <w:rPr>
                <w:rFonts w:ascii="Georgia" w:hAnsi="Georgia"/>
              </w:rPr>
            </w:pPr>
            <w:r w:rsidRPr="006256FE">
              <w:rPr>
                <w:b/>
                <w:bCs/>
                <w:sz w:val="22"/>
                <w:szCs w:val="22"/>
                <w:u w:val="single"/>
              </w:rPr>
              <w:t>NOTE</w:t>
            </w:r>
            <w:r w:rsidRPr="006256FE">
              <w:rPr>
                <w:b/>
                <w:bCs/>
                <w:sz w:val="22"/>
                <w:szCs w:val="22"/>
              </w:rPr>
              <w:t>:</w:t>
            </w:r>
            <w:r w:rsidRPr="006256FE">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6BE8932A" w14:textId="77777777" w:rsidR="009120D3" w:rsidRPr="006256FE" w:rsidRDefault="009120D3" w:rsidP="009120D3">
            <w:pPr>
              <w:rPr>
                <w:rFonts w:ascii="Georgia" w:hAnsi="Georgia"/>
              </w:rPr>
            </w:pPr>
          </w:p>
          <w:p w14:paraId="54629FBA" w14:textId="77777777" w:rsidR="009120D3" w:rsidRPr="006256FE" w:rsidRDefault="009120D3" w:rsidP="009120D3">
            <w:pPr>
              <w:rPr>
                <w:sz w:val="22"/>
                <w:szCs w:val="22"/>
              </w:rPr>
            </w:pPr>
            <w:r w:rsidRPr="006256FE">
              <w:rPr>
                <w:b/>
                <w:bCs/>
                <w:sz w:val="22"/>
                <w:szCs w:val="22"/>
                <w:u w:val="single"/>
              </w:rPr>
              <w:t>NOTE</w:t>
            </w:r>
            <w:r w:rsidRPr="006256FE">
              <w:rPr>
                <w:b/>
                <w:bCs/>
                <w:sz w:val="22"/>
                <w:szCs w:val="22"/>
              </w:rPr>
              <w:t xml:space="preserve">:  </w:t>
            </w:r>
            <w:r w:rsidRPr="006256FE">
              <w:rPr>
                <w:sz w:val="22"/>
                <w:szCs w:val="22"/>
              </w:rPr>
              <w:t>Physical restraint training must be provided to all program staff within the first month of the school year regarding restraint prevention and the requirements when restraint is used.</w:t>
            </w:r>
          </w:p>
          <w:p w14:paraId="66968AF2" w14:textId="77777777" w:rsidR="009120D3" w:rsidRDefault="009120D3" w:rsidP="009120D3">
            <w:pPr>
              <w:rPr>
                <w:sz w:val="22"/>
                <w:szCs w:val="22"/>
              </w:rPr>
            </w:pPr>
            <w:r w:rsidRPr="006256FE">
              <w:rPr>
                <w:sz w:val="22"/>
                <w:szCs w:val="22"/>
              </w:rPr>
              <w:t>OR</w:t>
            </w:r>
          </w:p>
          <w:p w14:paraId="385D40BA" w14:textId="77777777" w:rsidR="009120D3" w:rsidRPr="00AB40FD" w:rsidRDefault="009120D3" w:rsidP="009120D3">
            <w:pPr>
              <w:rPr>
                <w:sz w:val="22"/>
                <w:szCs w:val="22"/>
              </w:rPr>
            </w:pPr>
            <w:r>
              <w:rPr>
                <w:sz w:val="22"/>
                <w:szCs w:val="22"/>
              </w:rPr>
              <w:t>For employees hired after the school year begins, physical restraint training must be provided and completed within one month of the date of hire of the employee.</w:t>
            </w:r>
            <w:bookmarkEnd w:id="959"/>
          </w:p>
          <w:p w14:paraId="6C88FF1A" w14:textId="77777777" w:rsidR="009120D3" w:rsidRPr="00F5726D" w:rsidRDefault="009120D3" w:rsidP="009120D3">
            <w:pPr>
              <w:pStyle w:val="Heading8"/>
              <w:rPr>
                <w:color w:val="000000"/>
                <w:szCs w:val="22"/>
              </w:rPr>
            </w:pPr>
          </w:p>
          <w:p w14:paraId="5EAF78FC" w14:textId="77777777" w:rsidR="009120D3" w:rsidRPr="00F5726D" w:rsidRDefault="009120D3" w:rsidP="009120D3">
            <w:pPr>
              <w:rPr>
                <w:color w:val="000000"/>
                <w:sz w:val="22"/>
                <w:szCs w:val="22"/>
              </w:rPr>
            </w:pPr>
            <w:r w:rsidRPr="00F5726D">
              <w:rPr>
                <w:sz w:val="22"/>
                <w:szCs w:val="22"/>
              </w:rPr>
              <w:t>M.G.L. c. 71,</w:t>
            </w:r>
            <w:r>
              <w:rPr>
                <w:sz w:val="22"/>
              </w:rPr>
              <w:t xml:space="preserve"> §</w:t>
            </w:r>
            <w:r w:rsidRPr="00F5726D">
              <w:rPr>
                <w:sz w:val="22"/>
                <w:szCs w:val="22"/>
              </w:rPr>
              <w:t xml:space="preserve"> 37G</w:t>
            </w:r>
            <w:r>
              <w:rPr>
                <w:sz w:val="22"/>
                <w:szCs w:val="22"/>
              </w:rPr>
              <w:t xml:space="preserve"> and</w:t>
            </w:r>
            <w:r w:rsidRPr="00F5726D">
              <w:rPr>
                <w:sz w:val="22"/>
                <w:szCs w:val="22"/>
              </w:rPr>
              <w:t xml:space="preserve"> 603 CMR 46.00</w:t>
            </w:r>
          </w:p>
          <w:p w14:paraId="0CC15529" w14:textId="77777777" w:rsidR="009120D3" w:rsidRPr="00170A09"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9120D3" w14:paraId="642B409B" w14:textId="77777777" w:rsidTr="00EF5730">
        <w:trPr>
          <w:trHeight w:val="382"/>
        </w:trPr>
        <w:tc>
          <w:tcPr>
            <w:tcW w:w="1530" w:type="dxa"/>
          </w:tcPr>
          <w:p w14:paraId="666DF03E" w14:textId="77777777" w:rsidR="009120D3" w:rsidRDefault="009120D3">
            <w:pPr>
              <w:rPr>
                <w:sz w:val="22"/>
              </w:rPr>
            </w:pPr>
          </w:p>
        </w:tc>
        <w:tc>
          <w:tcPr>
            <w:tcW w:w="3870" w:type="dxa"/>
            <w:tcBorders>
              <w:right w:val="single" w:sz="2" w:space="0" w:color="auto"/>
            </w:tcBorders>
            <w:vAlign w:val="center"/>
          </w:tcPr>
          <w:p w14:paraId="22A67495" w14:textId="77777777" w:rsidR="009120D3" w:rsidRDefault="009120D3" w:rsidP="009120D3">
            <w:pPr>
              <w:rPr>
                <w:b/>
                <w:sz w:val="22"/>
              </w:rPr>
            </w:pPr>
            <w:r>
              <w:rPr>
                <w:b/>
                <w:sz w:val="22"/>
              </w:rPr>
              <w:t xml:space="preserve">Rating: </w:t>
            </w:r>
            <w:bookmarkStart w:id="960" w:name="RATING_CCR_17A"/>
            <w:r>
              <w:rPr>
                <w:b/>
                <w:sz w:val="22"/>
              </w:rPr>
              <w:t xml:space="preserve"> Implemented </w:t>
            </w:r>
            <w:bookmarkEnd w:id="960"/>
          </w:p>
        </w:tc>
        <w:tc>
          <w:tcPr>
            <w:tcW w:w="2880" w:type="dxa"/>
            <w:tcBorders>
              <w:top w:val="single" w:sz="2" w:space="0" w:color="auto"/>
              <w:left w:val="single" w:sz="2" w:space="0" w:color="auto"/>
              <w:bottom w:val="double" w:sz="2" w:space="0" w:color="000000"/>
              <w:right w:val="single" w:sz="4" w:space="0" w:color="auto"/>
            </w:tcBorders>
            <w:vAlign w:val="center"/>
          </w:tcPr>
          <w:p w14:paraId="66D34DD8" w14:textId="77777777" w:rsidR="009120D3" w:rsidRDefault="009120D3">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535E4FE1" w14:textId="77777777" w:rsidR="009120D3" w:rsidRDefault="009120D3">
            <w:pPr>
              <w:rPr>
                <w:b/>
                <w:sz w:val="22"/>
              </w:rPr>
            </w:pPr>
            <w:bookmarkStart w:id="961" w:name="DISTRESP_CCR_17A"/>
            <w:r>
              <w:rPr>
                <w:b/>
                <w:sz w:val="22"/>
              </w:rPr>
              <w:t>No</w:t>
            </w:r>
            <w:bookmarkEnd w:id="961"/>
          </w:p>
        </w:tc>
      </w:tr>
    </w:tbl>
    <w:p w14:paraId="315D3284" w14:textId="77777777" w:rsidR="009120D3" w:rsidRDefault="009120D3" w:rsidP="009120D3">
      <w:pPr>
        <w:rPr>
          <w:sz w:val="22"/>
        </w:rPr>
      </w:pPr>
      <w:bookmarkStart w:id="962" w:name="LABEL_CCR_17A"/>
      <w:bookmarkEnd w:id="962"/>
    </w:p>
    <w:p w14:paraId="5F67AC9F" w14:textId="77777777" w:rsidR="009120D3" w:rsidRDefault="009120D3" w:rsidP="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52E9FADC" w14:textId="77777777" w:rsidTr="009120D3">
        <w:trPr>
          <w:trHeight w:val="804"/>
          <w:tblHeader/>
        </w:trPr>
        <w:tc>
          <w:tcPr>
            <w:tcW w:w="1530" w:type="dxa"/>
          </w:tcPr>
          <w:p w14:paraId="27563238" w14:textId="77777777" w:rsidR="009120D3" w:rsidRDefault="009120D3" w:rsidP="009120D3">
            <w:pPr>
              <w:jc w:val="center"/>
              <w:rPr>
                <w:b/>
                <w:sz w:val="22"/>
              </w:rPr>
            </w:pPr>
          </w:p>
          <w:p w14:paraId="30D15BBF" w14:textId="77777777" w:rsidR="009120D3" w:rsidRDefault="009120D3" w:rsidP="009120D3">
            <w:pPr>
              <w:jc w:val="center"/>
              <w:rPr>
                <w:b/>
                <w:sz w:val="22"/>
              </w:rPr>
            </w:pPr>
            <w:r>
              <w:rPr>
                <w:b/>
                <w:sz w:val="22"/>
              </w:rPr>
              <w:t>CRITERION</w:t>
            </w:r>
          </w:p>
          <w:p w14:paraId="6AB97A36" w14:textId="77777777" w:rsidR="009120D3" w:rsidRDefault="009120D3" w:rsidP="009120D3">
            <w:pPr>
              <w:jc w:val="center"/>
              <w:rPr>
                <w:b/>
                <w:sz w:val="22"/>
              </w:rPr>
            </w:pPr>
            <w:r>
              <w:rPr>
                <w:b/>
                <w:sz w:val="22"/>
              </w:rPr>
              <w:t>NUMBER</w:t>
            </w:r>
          </w:p>
        </w:tc>
        <w:tc>
          <w:tcPr>
            <w:tcW w:w="7740" w:type="dxa"/>
            <w:gridSpan w:val="3"/>
            <w:vAlign w:val="center"/>
          </w:tcPr>
          <w:p w14:paraId="689262ED" w14:textId="77777777" w:rsidR="009120D3" w:rsidRDefault="009120D3" w:rsidP="009120D3">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9120D3" w14:paraId="6C9A1906" w14:textId="77777777" w:rsidTr="009120D3">
        <w:trPr>
          <w:tblHeader/>
        </w:trPr>
        <w:tc>
          <w:tcPr>
            <w:tcW w:w="1530" w:type="dxa"/>
          </w:tcPr>
          <w:p w14:paraId="75499ED0" w14:textId="77777777" w:rsidR="009120D3" w:rsidRDefault="009120D3" w:rsidP="009120D3">
            <w:pPr>
              <w:jc w:val="center"/>
              <w:rPr>
                <w:sz w:val="22"/>
              </w:rPr>
            </w:pPr>
          </w:p>
          <w:p w14:paraId="245E8A0D" w14:textId="77777777" w:rsidR="009120D3" w:rsidRDefault="009120D3" w:rsidP="009120D3">
            <w:pPr>
              <w:jc w:val="center"/>
              <w:rPr>
                <w:sz w:val="22"/>
              </w:rPr>
            </w:pPr>
          </w:p>
        </w:tc>
        <w:tc>
          <w:tcPr>
            <w:tcW w:w="7740" w:type="dxa"/>
            <w:gridSpan w:val="3"/>
            <w:vAlign w:val="center"/>
          </w:tcPr>
          <w:p w14:paraId="59E2CB32" w14:textId="77777777" w:rsidR="009120D3" w:rsidRDefault="009120D3" w:rsidP="009120D3">
            <w:pPr>
              <w:jc w:val="center"/>
              <w:rPr>
                <w:b/>
                <w:sz w:val="22"/>
              </w:rPr>
            </w:pPr>
            <w:r>
              <w:rPr>
                <w:b/>
                <w:sz w:val="22"/>
              </w:rPr>
              <w:t>Legal Standard</w:t>
            </w:r>
          </w:p>
        </w:tc>
      </w:tr>
      <w:tr w:rsidR="009120D3" w14:paraId="31FC53A8" w14:textId="77777777" w:rsidTr="009120D3">
        <w:tc>
          <w:tcPr>
            <w:tcW w:w="1530" w:type="dxa"/>
          </w:tcPr>
          <w:p w14:paraId="6EBEEF8A" w14:textId="77777777" w:rsidR="009120D3" w:rsidRDefault="009120D3" w:rsidP="009120D3">
            <w:pPr>
              <w:jc w:val="center"/>
              <w:rPr>
                <w:b/>
                <w:sz w:val="22"/>
              </w:rPr>
            </w:pPr>
            <w:r>
              <w:rPr>
                <w:b/>
                <w:sz w:val="22"/>
              </w:rPr>
              <w:t>CCR 18A</w:t>
            </w:r>
          </w:p>
          <w:p w14:paraId="2DF884C9" w14:textId="77777777" w:rsidR="009120D3" w:rsidRDefault="009120D3" w:rsidP="009120D3">
            <w:pPr>
              <w:rPr>
                <w:sz w:val="22"/>
              </w:rPr>
            </w:pPr>
          </w:p>
        </w:tc>
        <w:tc>
          <w:tcPr>
            <w:tcW w:w="7740" w:type="dxa"/>
            <w:gridSpan w:val="3"/>
          </w:tcPr>
          <w:p w14:paraId="320ACC0B" w14:textId="77777777" w:rsidR="009120D3" w:rsidRPr="0039027B" w:rsidRDefault="009120D3" w:rsidP="009120D3">
            <w:pPr>
              <w:pStyle w:val="Heading2"/>
              <w:jc w:val="left"/>
              <w:rPr>
                <w:szCs w:val="22"/>
              </w:rPr>
            </w:pPr>
            <w:r>
              <w:rPr>
                <w:bCs/>
                <w:snapToGrid w:val="0"/>
                <w:szCs w:val="22"/>
              </w:rPr>
              <w:t>Collaborative employment practices</w:t>
            </w:r>
          </w:p>
          <w:p w14:paraId="63427E3D" w14:textId="77777777" w:rsidR="009120D3" w:rsidRPr="00AF7442" w:rsidRDefault="009120D3" w:rsidP="009120D3">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963" w:name="CRIT_CCR_18A"/>
            <w:r>
              <w:t>Collaborative</w:t>
            </w:r>
            <w:r w:rsidRPr="00B538DA">
              <w:t xml:space="preserve"> employment practices in general are free from discrimination on the basis of race, color, national origin, sex, or disability. The </w:t>
            </w:r>
            <w:r>
              <w:t>collaborative</w:t>
            </w:r>
            <w:r w:rsidRPr="00B13B4D">
              <w:rPr>
                <w:color w:val="000000"/>
              </w:rPr>
              <w:t>'</w:t>
            </w:r>
            <w:r w:rsidRPr="00B538DA">
              <w:t>s employee recruitment is aimed at reaching all groups, including members of linguistic, ethnic, and racial minorities, females and males, and persons with disabilities</w:t>
            </w:r>
            <w:r w:rsidRPr="00AF7442">
              <w:rPr>
                <w:szCs w:val="22"/>
              </w:rPr>
              <w:t>.</w:t>
            </w:r>
            <w:bookmarkEnd w:id="963"/>
          </w:p>
          <w:p w14:paraId="08F1C580" w14:textId="77777777" w:rsidR="009120D3" w:rsidRPr="00CB5CCF" w:rsidRDefault="009120D3" w:rsidP="009120D3">
            <w:pPr>
              <w:pStyle w:val="BodyTextIndent"/>
              <w:ind w:left="0" w:firstLine="0"/>
              <w:rPr>
                <w:sz w:val="22"/>
                <w:szCs w:val="22"/>
              </w:rPr>
            </w:pPr>
          </w:p>
          <w:p w14:paraId="3E328316" w14:textId="77777777" w:rsidR="009120D3" w:rsidRPr="00CB5CCF" w:rsidRDefault="009120D3" w:rsidP="00912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32DBB6B0" w14:textId="77777777" w:rsidR="009120D3" w:rsidRDefault="009120D3" w:rsidP="009120D3">
            <w:pPr>
              <w:rPr>
                <w:sz w:val="22"/>
              </w:rPr>
            </w:pPr>
          </w:p>
        </w:tc>
      </w:tr>
      <w:tr w:rsidR="009120D3" w14:paraId="16B8FC62" w14:textId="77777777" w:rsidTr="009120D3">
        <w:trPr>
          <w:trHeight w:val="382"/>
        </w:trPr>
        <w:tc>
          <w:tcPr>
            <w:tcW w:w="1530" w:type="dxa"/>
          </w:tcPr>
          <w:p w14:paraId="38222614" w14:textId="77777777" w:rsidR="009120D3" w:rsidRDefault="009120D3" w:rsidP="009120D3">
            <w:pPr>
              <w:rPr>
                <w:sz w:val="22"/>
              </w:rPr>
            </w:pPr>
          </w:p>
        </w:tc>
        <w:tc>
          <w:tcPr>
            <w:tcW w:w="3870" w:type="dxa"/>
            <w:tcBorders>
              <w:right w:val="single" w:sz="2" w:space="0" w:color="auto"/>
            </w:tcBorders>
            <w:vAlign w:val="center"/>
          </w:tcPr>
          <w:p w14:paraId="111BA323" w14:textId="77777777" w:rsidR="009120D3" w:rsidRDefault="009120D3" w:rsidP="009120D3">
            <w:pPr>
              <w:rPr>
                <w:b/>
                <w:sz w:val="22"/>
              </w:rPr>
            </w:pPr>
            <w:r>
              <w:rPr>
                <w:b/>
                <w:sz w:val="22"/>
              </w:rPr>
              <w:t xml:space="preserve">Rating: </w:t>
            </w:r>
            <w:bookmarkStart w:id="964" w:name="RATING_CCR_18A"/>
            <w:r>
              <w:rPr>
                <w:b/>
                <w:sz w:val="22"/>
              </w:rPr>
              <w:t xml:space="preserve"> Implemented </w:t>
            </w:r>
            <w:bookmarkEnd w:id="964"/>
          </w:p>
        </w:tc>
        <w:tc>
          <w:tcPr>
            <w:tcW w:w="2880" w:type="dxa"/>
            <w:tcBorders>
              <w:top w:val="single" w:sz="2" w:space="0" w:color="000000"/>
              <w:left w:val="single" w:sz="2" w:space="0" w:color="auto"/>
              <w:bottom w:val="double" w:sz="2" w:space="0" w:color="000000"/>
              <w:right w:val="single" w:sz="4" w:space="0" w:color="auto"/>
            </w:tcBorders>
            <w:vAlign w:val="center"/>
          </w:tcPr>
          <w:p w14:paraId="6C4E2F55" w14:textId="77777777" w:rsidR="009120D3" w:rsidRDefault="009120D3" w:rsidP="009120D3">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0E7AC3DF" w14:textId="77777777" w:rsidR="009120D3" w:rsidRDefault="009120D3" w:rsidP="009120D3">
            <w:pPr>
              <w:rPr>
                <w:b/>
                <w:sz w:val="22"/>
              </w:rPr>
            </w:pPr>
            <w:bookmarkStart w:id="965" w:name="DISTRESP_CCR_18A"/>
            <w:r>
              <w:rPr>
                <w:b/>
                <w:sz w:val="22"/>
              </w:rPr>
              <w:t>No</w:t>
            </w:r>
            <w:bookmarkEnd w:id="965"/>
          </w:p>
        </w:tc>
      </w:tr>
    </w:tbl>
    <w:p w14:paraId="08000897" w14:textId="28DEB142" w:rsidR="009120D3" w:rsidRDefault="009120D3">
      <w:pPr>
        <w:rPr>
          <w:sz w:val="22"/>
        </w:rPr>
      </w:pPr>
      <w:bookmarkStart w:id="966" w:name="LABEL_CCR_18A"/>
      <w:bookmarkEnd w:id="966"/>
    </w:p>
    <w:p w14:paraId="024301E7" w14:textId="77777777" w:rsidR="00EF5730" w:rsidRDefault="00EF573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28573D18" w14:textId="77777777">
        <w:trPr>
          <w:tblHeader/>
        </w:trPr>
        <w:tc>
          <w:tcPr>
            <w:tcW w:w="1530" w:type="dxa"/>
          </w:tcPr>
          <w:p w14:paraId="04563571" w14:textId="77777777" w:rsidR="009120D3" w:rsidRDefault="009120D3">
            <w:pPr>
              <w:spacing w:line="120" w:lineRule="exact"/>
              <w:rPr>
                <w:b/>
                <w:sz w:val="22"/>
              </w:rPr>
            </w:pPr>
          </w:p>
          <w:p w14:paraId="7A4CE672" w14:textId="77777777" w:rsidR="009120D3" w:rsidRDefault="009120D3">
            <w:pPr>
              <w:jc w:val="center"/>
              <w:rPr>
                <w:b/>
                <w:sz w:val="22"/>
              </w:rPr>
            </w:pPr>
            <w:r>
              <w:rPr>
                <w:b/>
                <w:sz w:val="22"/>
              </w:rPr>
              <w:t>CRITERION</w:t>
            </w:r>
          </w:p>
          <w:p w14:paraId="73319EAB" w14:textId="77777777" w:rsidR="009120D3" w:rsidRDefault="009120D3">
            <w:pPr>
              <w:spacing w:after="58"/>
              <w:jc w:val="center"/>
              <w:rPr>
                <w:b/>
                <w:sz w:val="22"/>
              </w:rPr>
            </w:pPr>
            <w:r>
              <w:rPr>
                <w:b/>
                <w:sz w:val="22"/>
              </w:rPr>
              <w:t>NUMBER</w:t>
            </w:r>
          </w:p>
        </w:tc>
        <w:tc>
          <w:tcPr>
            <w:tcW w:w="7740" w:type="dxa"/>
            <w:gridSpan w:val="3"/>
            <w:vAlign w:val="center"/>
          </w:tcPr>
          <w:p w14:paraId="51A0FEAE" w14:textId="77777777" w:rsidR="009120D3" w:rsidRDefault="009120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120D3" w14:paraId="3D5FF2E8" w14:textId="77777777">
        <w:trPr>
          <w:tblHeader/>
        </w:trPr>
        <w:tc>
          <w:tcPr>
            <w:tcW w:w="1530" w:type="dxa"/>
          </w:tcPr>
          <w:p w14:paraId="35CF7A11" w14:textId="77777777" w:rsidR="009120D3" w:rsidRDefault="009120D3">
            <w:pPr>
              <w:spacing w:line="120" w:lineRule="exact"/>
              <w:rPr>
                <w:sz w:val="22"/>
              </w:rPr>
            </w:pPr>
          </w:p>
          <w:p w14:paraId="738AA86D" w14:textId="77777777" w:rsidR="009120D3" w:rsidRDefault="009120D3">
            <w:pPr>
              <w:spacing w:after="58"/>
              <w:jc w:val="center"/>
              <w:rPr>
                <w:sz w:val="22"/>
              </w:rPr>
            </w:pPr>
          </w:p>
        </w:tc>
        <w:tc>
          <w:tcPr>
            <w:tcW w:w="7740" w:type="dxa"/>
            <w:gridSpan w:val="3"/>
            <w:vAlign w:val="center"/>
          </w:tcPr>
          <w:p w14:paraId="296C5E07" w14:textId="77777777" w:rsidR="009120D3" w:rsidRDefault="009120D3">
            <w:pPr>
              <w:spacing w:after="58"/>
              <w:jc w:val="center"/>
              <w:rPr>
                <w:b/>
                <w:sz w:val="22"/>
              </w:rPr>
            </w:pPr>
            <w:r>
              <w:rPr>
                <w:b/>
                <w:sz w:val="22"/>
              </w:rPr>
              <w:t>Legal Standard</w:t>
            </w:r>
          </w:p>
        </w:tc>
      </w:tr>
      <w:tr w:rsidR="009120D3" w14:paraId="72F85878" w14:textId="77777777" w:rsidTr="009120D3">
        <w:tc>
          <w:tcPr>
            <w:tcW w:w="1530" w:type="dxa"/>
          </w:tcPr>
          <w:p w14:paraId="24F6893F" w14:textId="77777777" w:rsidR="009120D3" w:rsidRDefault="009120D3" w:rsidP="009120D3">
            <w:pPr>
              <w:jc w:val="center"/>
              <w:rPr>
                <w:b/>
                <w:sz w:val="22"/>
              </w:rPr>
            </w:pPr>
            <w:r>
              <w:rPr>
                <w:b/>
                <w:sz w:val="22"/>
              </w:rPr>
              <w:t>CCR 20</w:t>
            </w:r>
          </w:p>
          <w:p w14:paraId="20FBFCFF" w14:textId="77777777" w:rsidR="009120D3" w:rsidRDefault="009120D3" w:rsidP="009120D3">
            <w:pPr>
              <w:jc w:val="center"/>
              <w:rPr>
                <w:b/>
                <w:sz w:val="22"/>
              </w:rPr>
            </w:pPr>
          </w:p>
          <w:p w14:paraId="7E258492" w14:textId="77777777" w:rsidR="009120D3" w:rsidRDefault="009120D3" w:rsidP="009120D3">
            <w:pPr>
              <w:jc w:val="center"/>
              <w:rPr>
                <w:b/>
                <w:sz w:val="22"/>
              </w:rPr>
            </w:pPr>
            <w:r w:rsidRPr="00E57CC0">
              <w:rPr>
                <w:b/>
              </w:rPr>
              <w:t xml:space="preserve">and </w:t>
            </w:r>
            <w:r>
              <w:rPr>
                <w:b/>
              </w:rPr>
              <w:t xml:space="preserve">CCR 26A- Confidentiality and Student Records; and </w:t>
            </w:r>
            <w:r w:rsidRPr="00E57CC0">
              <w:rPr>
                <w:b/>
              </w:rPr>
              <w:t>APD 18.1</w:t>
            </w:r>
            <w:r>
              <w:rPr>
                <w:b/>
              </w:rPr>
              <w:t>-</w:t>
            </w:r>
            <w:r w:rsidRPr="00E57CC0">
              <w:rPr>
                <w:b/>
              </w:rPr>
              <w:t>Confidentiality of Student Records (</w:t>
            </w:r>
            <w:r>
              <w:rPr>
                <w:b/>
              </w:rPr>
              <w:t>where</w:t>
            </w:r>
            <w:r w:rsidRPr="00E57CC0">
              <w:rPr>
                <w:b/>
              </w:rPr>
              <w:t xml:space="preserve"> applicable</w:t>
            </w:r>
            <w:r>
              <w:rPr>
                <w:b/>
              </w:rPr>
              <w:t>)</w:t>
            </w:r>
          </w:p>
        </w:tc>
        <w:tc>
          <w:tcPr>
            <w:tcW w:w="7740" w:type="dxa"/>
            <w:gridSpan w:val="3"/>
          </w:tcPr>
          <w:p w14:paraId="005BCF40" w14:textId="77777777" w:rsidR="009120D3" w:rsidRDefault="009120D3">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5D2A879D" w14:textId="77777777" w:rsidR="009120D3" w:rsidRDefault="009120D3">
            <w:pPr>
              <w:pStyle w:val="BodyText"/>
              <w:tabs>
                <w:tab w:val="left" w:pos="494"/>
                <w:tab w:val="left" w:pos="720"/>
                <w:tab w:val="left" w:pos="10080"/>
                <w:tab w:val="left" w:pos="10800"/>
                <w:tab w:val="left" w:pos="11520"/>
                <w:tab w:val="left" w:pos="12240"/>
                <w:tab w:val="left" w:pos="12960"/>
                <w:tab w:val="left" w:pos="13680"/>
                <w:tab w:val="left" w:pos="14400"/>
              </w:tabs>
            </w:pPr>
            <w:bookmarkStart w:id="967" w:name="CRIT_CCR_20"/>
            <w:r>
              <w:t>The collaborative trains school personnel on the provisions of the Family Educational Rights and Privacy Act, M.G.L. c. 71, § 34H, and 603 CMR 23.00, and on the importance of information privacy and confidentiality.</w:t>
            </w:r>
          </w:p>
          <w:p w14:paraId="43A1892C" w14:textId="77777777" w:rsidR="009120D3" w:rsidRDefault="009120D3">
            <w:pPr>
              <w:pStyle w:val="BodyText"/>
              <w:tabs>
                <w:tab w:val="left" w:pos="494"/>
                <w:tab w:val="left" w:pos="720"/>
                <w:tab w:val="left" w:pos="10080"/>
                <w:tab w:val="left" w:pos="10800"/>
                <w:tab w:val="left" w:pos="11520"/>
                <w:tab w:val="left" w:pos="12240"/>
                <w:tab w:val="left" w:pos="12960"/>
                <w:tab w:val="left" w:pos="13680"/>
                <w:tab w:val="left" w:pos="14400"/>
              </w:tabs>
            </w:pPr>
          </w:p>
          <w:p w14:paraId="27183DDE" w14:textId="77777777" w:rsidR="009120D3" w:rsidRPr="009C1428" w:rsidRDefault="009120D3" w:rsidP="009120D3">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uses or maintains. </w:t>
            </w:r>
          </w:p>
          <w:p w14:paraId="680A422A" w14:textId="77777777" w:rsidR="009120D3" w:rsidRPr="009C1428" w:rsidRDefault="009120D3" w:rsidP="009120D3">
            <w:pPr>
              <w:pStyle w:val="Footer"/>
              <w:tabs>
                <w:tab w:val="clear" w:pos="4320"/>
                <w:tab w:val="clear" w:pos="8640"/>
                <w:tab w:val="left" w:pos="0"/>
              </w:tabs>
              <w:snapToGrid w:val="0"/>
              <w:rPr>
                <w:sz w:val="22"/>
                <w:szCs w:val="22"/>
              </w:rPr>
            </w:pPr>
          </w:p>
          <w:p w14:paraId="6C994143" w14:textId="77777777" w:rsidR="009120D3" w:rsidRDefault="009120D3" w:rsidP="009120D3">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4E6998C8" w14:textId="77777777" w:rsidR="009120D3" w:rsidRDefault="009120D3" w:rsidP="009120D3">
            <w:pPr>
              <w:pStyle w:val="Footer"/>
              <w:tabs>
                <w:tab w:val="clear" w:pos="4320"/>
                <w:tab w:val="clear" w:pos="8640"/>
                <w:tab w:val="left" w:pos="0"/>
              </w:tabs>
              <w:snapToGrid w:val="0"/>
              <w:rPr>
                <w:bCs/>
                <w:sz w:val="22"/>
              </w:rPr>
            </w:pPr>
          </w:p>
          <w:p w14:paraId="44170ACC" w14:textId="77777777" w:rsidR="009120D3" w:rsidRPr="006B7363" w:rsidRDefault="009120D3" w:rsidP="009120D3">
            <w:pPr>
              <w:pStyle w:val="Footer"/>
              <w:widowControl w:val="0"/>
              <w:tabs>
                <w:tab w:val="clear" w:pos="4320"/>
                <w:tab w:val="clear" w:pos="8640"/>
              </w:tabs>
              <w:suppressAutoHyphens/>
              <w:rPr>
                <w:sz w:val="22"/>
                <w:szCs w:val="22"/>
              </w:rPr>
            </w:pPr>
            <w:r w:rsidRPr="006B7363">
              <w:rPr>
                <w:sz w:val="22"/>
                <w:szCs w:val="22"/>
              </w:rPr>
              <w:t>A log of access shall be kept as part of each student’s record. If parts of the student record are separately located, a separate log shall be kept with each part. The log shall indicate all persons who have obtained access to the student record, stating:</w:t>
            </w:r>
          </w:p>
          <w:p w14:paraId="4305FB4B" w14:textId="77777777" w:rsidR="009120D3" w:rsidRPr="006B7363" w:rsidRDefault="009120D3" w:rsidP="009120D3">
            <w:pPr>
              <w:pStyle w:val="Footer"/>
              <w:widowControl w:val="0"/>
              <w:numPr>
                <w:ilvl w:val="0"/>
                <w:numId w:val="43"/>
              </w:numPr>
              <w:tabs>
                <w:tab w:val="clear" w:pos="4320"/>
                <w:tab w:val="clear" w:pos="8640"/>
              </w:tabs>
              <w:suppressAutoHyphens/>
              <w:rPr>
                <w:sz w:val="22"/>
                <w:szCs w:val="22"/>
              </w:rPr>
            </w:pPr>
            <w:r w:rsidRPr="006B7363">
              <w:rPr>
                <w:sz w:val="22"/>
                <w:szCs w:val="22"/>
              </w:rPr>
              <w:t>The name, position and signature of the person releasing the information;</w:t>
            </w:r>
          </w:p>
          <w:p w14:paraId="57863526" w14:textId="77777777" w:rsidR="009120D3" w:rsidRPr="006B7363" w:rsidRDefault="009120D3" w:rsidP="009120D3">
            <w:pPr>
              <w:pStyle w:val="Footer"/>
              <w:widowControl w:val="0"/>
              <w:numPr>
                <w:ilvl w:val="0"/>
                <w:numId w:val="43"/>
              </w:numPr>
              <w:tabs>
                <w:tab w:val="clear" w:pos="4320"/>
                <w:tab w:val="clear" w:pos="8640"/>
              </w:tabs>
              <w:suppressAutoHyphens/>
              <w:rPr>
                <w:sz w:val="22"/>
                <w:szCs w:val="22"/>
              </w:rPr>
            </w:pPr>
            <w:r w:rsidRPr="006B7363">
              <w:rPr>
                <w:sz w:val="22"/>
                <w:szCs w:val="22"/>
              </w:rPr>
              <w:t>The name, position and, if a third party;</w:t>
            </w:r>
          </w:p>
          <w:p w14:paraId="52B1E8E4" w14:textId="77777777" w:rsidR="009120D3" w:rsidRPr="006B7363" w:rsidRDefault="009120D3" w:rsidP="009120D3">
            <w:pPr>
              <w:pStyle w:val="Footer"/>
              <w:widowControl w:val="0"/>
              <w:numPr>
                <w:ilvl w:val="0"/>
                <w:numId w:val="43"/>
              </w:numPr>
              <w:tabs>
                <w:tab w:val="clear" w:pos="4320"/>
                <w:tab w:val="clear" w:pos="8640"/>
              </w:tabs>
              <w:suppressAutoHyphens/>
              <w:rPr>
                <w:sz w:val="22"/>
                <w:szCs w:val="22"/>
              </w:rPr>
            </w:pPr>
            <w:r w:rsidRPr="006B7363">
              <w:rPr>
                <w:sz w:val="22"/>
                <w:szCs w:val="22"/>
              </w:rPr>
              <w:t>The affiliation if any, of the person who is to receive the information;</w:t>
            </w:r>
          </w:p>
          <w:p w14:paraId="0E4056DC" w14:textId="77777777" w:rsidR="009120D3" w:rsidRPr="006B7363" w:rsidRDefault="009120D3" w:rsidP="009120D3">
            <w:pPr>
              <w:pStyle w:val="Footer"/>
              <w:widowControl w:val="0"/>
              <w:numPr>
                <w:ilvl w:val="0"/>
                <w:numId w:val="43"/>
              </w:numPr>
              <w:tabs>
                <w:tab w:val="clear" w:pos="4320"/>
                <w:tab w:val="clear" w:pos="8640"/>
              </w:tabs>
              <w:suppressAutoHyphens/>
              <w:rPr>
                <w:sz w:val="22"/>
                <w:szCs w:val="22"/>
              </w:rPr>
            </w:pPr>
            <w:r w:rsidRPr="006B7363">
              <w:rPr>
                <w:sz w:val="22"/>
                <w:szCs w:val="22"/>
              </w:rPr>
              <w:t>The date of access;</w:t>
            </w:r>
          </w:p>
          <w:p w14:paraId="5550FC34" w14:textId="77777777" w:rsidR="009120D3" w:rsidRPr="006B7363" w:rsidRDefault="009120D3" w:rsidP="009120D3">
            <w:pPr>
              <w:pStyle w:val="Footer"/>
              <w:widowControl w:val="0"/>
              <w:numPr>
                <w:ilvl w:val="0"/>
                <w:numId w:val="43"/>
              </w:numPr>
              <w:tabs>
                <w:tab w:val="clear" w:pos="4320"/>
                <w:tab w:val="clear" w:pos="8640"/>
              </w:tabs>
              <w:suppressAutoHyphens/>
              <w:rPr>
                <w:sz w:val="22"/>
                <w:szCs w:val="22"/>
              </w:rPr>
            </w:pPr>
            <w:r w:rsidRPr="006B7363">
              <w:rPr>
                <w:sz w:val="22"/>
                <w:szCs w:val="22"/>
              </w:rPr>
              <w:t>The parts of the record to which access was obtained; and</w:t>
            </w:r>
          </w:p>
          <w:p w14:paraId="1EE83F45" w14:textId="77777777" w:rsidR="009120D3" w:rsidRPr="006B7363" w:rsidRDefault="009120D3" w:rsidP="009120D3">
            <w:pPr>
              <w:pStyle w:val="Footer"/>
              <w:widowControl w:val="0"/>
              <w:numPr>
                <w:ilvl w:val="0"/>
                <w:numId w:val="43"/>
              </w:numPr>
              <w:tabs>
                <w:tab w:val="clear" w:pos="4320"/>
                <w:tab w:val="clear" w:pos="8640"/>
              </w:tabs>
              <w:suppressAutoHyphens/>
              <w:rPr>
                <w:sz w:val="22"/>
                <w:szCs w:val="22"/>
              </w:rPr>
            </w:pPr>
            <w:r w:rsidRPr="006B7363">
              <w:rPr>
                <w:sz w:val="22"/>
                <w:szCs w:val="22"/>
              </w:rPr>
              <w:t>The purpose of such access.</w:t>
            </w:r>
          </w:p>
          <w:p w14:paraId="4ECFEE84" w14:textId="77777777" w:rsidR="009120D3" w:rsidRPr="006B7363" w:rsidRDefault="009120D3" w:rsidP="009120D3">
            <w:pPr>
              <w:pStyle w:val="BodyText2"/>
              <w:tabs>
                <w:tab w:val="left" w:pos="0"/>
                <w:tab w:val="left" w:pos="12960"/>
                <w:tab w:val="left" w:pos="13680"/>
                <w:tab w:val="left" w:pos="14400"/>
              </w:tabs>
              <w:rPr>
                <w:b/>
                <w:bCs/>
                <w:i w:val="0"/>
                <w:szCs w:val="22"/>
                <w:u w:val="single"/>
              </w:rPr>
            </w:pPr>
          </w:p>
          <w:p w14:paraId="19FE1D7D" w14:textId="77777777" w:rsidR="009120D3" w:rsidRDefault="009120D3" w:rsidP="009120D3">
            <w:pPr>
              <w:pStyle w:val="BodyText2"/>
              <w:tabs>
                <w:tab w:val="left" w:pos="0"/>
                <w:tab w:val="left" w:pos="12960"/>
                <w:tab w:val="left" w:pos="13680"/>
                <w:tab w:val="left" w:pos="14400"/>
              </w:tabs>
            </w:pPr>
            <w:r w:rsidRPr="006B7363">
              <w:rPr>
                <w:b/>
                <w:bCs/>
                <w:i w:val="0"/>
                <w:szCs w:val="22"/>
                <w:u w:val="single"/>
              </w:rPr>
              <w:t>NOTE</w:t>
            </w:r>
            <w:r w:rsidRPr="006B7363">
              <w:rPr>
                <w:b/>
                <w:bCs/>
                <w:i w:val="0"/>
                <w:szCs w:val="22"/>
              </w:rPr>
              <w:t xml:space="preserve">:   </w:t>
            </w:r>
            <w:r w:rsidRPr="006B7363">
              <w:rPr>
                <w:i w:val="0"/>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967"/>
          </w:p>
          <w:p w14:paraId="44BE0E97" w14:textId="77777777" w:rsidR="009120D3" w:rsidRDefault="009120D3">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4A4289F3" w14:textId="77777777" w:rsidR="009120D3" w:rsidRDefault="009120D3">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1A3F89">
              <w:rPr>
                <w:bCs/>
                <w:sz w:val="22"/>
                <w:szCs w:val="22"/>
              </w:rPr>
              <w:t>FERPA: 20 U.S.C. § 1232g; 34 C</w:t>
            </w:r>
            <w:r>
              <w:rPr>
                <w:bCs/>
                <w:sz w:val="22"/>
                <w:szCs w:val="22"/>
              </w:rPr>
              <w:t>FR</w:t>
            </w:r>
            <w:r w:rsidRPr="001A3F89">
              <w:rPr>
                <w:bCs/>
                <w:sz w:val="22"/>
                <w:szCs w:val="22"/>
              </w:rPr>
              <w:t xml:space="preserve"> Part 99, M.G.L. c. 71, § 34H; 603 CMR 23.05, 23.07;</w:t>
            </w:r>
            <w:r>
              <w:rPr>
                <w:bCs/>
                <w:sz w:val="22"/>
                <w:szCs w:val="22"/>
              </w:rPr>
              <w:t xml:space="preserve"> </w:t>
            </w:r>
            <w:r w:rsidRPr="0083438E">
              <w:rPr>
                <w:bCs/>
                <w:sz w:val="22"/>
                <w:szCs w:val="22"/>
              </w:rPr>
              <w:t xml:space="preserve">603 CMR 28.09(5)(a) and </w:t>
            </w:r>
            <w:r w:rsidRPr="001A3F89">
              <w:rPr>
                <w:bCs/>
                <w:sz w:val="22"/>
                <w:szCs w:val="22"/>
              </w:rPr>
              <w:t xml:space="preserve">28.09(10); </w:t>
            </w:r>
            <w:r w:rsidRPr="0083438E">
              <w:rPr>
                <w:bCs/>
                <w:sz w:val="22"/>
                <w:szCs w:val="22"/>
              </w:rPr>
              <w:t xml:space="preserve">603 CMR </w:t>
            </w:r>
            <w:r w:rsidRPr="001A3F89">
              <w:rPr>
                <w:bCs/>
                <w:sz w:val="22"/>
                <w:szCs w:val="22"/>
              </w:rPr>
              <w:t>23.07(1); M.G.L. c. 71, § 3</w:t>
            </w:r>
            <w:r>
              <w:rPr>
                <w:bCs/>
                <w:sz w:val="22"/>
                <w:szCs w:val="22"/>
              </w:rPr>
              <w:t>4H</w:t>
            </w:r>
          </w:p>
          <w:p w14:paraId="75B319F9" w14:textId="77777777" w:rsidR="009120D3" w:rsidRDefault="009120D3" w:rsidP="009120D3">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9120D3" w14:paraId="7D77567F" w14:textId="77777777">
        <w:tblPrEx>
          <w:tblBorders>
            <w:insideH w:val="single" w:sz="6" w:space="0" w:color="000000"/>
            <w:insideV w:val="single" w:sz="6" w:space="0" w:color="000000"/>
          </w:tblBorders>
        </w:tblPrEx>
        <w:trPr>
          <w:trHeight w:val="382"/>
        </w:trPr>
        <w:tc>
          <w:tcPr>
            <w:tcW w:w="1530" w:type="dxa"/>
          </w:tcPr>
          <w:p w14:paraId="3C66ECE7" w14:textId="77777777" w:rsidR="009120D3" w:rsidRDefault="009120D3">
            <w:pPr>
              <w:rPr>
                <w:sz w:val="22"/>
              </w:rPr>
            </w:pPr>
          </w:p>
        </w:tc>
        <w:tc>
          <w:tcPr>
            <w:tcW w:w="3870" w:type="dxa"/>
            <w:vAlign w:val="center"/>
          </w:tcPr>
          <w:p w14:paraId="539B36C1" w14:textId="77777777" w:rsidR="009120D3" w:rsidRDefault="009120D3" w:rsidP="009120D3">
            <w:pPr>
              <w:rPr>
                <w:b/>
                <w:sz w:val="22"/>
              </w:rPr>
            </w:pPr>
            <w:r>
              <w:rPr>
                <w:b/>
                <w:sz w:val="22"/>
              </w:rPr>
              <w:t xml:space="preserve">Rating: </w:t>
            </w:r>
            <w:bookmarkStart w:id="968" w:name="RATING_CCR_20"/>
            <w:r>
              <w:rPr>
                <w:b/>
                <w:sz w:val="22"/>
              </w:rPr>
              <w:t xml:space="preserve"> Implemented </w:t>
            </w:r>
            <w:bookmarkEnd w:id="968"/>
          </w:p>
        </w:tc>
        <w:tc>
          <w:tcPr>
            <w:tcW w:w="2880" w:type="dxa"/>
            <w:vAlign w:val="center"/>
          </w:tcPr>
          <w:p w14:paraId="049065FB" w14:textId="77777777" w:rsidR="009120D3" w:rsidRDefault="009120D3">
            <w:pPr>
              <w:rPr>
                <w:b/>
                <w:sz w:val="22"/>
              </w:rPr>
            </w:pPr>
            <w:r>
              <w:rPr>
                <w:b/>
                <w:sz w:val="22"/>
              </w:rPr>
              <w:t xml:space="preserve">Response Required: </w:t>
            </w:r>
          </w:p>
        </w:tc>
        <w:tc>
          <w:tcPr>
            <w:tcW w:w="990" w:type="dxa"/>
            <w:vAlign w:val="center"/>
          </w:tcPr>
          <w:p w14:paraId="32A4F5D2" w14:textId="77777777" w:rsidR="009120D3" w:rsidRDefault="009120D3">
            <w:pPr>
              <w:rPr>
                <w:sz w:val="22"/>
              </w:rPr>
            </w:pPr>
            <w:bookmarkStart w:id="969" w:name="DISTRESP_CCR_20"/>
            <w:r>
              <w:rPr>
                <w:sz w:val="22"/>
              </w:rPr>
              <w:t>No</w:t>
            </w:r>
            <w:bookmarkEnd w:id="969"/>
          </w:p>
        </w:tc>
      </w:tr>
    </w:tbl>
    <w:p w14:paraId="663E44D7" w14:textId="77777777" w:rsidR="009120D3" w:rsidRDefault="009120D3">
      <w:pPr>
        <w:pStyle w:val="Header"/>
        <w:tabs>
          <w:tab w:val="clear" w:pos="4320"/>
          <w:tab w:val="clear" w:pos="8640"/>
        </w:tabs>
        <w:rPr>
          <w:sz w:val="22"/>
        </w:rPr>
      </w:pPr>
    </w:p>
    <w:p w14:paraId="61FD6891" w14:textId="77777777" w:rsidR="009120D3" w:rsidRDefault="009120D3">
      <w:pPr>
        <w:rPr>
          <w:sz w:val="22"/>
        </w:rPr>
      </w:pPr>
      <w:bookmarkStart w:id="970" w:name="LABEL_CCR_20"/>
      <w:bookmarkEnd w:id="970"/>
    </w:p>
    <w:p w14:paraId="51A176F7" w14:textId="77777777" w:rsidR="009120D3" w:rsidRDefault="009120D3">
      <w:pPr>
        <w:rPr>
          <w:sz w:val="22"/>
        </w:rPr>
      </w:pPr>
    </w:p>
    <w:p w14:paraId="7FA81EFB" w14:textId="77777777" w:rsidR="00EF5730" w:rsidRDefault="00EF573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2A69CD2F" w14:textId="77777777" w:rsidTr="00EF5730">
        <w:trPr>
          <w:tblHeader/>
        </w:trPr>
        <w:tc>
          <w:tcPr>
            <w:tcW w:w="1530" w:type="dxa"/>
          </w:tcPr>
          <w:p w14:paraId="3A5DB7F9" w14:textId="5FACB4FC" w:rsidR="009120D3" w:rsidRDefault="009120D3">
            <w:pPr>
              <w:spacing w:line="120" w:lineRule="exact"/>
              <w:rPr>
                <w:b/>
                <w:sz w:val="22"/>
              </w:rPr>
            </w:pPr>
          </w:p>
          <w:p w14:paraId="3867A7EB" w14:textId="77777777" w:rsidR="009120D3" w:rsidRDefault="009120D3">
            <w:pPr>
              <w:jc w:val="center"/>
              <w:rPr>
                <w:b/>
                <w:sz w:val="22"/>
              </w:rPr>
            </w:pPr>
            <w:r>
              <w:rPr>
                <w:b/>
                <w:sz w:val="22"/>
              </w:rPr>
              <w:t>CRITERION</w:t>
            </w:r>
          </w:p>
          <w:p w14:paraId="7BA1C1C0" w14:textId="77777777" w:rsidR="009120D3" w:rsidRDefault="009120D3">
            <w:pPr>
              <w:spacing w:after="58"/>
              <w:jc w:val="center"/>
              <w:rPr>
                <w:b/>
                <w:sz w:val="22"/>
              </w:rPr>
            </w:pPr>
            <w:r>
              <w:rPr>
                <w:b/>
                <w:sz w:val="22"/>
              </w:rPr>
              <w:t>NUMBER</w:t>
            </w:r>
          </w:p>
        </w:tc>
        <w:tc>
          <w:tcPr>
            <w:tcW w:w="7740" w:type="dxa"/>
            <w:gridSpan w:val="3"/>
            <w:vAlign w:val="center"/>
          </w:tcPr>
          <w:p w14:paraId="0792EBB9" w14:textId="77777777" w:rsidR="009120D3" w:rsidRDefault="009120D3">
            <w:pPr>
              <w:pStyle w:val="Heading2"/>
            </w:pPr>
            <w:r>
              <w:fldChar w:fldCharType="begin">
                <w:ffData>
                  <w:name w:val="Text1"/>
                  <w:enabled/>
                  <w:calcOnExit w:val="0"/>
                  <w:textInput/>
                </w:ffData>
              </w:fldChar>
            </w:r>
            <w:r>
              <w:instrText xml:space="preserve"> FORMTEXT </w:instrText>
            </w:r>
            <w:r>
              <w:fldChar w:fldCharType="separate"/>
            </w:r>
            <w:bookmarkStart w:id="971" w:name="_Toc45893172"/>
            <w:bookmarkStart w:id="972" w:name="_Toc51754111"/>
            <w:bookmarkStart w:id="973" w:name="_Toc51754305"/>
            <w:bookmarkStart w:id="974" w:name="_Toc51754496"/>
            <w:bookmarkStart w:id="975" w:name="_Toc51754688"/>
            <w:bookmarkStart w:id="976" w:name="_Toc51754879"/>
            <w:bookmarkStart w:id="977" w:name="_Toc51755071"/>
            <w:bookmarkStart w:id="978" w:name="_Toc51755262"/>
            <w:bookmarkStart w:id="979" w:name="_Toc51755453"/>
            <w:bookmarkStart w:id="980" w:name="_Toc51755643"/>
            <w:bookmarkStart w:id="981" w:name="_Toc51755834"/>
            <w:bookmarkStart w:id="982" w:name="_Toc51756025"/>
            <w:bookmarkStart w:id="983" w:name="_Toc51756215"/>
            <w:bookmarkStart w:id="984" w:name="_Toc51756406"/>
            <w:bookmarkStart w:id="985" w:name="_Toc51756596"/>
            <w:bookmarkStart w:id="986" w:name="_Toc51756884"/>
            <w:bookmarkStart w:id="987" w:name="_Toc51757073"/>
            <w:bookmarkStart w:id="988" w:name="_Toc51757455"/>
            <w:bookmarkStart w:id="989" w:name="_Toc51757645"/>
            <w:bookmarkStart w:id="990" w:name="_Toc51757834"/>
            <w:bookmarkStart w:id="991" w:name="_Toc51758023"/>
            <w:bookmarkStart w:id="992" w:name="_Toc51758211"/>
            <w:bookmarkStart w:id="993" w:name="_Toc51758400"/>
            <w:bookmarkStart w:id="994" w:name="_Toc51758588"/>
            <w:bookmarkStart w:id="995" w:name="_Toc51758777"/>
            <w:bookmarkStart w:id="996" w:name="_Toc51758965"/>
            <w:bookmarkStart w:id="997" w:name="_Toc51759154"/>
            <w:bookmarkStart w:id="998" w:name="_Toc51759341"/>
            <w:bookmarkStart w:id="999" w:name="_Toc51759530"/>
            <w:bookmarkStart w:id="1000" w:name="_Toc51759716"/>
            <w:bookmarkStart w:id="1001" w:name="_Toc51759903"/>
            <w:bookmarkStart w:id="1002" w:name="_Toc51760088"/>
            <w:bookmarkStart w:id="1003" w:name="_Toc51760274"/>
            <w:bookmarkStart w:id="1004" w:name="_Toc51760459"/>
            <w:bookmarkStart w:id="1005" w:name="_Toc54749479"/>
            <w:bookmarkStart w:id="1006" w:name="_Toc54750369"/>
            <w:bookmarkStart w:id="1007" w:name="_Toc54750676"/>
            <w:bookmarkStart w:id="1008" w:name="_Toc54755896"/>
            <w:bookmarkStart w:id="1009" w:name="_Toc54756095"/>
            <w:bookmarkStart w:id="1010" w:name="_Toc54756416"/>
            <w:bookmarkStart w:id="1011" w:name="_Toc54760951"/>
            <w:bookmarkStart w:id="1012" w:name="_Toc54761383"/>
            <w:bookmarkStart w:id="1013" w:name="_Toc54761632"/>
            <w:bookmarkStart w:id="1014" w:name="_Toc54765971"/>
            <w:bookmarkStart w:id="1015" w:name="_Toc54766176"/>
            <w:bookmarkStart w:id="1016" w:name="_Toc54778900"/>
            <w:bookmarkStart w:id="1017" w:name="_Toc54779192"/>
            <w:bookmarkStart w:id="1018" w:name="_Toc54954013"/>
            <w:bookmarkStart w:id="1019" w:name="_Toc55027663"/>
            <w:bookmarkStart w:id="1020" w:name="_Toc55027879"/>
            <w:bookmarkStart w:id="1021" w:name="_Toc55029126"/>
            <w:bookmarkStart w:id="1022" w:name="_Toc55029340"/>
            <w:bookmarkStart w:id="1023" w:name="_Toc55635947"/>
            <w:bookmarkStart w:id="1024" w:name="_Toc55636181"/>
            <w:bookmarkStart w:id="1025" w:name="_Toc55636503"/>
            <w:bookmarkStart w:id="1026" w:name="_Toc55636705"/>
            <w:bookmarkStart w:id="1027" w:name="_Toc55636907"/>
            <w:bookmarkStart w:id="1028" w:name="_Toc55637109"/>
            <w:bookmarkStart w:id="1029" w:name="_Toc68669319"/>
            <w:bookmarkStart w:id="1030" w:name="_Toc68669522"/>
            <w:bookmarkStart w:id="1031" w:name="_Toc68669724"/>
            <w:bookmarkStart w:id="1032" w:name="_Toc83803824"/>
            <w:bookmarkStart w:id="1033" w:name="_Toc83804026"/>
            <w:bookmarkStart w:id="1034" w:name="_Toc83804228"/>
            <w:bookmarkStart w:id="1035" w:name="_Toc83804429"/>
            <w:bookmarkStart w:id="1036" w:name="_Toc86199854"/>
            <w:bookmarkStart w:id="1037" w:name="_Toc86208301"/>
            <w:bookmarkStart w:id="1038" w:name="_Toc86220456"/>
            <w:bookmarkStart w:id="1039" w:name="_Toc86220687"/>
            <w:bookmarkStart w:id="1040" w:name="_Toc86220917"/>
            <w:bookmarkStart w:id="1041" w:name="_Toc86221145"/>
            <w:bookmarkStart w:id="1042" w:name="_Toc86221374"/>
            <w:bookmarkStart w:id="1043" w:name="_Toc86458567"/>
            <w:bookmarkStart w:id="1044" w:name="_Toc86458794"/>
            <w:bookmarkStart w:id="1045" w:name="_Toc86459020"/>
            <w:bookmarkStart w:id="1046" w:name="_Toc86459246"/>
            <w:bookmarkStart w:id="1047" w:name="_Toc86459473"/>
            <w:bookmarkStart w:id="1048" w:name="_Toc86459836"/>
            <w:bookmarkStart w:id="1049" w:name="_Toc86460061"/>
            <w:bookmarkStart w:id="1050" w:name="_Toc86460286"/>
            <w:bookmarkStart w:id="1051" w:name="_Toc86460510"/>
            <w:bookmarkStart w:id="1052" w:name="_Toc86460733"/>
            <w:bookmarkStart w:id="1053" w:name="_Toc86460954"/>
            <w:bookmarkStart w:id="1054" w:name="_Toc86461175"/>
            <w:bookmarkStart w:id="1055" w:name="_Toc86461395"/>
            <w:bookmarkStart w:id="1056" w:name="_Toc86461615"/>
            <w:bookmarkStart w:id="1057" w:name="_Toc86461835"/>
            <w:bookmarkStart w:id="1058" w:name="_Toc86462054"/>
            <w:bookmarkStart w:id="1059" w:name="_Toc86462272"/>
            <w:bookmarkStart w:id="1060" w:name="_Toc86462489"/>
            <w:bookmarkStart w:id="1061" w:name="_Toc86462704"/>
            <w:bookmarkStart w:id="1062" w:name="_Toc86462918"/>
            <w:bookmarkStart w:id="1063" w:name="_Toc86467020"/>
            <w:bookmarkStart w:id="1064" w:name="_Toc86467234"/>
            <w:bookmarkStart w:id="1065" w:name="_Toc86467446"/>
            <w:bookmarkStart w:id="1066" w:name="_Toc86467657"/>
            <w:bookmarkStart w:id="1067" w:name="_Toc86467868"/>
            <w:bookmarkStart w:id="1068" w:name="_Toc86468078"/>
            <w:bookmarkStart w:id="1069" w:name="_Toc86468287"/>
            <w:bookmarkStart w:id="1070" w:name="_Toc86468495"/>
            <w:bookmarkStart w:id="1071" w:name="_Toc86468703"/>
            <w:bookmarkStart w:id="1072" w:name="_Toc86468906"/>
            <w:bookmarkStart w:id="1073" w:name="_Toc86469108"/>
            <w:bookmarkStart w:id="1074" w:name="_Toc86469309"/>
            <w:bookmarkStart w:id="1075" w:name="_Toc86469509"/>
            <w:bookmarkStart w:id="1076" w:name="_Toc86469707"/>
            <w:bookmarkStart w:id="1077" w:name="_Toc86471011"/>
            <w:bookmarkStart w:id="1078" w:name="_Toc86471207"/>
            <w:bookmarkStart w:id="1079" w:name="_Toc112206539"/>
            <w:bookmarkStart w:id="1080" w:name="_Toc112208998"/>
            <w:bookmarkStart w:id="1081" w:name="_Toc112209194"/>
            <w:bookmarkStart w:id="1082" w:name="_Toc112209393"/>
            <w:bookmarkStart w:id="1083" w:name="_Toc112217720"/>
            <w:bookmarkStart w:id="1084" w:name="_Toc112217915"/>
            <w:bookmarkStart w:id="1085" w:name="_Toc115145913"/>
            <w:r>
              <w:t> </w:t>
            </w:r>
            <w:r>
              <w:t> </w:t>
            </w:r>
            <w:r>
              <w:t> </w:t>
            </w:r>
            <w:r>
              <w:t> </w:t>
            </w:r>
            <w:r>
              <w:t> </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r>
              <w:fldChar w:fldCharType="end"/>
            </w:r>
          </w:p>
        </w:tc>
      </w:tr>
      <w:tr w:rsidR="009120D3" w14:paraId="0B97D4F4" w14:textId="77777777" w:rsidTr="00EF5730">
        <w:trPr>
          <w:tblHeader/>
        </w:trPr>
        <w:tc>
          <w:tcPr>
            <w:tcW w:w="1530" w:type="dxa"/>
          </w:tcPr>
          <w:p w14:paraId="37F147A9" w14:textId="77777777" w:rsidR="009120D3" w:rsidRDefault="009120D3">
            <w:pPr>
              <w:spacing w:line="120" w:lineRule="exact"/>
              <w:rPr>
                <w:sz w:val="22"/>
              </w:rPr>
            </w:pPr>
          </w:p>
          <w:p w14:paraId="3E56F217" w14:textId="77777777" w:rsidR="009120D3" w:rsidRDefault="009120D3">
            <w:pPr>
              <w:spacing w:after="58"/>
              <w:jc w:val="center"/>
              <w:rPr>
                <w:sz w:val="22"/>
              </w:rPr>
            </w:pPr>
          </w:p>
        </w:tc>
        <w:tc>
          <w:tcPr>
            <w:tcW w:w="7740" w:type="dxa"/>
            <w:gridSpan w:val="3"/>
            <w:vAlign w:val="center"/>
          </w:tcPr>
          <w:p w14:paraId="28923213" w14:textId="77777777" w:rsidR="009120D3" w:rsidRDefault="009120D3">
            <w:pPr>
              <w:spacing w:after="58"/>
              <w:jc w:val="center"/>
              <w:rPr>
                <w:b/>
                <w:sz w:val="22"/>
              </w:rPr>
            </w:pPr>
            <w:r>
              <w:rPr>
                <w:b/>
                <w:sz w:val="22"/>
              </w:rPr>
              <w:t>Legal Standard</w:t>
            </w:r>
          </w:p>
        </w:tc>
      </w:tr>
      <w:tr w:rsidR="009120D3" w14:paraId="7925AB10" w14:textId="77777777" w:rsidTr="00EF5730">
        <w:tc>
          <w:tcPr>
            <w:tcW w:w="1530" w:type="dxa"/>
          </w:tcPr>
          <w:p w14:paraId="5AD14425" w14:textId="77777777" w:rsidR="009120D3" w:rsidRDefault="009120D3">
            <w:pPr>
              <w:spacing w:after="58"/>
              <w:jc w:val="center"/>
              <w:rPr>
                <w:b/>
                <w:sz w:val="22"/>
              </w:rPr>
            </w:pPr>
            <w:r>
              <w:rPr>
                <w:b/>
                <w:sz w:val="22"/>
              </w:rPr>
              <w:t>CCR 21</w:t>
            </w:r>
          </w:p>
        </w:tc>
        <w:tc>
          <w:tcPr>
            <w:tcW w:w="7740" w:type="dxa"/>
            <w:gridSpan w:val="3"/>
          </w:tcPr>
          <w:p w14:paraId="29301F6D" w14:textId="77777777" w:rsidR="009120D3" w:rsidRDefault="009120D3">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36326639" w14:textId="77777777" w:rsidR="009120D3" w:rsidRDefault="009120D3">
            <w:pPr>
              <w:pStyle w:val="BodyText"/>
              <w:tabs>
                <w:tab w:val="left" w:pos="494"/>
                <w:tab w:val="left" w:pos="720"/>
                <w:tab w:val="left" w:pos="10080"/>
                <w:tab w:val="left" w:pos="10800"/>
                <w:tab w:val="left" w:pos="11520"/>
                <w:tab w:val="left" w:pos="12240"/>
                <w:tab w:val="left" w:pos="12960"/>
                <w:tab w:val="left" w:pos="13680"/>
                <w:tab w:val="left" w:pos="14400"/>
              </w:tabs>
            </w:pPr>
            <w:bookmarkStart w:id="1086" w:name="CRIT_CCR_21"/>
            <w:r>
              <w:t>The collaborative provides in-service training for all school personnel at least annually regarding civil rights responsibilities, including the prevention of discrimination and harassment on the basis of students</w:t>
            </w:r>
            <w:r w:rsidRPr="00B13B4D">
              <w:rPr>
                <w:color w:val="000000"/>
              </w:rPr>
              <w:t>'</w:t>
            </w:r>
            <w:r>
              <w:t xml:space="preserve"> race, color, sex, religion, national origin and sexual orientation and the appropriate methods for responding to it in the school setting.</w:t>
            </w:r>
            <w:bookmarkEnd w:id="1086"/>
            <w:r>
              <w:t xml:space="preserve"> </w:t>
            </w:r>
          </w:p>
          <w:p w14:paraId="46887970" w14:textId="77777777" w:rsidR="009120D3" w:rsidRDefault="009120D3">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7CA7AAA1" w14:textId="77777777" w:rsidR="009120D3" w:rsidRDefault="009120D3">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26.07(2) and (3)</w:t>
            </w:r>
          </w:p>
          <w:p w14:paraId="4749E6BD" w14:textId="77777777" w:rsidR="009120D3" w:rsidRDefault="009120D3">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9120D3" w14:paraId="3AF5C6C7" w14:textId="77777777" w:rsidTr="00EF5730">
        <w:tblPrEx>
          <w:tblBorders>
            <w:insideH w:val="single" w:sz="6" w:space="0" w:color="000000"/>
            <w:insideV w:val="single" w:sz="6" w:space="0" w:color="000000"/>
          </w:tblBorders>
        </w:tblPrEx>
        <w:trPr>
          <w:trHeight w:val="382"/>
        </w:trPr>
        <w:tc>
          <w:tcPr>
            <w:tcW w:w="1530" w:type="dxa"/>
          </w:tcPr>
          <w:p w14:paraId="35206CD0" w14:textId="77777777" w:rsidR="009120D3" w:rsidRDefault="009120D3">
            <w:pPr>
              <w:rPr>
                <w:sz w:val="22"/>
              </w:rPr>
            </w:pPr>
          </w:p>
        </w:tc>
        <w:tc>
          <w:tcPr>
            <w:tcW w:w="3870" w:type="dxa"/>
            <w:vAlign w:val="center"/>
          </w:tcPr>
          <w:p w14:paraId="37FB45E6" w14:textId="77777777" w:rsidR="009120D3" w:rsidRDefault="009120D3" w:rsidP="009120D3">
            <w:pPr>
              <w:rPr>
                <w:b/>
                <w:sz w:val="22"/>
              </w:rPr>
            </w:pPr>
            <w:r>
              <w:rPr>
                <w:b/>
                <w:sz w:val="22"/>
              </w:rPr>
              <w:t xml:space="preserve">Rating: </w:t>
            </w:r>
            <w:bookmarkStart w:id="1087" w:name="RATING_CCR_21"/>
            <w:r>
              <w:rPr>
                <w:b/>
                <w:sz w:val="22"/>
              </w:rPr>
              <w:t xml:space="preserve"> Implemented </w:t>
            </w:r>
            <w:bookmarkEnd w:id="1087"/>
          </w:p>
        </w:tc>
        <w:tc>
          <w:tcPr>
            <w:tcW w:w="2880" w:type="dxa"/>
            <w:vAlign w:val="center"/>
          </w:tcPr>
          <w:p w14:paraId="3DB55655" w14:textId="77777777" w:rsidR="009120D3" w:rsidRDefault="009120D3">
            <w:pPr>
              <w:rPr>
                <w:b/>
                <w:sz w:val="22"/>
              </w:rPr>
            </w:pPr>
            <w:r>
              <w:rPr>
                <w:b/>
                <w:sz w:val="22"/>
              </w:rPr>
              <w:t xml:space="preserve">Response Required: </w:t>
            </w:r>
          </w:p>
        </w:tc>
        <w:tc>
          <w:tcPr>
            <w:tcW w:w="990" w:type="dxa"/>
            <w:vAlign w:val="center"/>
          </w:tcPr>
          <w:p w14:paraId="70BDC32F" w14:textId="77777777" w:rsidR="009120D3" w:rsidRDefault="009120D3">
            <w:pPr>
              <w:rPr>
                <w:sz w:val="22"/>
              </w:rPr>
            </w:pPr>
            <w:bookmarkStart w:id="1088" w:name="DISTRESP_CCR_21"/>
            <w:r>
              <w:rPr>
                <w:sz w:val="22"/>
              </w:rPr>
              <w:t>No</w:t>
            </w:r>
            <w:bookmarkEnd w:id="1088"/>
          </w:p>
        </w:tc>
      </w:tr>
    </w:tbl>
    <w:p w14:paraId="01D79EEE" w14:textId="77777777" w:rsidR="009120D3" w:rsidRDefault="009120D3">
      <w:pPr>
        <w:pStyle w:val="Header"/>
        <w:tabs>
          <w:tab w:val="clear" w:pos="4320"/>
          <w:tab w:val="clear" w:pos="8640"/>
        </w:tabs>
        <w:rPr>
          <w:sz w:val="22"/>
        </w:rPr>
      </w:pPr>
    </w:p>
    <w:p w14:paraId="244454EE" w14:textId="77777777" w:rsidR="009120D3" w:rsidRDefault="009120D3" w:rsidP="009120D3">
      <w:pPr>
        <w:rPr>
          <w:sz w:val="22"/>
        </w:rPr>
      </w:pPr>
      <w:bookmarkStart w:id="1089" w:name="LABEL_CCR_21"/>
      <w:bookmarkEnd w:id="1089"/>
    </w:p>
    <w:p w14:paraId="6C7AEDB3" w14:textId="77777777" w:rsidR="009120D3" w:rsidRDefault="009120D3" w:rsidP="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742EB8C7" w14:textId="77777777" w:rsidTr="009120D3">
        <w:trPr>
          <w:tblHeader/>
        </w:trPr>
        <w:tc>
          <w:tcPr>
            <w:tcW w:w="1530" w:type="dxa"/>
          </w:tcPr>
          <w:p w14:paraId="42FDD18E" w14:textId="77777777" w:rsidR="009120D3" w:rsidRDefault="009120D3" w:rsidP="009120D3">
            <w:pPr>
              <w:spacing w:line="120" w:lineRule="exact"/>
              <w:rPr>
                <w:b/>
                <w:sz w:val="22"/>
              </w:rPr>
            </w:pPr>
          </w:p>
          <w:p w14:paraId="1E5D1339" w14:textId="77777777" w:rsidR="009120D3" w:rsidRDefault="009120D3" w:rsidP="009120D3">
            <w:pPr>
              <w:jc w:val="center"/>
              <w:rPr>
                <w:b/>
                <w:sz w:val="22"/>
              </w:rPr>
            </w:pPr>
            <w:r>
              <w:rPr>
                <w:b/>
                <w:sz w:val="22"/>
              </w:rPr>
              <w:t>CRITERION</w:t>
            </w:r>
          </w:p>
          <w:p w14:paraId="73B734FD" w14:textId="77777777" w:rsidR="009120D3" w:rsidRDefault="009120D3" w:rsidP="009120D3">
            <w:pPr>
              <w:spacing w:after="58"/>
              <w:jc w:val="center"/>
              <w:rPr>
                <w:b/>
                <w:sz w:val="22"/>
              </w:rPr>
            </w:pPr>
            <w:r>
              <w:rPr>
                <w:b/>
                <w:sz w:val="22"/>
              </w:rPr>
              <w:t>NUMBER</w:t>
            </w:r>
          </w:p>
        </w:tc>
        <w:tc>
          <w:tcPr>
            <w:tcW w:w="7740" w:type="dxa"/>
            <w:gridSpan w:val="3"/>
            <w:vAlign w:val="center"/>
          </w:tcPr>
          <w:p w14:paraId="5678D275" w14:textId="77777777" w:rsidR="009120D3" w:rsidRDefault="009120D3" w:rsidP="009120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120D3" w14:paraId="051211CC" w14:textId="77777777" w:rsidTr="009120D3">
        <w:trPr>
          <w:tblHeader/>
        </w:trPr>
        <w:tc>
          <w:tcPr>
            <w:tcW w:w="1530" w:type="dxa"/>
          </w:tcPr>
          <w:p w14:paraId="3F73A82C" w14:textId="77777777" w:rsidR="009120D3" w:rsidRDefault="009120D3" w:rsidP="009120D3">
            <w:pPr>
              <w:spacing w:line="120" w:lineRule="exact"/>
              <w:rPr>
                <w:sz w:val="22"/>
              </w:rPr>
            </w:pPr>
          </w:p>
          <w:p w14:paraId="53077FD1" w14:textId="77777777" w:rsidR="009120D3" w:rsidRDefault="009120D3" w:rsidP="009120D3">
            <w:pPr>
              <w:spacing w:after="58"/>
              <w:jc w:val="center"/>
              <w:rPr>
                <w:sz w:val="22"/>
              </w:rPr>
            </w:pPr>
          </w:p>
        </w:tc>
        <w:tc>
          <w:tcPr>
            <w:tcW w:w="7740" w:type="dxa"/>
            <w:gridSpan w:val="3"/>
            <w:vAlign w:val="center"/>
          </w:tcPr>
          <w:p w14:paraId="61BF5AFA" w14:textId="77777777" w:rsidR="009120D3" w:rsidRDefault="009120D3" w:rsidP="009120D3">
            <w:pPr>
              <w:spacing w:after="58"/>
              <w:jc w:val="center"/>
              <w:rPr>
                <w:b/>
                <w:sz w:val="22"/>
              </w:rPr>
            </w:pPr>
            <w:r>
              <w:rPr>
                <w:b/>
                <w:sz w:val="22"/>
              </w:rPr>
              <w:t>Legal Standard</w:t>
            </w:r>
          </w:p>
        </w:tc>
      </w:tr>
      <w:tr w:rsidR="009120D3" w:rsidRPr="002D027E" w14:paraId="731AFEBC" w14:textId="77777777" w:rsidTr="009120D3">
        <w:tc>
          <w:tcPr>
            <w:tcW w:w="1530" w:type="dxa"/>
          </w:tcPr>
          <w:p w14:paraId="214184F2" w14:textId="77777777" w:rsidR="009120D3" w:rsidRDefault="009120D3" w:rsidP="009120D3">
            <w:pPr>
              <w:spacing w:after="58"/>
              <w:jc w:val="center"/>
              <w:rPr>
                <w:b/>
                <w:sz w:val="22"/>
              </w:rPr>
            </w:pPr>
            <w:r>
              <w:rPr>
                <w:b/>
                <w:sz w:val="22"/>
              </w:rPr>
              <w:t>CCR 24</w:t>
            </w:r>
          </w:p>
        </w:tc>
        <w:tc>
          <w:tcPr>
            <w:tcW w:w="7740" w:type="dxa"/>
            <w:gridSpan w:val="3"/>
          </w:tcPr>
          <w:p w14:paraId="6995F67A" w14:textId="77777777" w:rsidR="009120D3" w:rsidRDefault="009120D3" w:rsidP="009120D3">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391D99DC" w14:textId="77777777" w:rsidR="009120D3" w:rsidRDefault="009120D3" w:rsidP="009120D3">
            <w:pPr>
              <w:pStyle w:val="BodyText"/>
              <w:tabs>
                <w:tab w:val="left" w:pos="494"/>
                <w:tab w:val="left" w:pos="720"/>
                <w:tab w:val="left" w:pos="10080"/>
                <w:tab w:val="left" w:pos="10800"/>
                <w:tab w:val="left" w:pos="11520"/>
                <w:tab w:val="left" w:pos="12240"/>
                <w:tab w:val="left" w:pos="12960"/>
                <w:tab w:val="left" w:pos="13680"/>
                <w:tab w:val="left" w:pos="14400"/>
              </w:tabs>
            </w:pPr>
            <w:bookmarkStart w:id="1090"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on the basis of race, color, sex, </w:t>
            </w:r>
            <w:r>
              <w:t xml:space="preserve">gender identity, </w:t>
            </w:r>
            <w:r w:rsidRPr="00B538DA">
              <w:t xml:space="preserve">religion, national origin </w:t>
            </w:r>
            <w:r>
              <w:t>or</w:t>
            </w:r>
            <w:r w:rsidRPr="00B538DA">
              <w:t xml:space="preserve"> sexual orientation. Appropriate activities, discussions and/or supplementary materials are used to provide balance and context for any such stereotypes depicted in such materials</w:t>
            </w:r>
            <w:r>
              <w:t>.</w:t>
            </w:r>
            <w:bookmarkEnd w:id="1090"/>
            <w:r>
              <w:t xml:space="preserve"> </w:t>
            </w:r>
          </w:p>
          <w:p w14:paraId="3FA46A35" w14:textId="77777777" w:rsidR="009120D3" w:rsidRDefault="009120D3" w:rsidP="009120D3">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218B5291" w14:textId="77777777" w:rsidR="009120D3" w:rsidRDefault="009120D3" w:rsidP="009120D3">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 xml:space="preserve">M.G.L. c. 76, </w:t>
            </w:r>
            <w:r>
              <w:rPr>
                <w:color w:val="000000"/>
                <w:sz w:val="22"/>
              </w:rPr>
              <w:t>§</w:t>
            </w:r>
            <w:r w:rsidRPr="002D027E">
              <w:rPr>
                <w:sz w:val="22"/>
                <w:szCs w:val="22"/>
              </w:rPr>
              <w:t xml:space="preserve"> 5</w:t>
            </w:r>
            <w:r>
              <w:rPr>
                <w:sz w:val="22"/>
                <w:szCs w:val="22"/>
              </w:rPr>
              <w:t xml:space="preserve"> and</w:t>
            </w:r>
            <w:r w:rsidRPr="002D027E">
              <w:rPr>
                <w:sz w:val="22"/>
                <w:szCs w:val="22"/>
              </w:rPr>
              <w:t xml:space="preserve"> 603 CMR 26.05(2)</w:t>
            </w:r>
            <w:r>
              <w:rPr>
                <w:sz w:val="22"/>
                <w:szCs w:val="22"/>
              </w:rPr>
              <w:t>,</w:t>
            </w:r>
            <w:r w:rsidRPr="002D027E">
              <w:rPr>
                <w:snapToGrid w:val="0"/>
                <w:color w:val="000000"/>
                <w:sz w:val="22"/>
                <w:szCs w:val="22"/>
              </w:rPr>
              <w:t xml:space="preserve"> as amended by Chapter 199 of the Acts of 2011</w:t>
            </w:r>
          </w:p>
          <w:p w14:paraId="78EB39F2" w14:textId="77777777" w:rsidR="009120D3" w:rsidRPr="002D027E" w:rsidRDefault="009120D3" w:rsidP="009120D3">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9120D3" w14:paraId="6174A097" w14:textId="77777777" w:rsidTr="009120D3">
        <w:tblPrEx>
          <w:tblBorders>
            <w:insideH w:val="single" w:sz="6" w:space="0" w:color="000000"/>
            <w:insideV w:val="single" w:sz="6" w:space="0" w:color="000000"/>
          </w:tblBorders>
        </w:tblPrEx>
        <w:trPr>
          <w:trHeight w:val="382"/>
        </w:trPr>
        <w:tc>
          <w:tcPr>
            <w:tcW w:w="1530" w:type="dxa"/>
          </w:tcPr>
          <w:p w14:paraId="6DAB5C05" w14:textId="77777777" w:rsidR="009120D3" w:rsidRDefault="009120D3" w:rsidP="009120D3">
            <w:pPr>
              <w:rPr>
                <w:sz w:val="22"/>
              </w:rPr>
            </w:pPr>
          </w:p>
        </w:tc>
        <w:tc>
          <w:tcPr>
            <w:tcW w:w="3870" w:type="dxa"/>
            <w:vAlign w:val="center"/>
          </w:tcPr>
          <w:p w14:paraId="61F6110B" w14:textId="77777777" w:rsidR="009120D3" w:rsidRDefault="009120D3" w:rsidP="009120D3">
            <w:pPr>
              <w:rPr>
                <w:b/>
                <w:sz w:val="22"/>
              </w:rPr>
            </w:pPr>
            <w:r>
              <w:rPr>
                <w:b/>
                <w:sz w:val="22"/>
              </w:rPr>
              <w:t xml:space="preserve">Rating: </w:t>
            </w:r>
            <w:bookmarkStart w:id="1091" w:name="RATING_CCR_24"/>
            <w:r>
              <w:rPr>
                <w:b/>
                <w:sz w:val="22"/>
              </w:rPr>
              <w:t xml:space="preserve"> Partially Implemented </w:t>
            </w:r>
            <w:bookmarkEnd w:id="1091"/>
          </w:p>
        </w:tc>
        <w:tc>
          <w:tcPr>
            <w:tcW w:w="2880" w:type="dxa"/>
            <w:vAlign w:val="center"/>
          </w:tcPr>
          <w:p w14:paraId="37F8BC1F" w14:textId="77777777" w:rsidR="009120D3" w:rsidRDefault="009120D3" w:rsidP="009120D3">
            <w:pPr>
              <w:rPr>
                <w:b/>
                <w:sz w:val="22"/>
              </w:rPr>
            </w:pPr>
            <w:r>
              <w:rPr>
                <w:b/>
                <w:sz w:val="22"/>
              </w:rPr>
              <w:t xml:space="preserve">Response Required: </w:t>
            </w:r>
          </w:p>
        </w:tc>
        <w:tc>
          <w:tcPr>
            <w:tcW w:w="990" w:type="dxa"/>
            <w:vAlign w:val="center"/>
          </w:tcPr>
          <w:p w14:paraId="5C55C508" w14:textId="77777777" w:rsidR="009120D3" w:rsidRDefault="009120D3" w:rsidP="009120D3">
            <w:pPr>
              <w:rPr>
                <w:sz w:val="22"/>
              </w:rPr>
            </w:pPr>
            <w:bookmarkStart w:id="1092" w:name="DISTRESP_CCR_24"/>
            <w:r>
              <w:rPr>
                <w:sz w:val="22"/>
              </w:rPr>
              <w:t>Yes</w:t>
            </w:r>
            <w:bookmarkEnd w:id="1092"/>
          </w:p>
        </w:tc>
      </w:tr>
    </w:tbl>
    <w:p w14:paraId="5241B525" w14:textId="77777777" w:rsidR="009120D3" w:rsidRDefault="009120D3" w:rsidP="009120D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120D3" w14:paraId="4E727009" w14:textId="77777777" w:rsidTr="009120D3">
        <w:tc>
          <w:tcPr>
            <w:tcW w:w="9270" w:type="dxa"/>
          </w:tcPr>
          <w:p w14:paraId="3DCF22AF" w14:textId="77777777" w:rsidR="009120D3" w:rsidRDefault="009120D3" w:rsidP="009120D3">
            <w:pPr>
              <w:rPr>
                <w:b/>
                <w:sz w:val="22"/>
              </w:rPr>
            </w:pPr>
            <w:r>
              <w:rPr>
                <w:b/>
                <w:sz w:val="22"/>
              </w:rPr>
              <w:t>Department of Elementary and Secondary Education Findings:</w:t>
            </w:r>
            <w:bookmarkStart w:id="1093" w:name="LABEL_CCR_24"/>
            <w:bookmarkEnd w:id="1093"/>
          </w:p>
        </w:tc>
      </w:tr>
      <w:tr w:rsidR="009120D3" w14:paraId="5DB125C4" w14:textId="77777777" w:rsidTr="009120D3">
        <w:tc>
          <w:tcPr>
            <w:tcW w:w="9270" w:type="dxa"/>
          </w:tcPr>
          <w:p w14:paraId="1740E8A8" w14:textId="77777777" w:rsidR="009120D3" w:rsidRDefault="009120D3" w:rsidP="009120D3">
            <w:pPr>
              <w:rPr>
                <w:i/>
                <w:sz w:val="22"/>
              </w:rPr>
            </w:pPr>
            <w:bookmarkStart w:id="1094" w:name="FINDING_CCR_24"/>
            <w:r>
              <w:rPr>
                <w:i/>
                <w:sz w:val="22"/>
              </w:rPr>
              <w:t>A review of documentation and interviews indicated that although the collaborative has a written procedure in place for a review of curricula, the collaborative did not ensure that individual teachers regularly review all educational materials for simplistic and demeaning generalizations, lacking intellectual merit, on basis of race, color, sex, gender identity, religion, national origin, and sexual orientation.</w:t>
            </w:r>
          </w:p>
          <w:bookmarkEnd w:id="1094"/>
          <w:p w14:paraId="302A3146" w14:textId="77777777" w:rsidR="009120D3" w:rsidRDefault="009120D3" w:rsidP="009120D3">
            <w:pPr>
              <w:rPr>
                <w:i/>
                <w:sz w:val="22"/>
              </w:rPr>
            </w:pPr>
          </w:p>
        </w:tc>
      </w:tr>
    </w:tbl>
    <w:p w14:paraId="7002BA26" w14:textId="77777777" w:rsidR="009120D3" w:rsidRDefault="009120D3">
      <w:pPr>
        <w:rPr>
          <w:sz w:val="22"/>
        </w:rPr>
      </w:pPr>
    </w:p>
    <w:p w14:paraId="33AC3DDD" w14:textId="77777777" w:rsidR="009120D3" w:rsidRDefault="009120D3">
      <w:pPr>
        <w:rPr>
          <w:sz w:val="22"/>
        </w:rPr>
        <w:sectPr w:rsidR="009120D3" w:rsidSect="009120D3">
          <w:footerReference w:type="default" r:id="rId23"/>
          <w:footerReference w:type="first" r:id="rId24"/>
          <w:type w:val="continuous"/>
          <w:pgSz w:w="12240" w:h="15840" w:code="1"/>
          <w:pgMar w:top="1440" w:right="1440" w:bottom="1440" w:left="1440" w:header="720" w:footer="720" w:gutter="0"/>
          <w:cols w:space="720"/>
          <w:formProt w:val="0"/>
          <w:docGrid w:linePitch="272"/>
        </w:sectPr>
      </w:pPr>
    </w:p>
    <w:p w14:paraId="71CE1D13" w14:textId="77777777" w:rsidR="009120D3" w:rsidRDefault="009120D3">
      <w:pPr>
        <w:rPr>
          <w:sz w:val="22"/>
        </w:rPr>
      </w:pPr>
    </w:p>
    <w:p w14:paraId="0B3E6149" w14:textId="77777777" w:rsidR="009120D3" w:rsidRDefault="009120D3">
      <w:pPr>
        <w:rPr>
          <w:sz w:val="22"/>
        </w:rPr>
      </w:pPr>
    </w:p>
    <w:p w14:paraId="7326D8E6" w14:textId="77777777" w:rsidR="009120D3" w:rsidRDefault="009120D3">
      <w:pPr>
        <w:rPr>
          <w:sz w:val="22"/>
        </w:rPr>
      </w:pPr>
    </w:p>
    <w:p w14:paraId="345BF647" w14:textId="77777777" w:rsidR="009120D3" w:rsidRDefault="009120D3">
      <w:pPr>
        <w:rPr>
          <w:sz w:val="22"/>
        </w:rPr>
      </w:pPr>
    </w:p>
    <w:p w14:paraId="4703CC0C" w14:textId="77777777" w:rsidR="009120D3" w:rsidRDefault="009120D3">
      <w:pPr>
        <w:rPr>
          <w:sz w:val="22"/>
        </w:rPr>
      </w:pPr>
    </w:p>
    <w:p w14:paraId="77B7C26C" w14:textId="77777777" w:rsidR="009120D3" w:rsidRDefault="009120D3">
      <w:pPr>
        <w:rPr>
          <w:sz w:val="22"/>
        </w:rPr>
      </w:pPr>
    </w:p>
    <w:p w14:paraId="5FAA8FCF" w14:textId="77777777" w:rsidR="009120D3" w:rsidRDefault="009120D3">
      <w:pPr>
        <w:rPr>
          <w:sz w:val="22"/>
        </w:rPr>
      </w:pPr>
    </w:p>
    <w:p w14:paraId="2D5BEBAA" w14:textId="77777777" w:rsidR="009120D3" w:rsidRDefault="009120D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120D3" w14:paraId="3188492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A6CAF13" w14:textId="77777777" w:rsidR="009120D3" w:rsidRDefault="009120D3">
            <w:pPr>
              <w:spacing w:line="201" w:lineRule="exact"/>
              <w:rPr>
                <w:sz w:val="22"/>
              </w:rPr>
            </w:pPr>
          </w:p>
          <w:p w14:paraId="76854F54" w14:textId="77777777" w:rsidR="009120D3" w:rsidRDefault="009120D3">
            <w:pPr>
              <w:pStyle w:val="Heading1"/>
              <w:rPr>
                <w:sz w:val="22"/>
              </w:rPr>
            </w:pPr>
          </w:p>
          <w:p w14:paraId="73414B24" w14:textId="77777777" w:rsidR="009120D3" w:rsidRDefault="009120D3"/>
          <w:p w14:paraId="2AEC8736" w14:textId="77777777" w:rsidR="009120D3" w:rsidRDefault="009120D3"/>
          <w:p w14:paraId="4F0BE215" w14:textId="77777777" w:rsidR="009120D3" w:rsidRDefault="009120D3">
            <w:pPr>
              <w:jc w:val="center"/>
              <w:rPr>
                <w:b/>
                <w:bCs/>
              </w:rPr>
            </w:pPr>
          </w:p>
          <w:p w14:paraId="15ED13B4" w14:textId="77777777" w:rsidR="009120D3" w:rsidRDefault="009120D3" w:rsidP="009120D3">
            <w:pPr>
              <w:jc w:val="center"/>
              <w:rPr>
                <w:b/>
                <w:bCs/>
                <w:sz w:val="36"/>
              </w:rPr>
            </w:pPr>
            <w:r>
              <w:rPr>
                <w:b/>
                <w:bCs/>
                <w:sz w:val="36"/>
              </w:rPr>
              <w:t>APPROVED PUBLIC DAY PROGRAM</w:t>
            </w:r>
          </w:p>
          <w:p w14:paraId="43198C39" w14:textId="77777777" w:rsidR="009120D3" w:rsidRDefault="009120D3" w:rsidP="009120D3">
            <w:pPr>
              <w:jc w:val="center"/>
              <w:rPr>
                <w:b/>
                <w:bCs/>
                <w:sz w:val="36"/>
              </w:rPr>
            </w:pPr>
            <w:r>
              <w:rPr>
                <w:b/>
                <w:bCs/>
                <w:sz w:val="36"/>
              </w:rPr>
              <w:t xml:space="preserve">LEGAL STANDARDS, </w:t>
            </w:r>
          </w:p>
          <w:p w14:paraId="46254A83" w14:textId="77777777" w:rsidR="009120D3" w:rsidRDefault="009120D3" w:rsidP="009120D3">
            <w:pPr>
              <w:jc w:val="center"/>
              <w:rPr>
                <w:b/>
                <w:bCs/>
                <w:sz w:val="36"/>
              </w:rPr>
            </w:pPr>
            <w:r>
              <w:rPr>
                <w:b/>
                <w:bCs/>
                <w:sz w:val="36"/>
              </w:rPr>
              <w:t xml:space="preserve">COMPLIANCE RATINGS AND </w:t>
            </w:r>
          </w:p>
          <w:p w14:paraId="1FA85B55" w14:textId="77777777" w:rsidR="009120D3" w:rsidRDefault="009120D3" w:rsidP="009120D3">
            <w:pPr>
              <w:jc w:val="center"/>
              <w:rPr>
                <w:b/>
                <w:bCs/>
              </w:rPr>
            </w:pPr>
            <w:bookmarkStart w:id="1097" w:name="SEMANTIC3"/>
            <w:r>
              <w:rPr>
                <w:b/>
                <w:bCs/>
                <w:sz w:val="36"/>
              </w:rPr>
              <w:t>FINDINGS</w:t>
            </w:r>
            <w:bookmarkEnd w:id="1097"/>
          </w:p>
          <w:p w14:paraId="18C49A42" w14:textId="77777777" w:rsidR="009120D3" w:rsidRDefault="009120D3" w:rsidP="009120D3">
            <w:pPr>
              <w:pStyle w:val="TOC1"/>
            </w:pPr>
          </w:p>
          <w:p w14:paraId="495E894D" w14:textId="77777777" w:rsidR="009120D3" w:rsidRDefault="009120D3">
            <w:pPr>
              <w:spacing w:after="58"/>
              <w:rPr>
                <w:sz w:val="22"/>
              </w:rPr>
            </w:pPr>
          </w:p>
          <w:p w14:paraId="4AC63912" w14:textId="77777777" w:rsidR="009120D3" w:rsidRDefault="009120D3">
            <w:pPr>
              <w:spacing w:after="58"/>
              <w:rPr>
                <w:sz w:val="22"/>
              </w:rPr>
            </w:pPr>
          </w:p>
        </w:tc>
      </w:tr>
    </w:tbl>
    <w:p w14:paraId="546BEA76" w14:textId="77777777" w:rsidR="009120D3" w:rsidRDefault="009120D3">
      <w:pPr>
        <w:rPr>
          <w:sz w:val="22"/>
        </w:rPr>
      </w:pPr>
    </w:p>
    <w:p w14:paraId="4B0E83AA" w14:textId="77777777" w:rsidR="009120D3" w:rsidRPr="007C2726" w:rsidRDefault="009120D3" w:rsidP="009120D3">
      <w:pPr>
        <w:jc w:val="center"/>
        <w:rPr>
          <w:b/>
          <w:sz w:val="22"/>
          <w:szCs w:val="22"/>
        </w:rPr>
      </w:pPr>
      <w:r>
        <w:br w:type="page"/>
      </w:r>
    </w:p>
    <w:p w14:paraId="06DDDF96" w14:textId="77777777" w:rsidR="009120D3" w:rsidRPr="007C2726" w:rsidRDefault="009120D3" w:rsidP="009120D3">
      <w:pPr>
        <w:jc w:val="center"/>
        <w:rPr>
          <w:b/>
          <w:sz w:val="22"/>
          <w:szCs w:val="22"/>
        </w:rPr>
      </w:pPr>
      <w:r w:rsidRPr="007C2726">
        <w:rPr>
          <w:b/>
          <w:sz w:val="22"/>
          <w:szCs w:val="22"/>
        </w:rPr>
        <w:lastRenderedPageBreak/>
        <w:t>AREA 4: DISCLOSURE OF INFORMATION</w:t>
      </w:r>
    </w:p>
    <w:p w14:paraId="08D73445" w14:textId="77777777" w:rsidR="009120D3" w:rsidRDefault="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9120D3" w14:paraId="46ADEA7B" w14:textId="77777777">
        <w:trPr>
          <w:tblHeader/>
        </w:trPr>
        <w:tc>
          <w:tcPr>
            <w:tcW w:w="1530" w:type="dxa"/>
          </w:tcPr>
          <w:p w14:paraId="42FCE613" w14:textId="77777777" w:rsidR="009120D3" w:rsidRDefault="009120D3">
            <w:pPr>
              <w:spacing w:line="120" w:lineRule="exact"/>
              <w:rPr>
                <w:b/>
                <w:sz w:val="22"/>
              </w:rPr>
            </w:pPr>
          </w:p>
          <w:p w14:paraId="7B134AC7" w14:textId="77777777" w:rsidR="009120D3" w:rsidRDefault="009120D3">
            <w:pPr>
              <w:jc w:val="center"/>
              <w:rPr>
                <w:b/>
                <w:sz w:val="22"/>
              </w:rPr>
            </w:pPr>
            <w:r>
              <w:rPr>
                <w:b/>
                <w:sz w:val="22"/>
              </w:rPr>
              <w:t>CRITERION</w:t>
            </w:r>
          </w:p>
          <w:p w14:paraId="2E28B95E" w14:textId="77777777" w:rsidR="009120D3" w:rsidRDefault="009120D3">
            <w:pPr>
              <w:spacing w:after="58"/>
              <w:jc w:val="center"/>
              <w:rPr>
                <w:b/>
                <w:sz w:val="22"/>
              </w:rPr>
            </w:pPr>
            <w:r>
              <w:rPr>
                <w:b/>
                <w:sz w:val="22"/>
              </w:rPr>
              <w:t>NUMBER</w:t>
            </w:r>
          </w:p>
        </w:tc>
        <w:tc>
          <w:tcPr>
            <w:tcW w:w="7740" w:type="dxa"/>
            <w:gridSpan w:val="4"/>
            <w:vAlign w:val="center"/>
          </w:tcPr>
          <w:p w14:paraId="6B5C1566" w14:textId="77777777" w:rsidR="009120D3" w:rsidRDefault="009120D3">
            <w:pPr>
              <w:jc w:val="center"/>
              <w:rPr>
                <w:b/>
                <w:sz w:val="22"/>
              </w:rPr>
            </w:pPr>
          </w:p>
        </w:tc>
      </w:tr>
      <w:tr w:rsidR="009120D3" w14:paraId="014C4319" w14:textId="77777777">
        <w:trPr>
          <w:tblHeader/>
        </w:trPr>
        <w:tc>
          <w:tcPr>
            <w:tcW w:w="1530" w:type="dxa"/>
          </w:tcPr>
          <w:p w14:paraId="1909576A" w14:textId="77777777" w:rsidR="009120D3" w:rsidRDefault="009120D3">
            <w:pPr>
              <w:spacing w:line="120" w:lineRule="exact"/>
              <w:rPr>
                <w:sz w:val="22"/>
              </w:rPr>
            </w:pPr>
          </w:p>
          <w:p w14:paraId="166B321C" w14:textId="77777777" w:rsidR="009120D3" w:rsidRDefault="009120D3">
            <w:pPr>
              <w:spacing w:after="58"/>
              <w:jc w:val="center"/>
              <w:rPr>
                <w:sz w:val="22"/>
              </w:rPr>
            </w:pPr>
          </w:p>
        </w:tc>
        <w:tc>
          <w:tcPr>
            <w:tcW w:w="7740" w:type="dxa"/>
            <w:gridSpan w:val="4"/>
            <w:vAlign w:val="center"/>
          </w:tcPr>
          <w:p w14:paraId="296E2348" w14:textId="77777777" w:rsidR="009120D3" w:rsidRDefault="009120D3">
            <w:pPr>
              <w:spacing w:after="58"/>
              <w:jc w:val="center"/>
              <w:rPr>
                <w:b/>
                <w:sz w:val="22"/>
              </w:rPr>
            </w:pPr>
            <w:r>
              <w:rPr>
                <w:b/>
                <w:sz w:val="22"/>
              </w:rPr>
              <w:t>REQUIREMENTS</w:t>
            </w:r>
          </w:p>
        </w:tc>
      </w:tr>
      <w:tr w:rsidR="009120D3" w14:paraId="2836B049" w14:textId="77777777">
        <w:tc>
          <w:tcPr>
            <w:tcW w:w="1530" w:type="dxa"/>
          </w:tcPr>
          <w:p w14:paraId="65B6C390" w14:textId="77777777" w:rsidR="009120D3" w:rsidRDefault="009120D3">
            <w:pPr>
              <w:spacing w:line="120" w:lineRule="exact"/>
              <w:rPr>
                <w:sz w:val="22"/>
              </w:rPr>
            </w:pPr>
          </w:p>
          <w:p w14:paraId="2F794EF8" w14:textId="77777777" w:rsidR="009120D3" w:rsidRDefault="009120D3" w:rsidP="009120D3">
            <w:pPr>
              <w:pStyle w:val="Title"/>
              <w:snapToGrid w:val="0"/>
              <w:jc w:val="left"/>
              <w:rPr>
                <w:bCs/>
                <w:sz w:val="22"/>
              </w:rPr>
            </w:pPr>
            <w:r>
              <w:rPr>
                <w:bCs/>
                <w:sz w:val="22"/>
              </w:rPr>
              <w:t xml:space="preserve">APD </w:t>
            </w:r>
            <w:r w:rsidRPr="007F45F5">
              <w:rPr>
                <w:bCs/>
                <w:sz w:val="22"/>
              </w:rPr>
              <w:t xml:space="preserve">4.2 </w:t>
            </w:r>
          </w:p>
          <w:p w14:paraId="5BD7555C" w14:textId="77777777" w:rsidR="009120D3" w:rsidRPr="007F45F5" w:rsidRDefault="009120D3" w:rsidP="009120D3">
            <w:pPr>
              <w:pStyle w:val="Title"/>
              <w:snapToGrid w:val="0"/>
              <w:jc w:val="left"/>
              <w:rPr>
                <w:bCs/>
                <w:sz w:val="22"/>
              </w:rPr>
            </w:pPr>
            <w:r w:rsidRPr="007F45F5">
              <w:rPr>
                <w:bCs/>
                <w:sz w:val="22"/>
              </w:rPr>
              <w:t>Public Information and Postings</w:t>
            </w:r>
          </w:p>
          <w:p w14:paraId="6EF29F62" w14:textId="77777777" w:rsidR="009120D3" w:rsidRPr="003909AE" w:rsidRDefault="009120D3" w:rsidP="009120D3">
            <w:pPr>
              <w:pStyle w:val="BodyText2"/>
              <w:rPr>
                <w:i w:val="0"/>
              </w:rPr>
            </w:pPr>
          </w:p>
        </w:tc>
        <w:tc>
          <w:tcPr>
            <w:tcW w:w="7740" w:type="dxa"/>
            <w:gridSpan w:val="4"/>
          </w:tcPr>
          <w:p w14:paraId="6CD96131" w14:textId="77777777" w:rsidR="009120D3" w:rsidRDefault="009120D3" w:rsidP="009120D3">
            <w:pPr>
              <w:pStyle w:val="NormalWeb"/>
              <w:tabs>
                <w:tab w:val="left" w:pos="180"/>
              </w:tabs>
              <w:snapToGrid w:val="0"/>
              <w:spacing w:before="0" w:after="0"/>
              <w:rPr>
                <w:rFonts w:ascii="Times New Roman" w:hAnsi="Times New Roman"/>
                <w:sz w:val="22"/>
              </w:rPr>
            </w:pPr>
            <w:bookmarkStart w:id="1098" w:name="CRIT_APD_4o2"/>
            <w:r>
              <w:rPr>
                <w:rFonts w:ascii="Times New Roman" w:hAnsi="Times New Roman"/>
                <w:sz w:val="22"/>
              </w:rPr>
              <w:t>The following information must be publicly posted:</w:t>
            </w:r>
          </w:p>
          <w:p w14:paraId="6A7298E6" w14:textId="77777777" w:rsidR="009120D3" w:rsidRDefault="009120D3" w:rsidP="009120D3">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First aid procedures;</w:t>
            </w:r>
          </w:p>
          <w:p w14:paraId="49609263" w14:textId="77777777" w:rsidR="009120D3" w:rsidRDefault="009120D3" w:rsidP="009120D3">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Emergency procedures; and</w:t>
            </w:r>
          </w:p>
          <w:p w14:paraId="18DCA9D9" w14:textId="77777777" w:rsidR="009120D3" w:rsidRPr="003909AE" w:rsidRDefault="009120D3" w:rsidP="009120D3">
            <w:pPr>
              <w:pStyle w:val="NormalWeb"/>
              <w:numPr>
                <w:ilvl w:val="0"/>
                <w:numId w:val="26"/>
              </w:numPr>
              <w:suppressAutoHyphens/>
              <w:spacing w:before="0" w:beforeAutospacing="0" w:after="0" w:afterAutospacing="0"/>
              <w:rPr>
                <w:rFonts w:ascii="Times New Roman" w:hAnsi="Times New Roman"/>
                <w:sz w:val="22"/>
              </w:rPr>
            </w:pPr>
            <w:r w:rsidRPr="003909AE">
              <w:rPr>
                <w:rFonts w:ascii="Times New Roman" w:hAnsi="Times New Roman"/>
                <w:sz w:val="22"/>
              </w:rPr>
              <w:t>Emergency telephone numbers</w:t>
            </w:r>
            <w:r>
              <w:rPr>
                <w:rFonts w:ascii="Times New Roman" w:hAnsi="Times New Roman"/>
                <w:sz w:val="22"/>
              </w:rPr>
              <w:t>.</w:t>
            </w:r>
            <w:bookmarkEnd w:id="1098"/>
          </w:p>
          <w:p w14:paraId="646CA10D" w14:textId="77777777" w:rsidR="009120D3" w:rsidRPr="003909AE" w:rsidRDefault="009120D3" w:rsidP="009120D3">
            <w:pPr>
              <w:rPr>
                <w:sz w:val="22"/>
                <w:szCs w:val="22"/>
              </w:rPr>
            </w:pPr>
          </w:p>
          <w:p w14:paraId="366B6AE8" w14:textId="77777777" w:rsidR="009120D3" w:rsidRPr="003909AE" w:rsidRDefault="009120D3" w:rsidP="009120D3">
            <w:pPr>
              <w:rPr>
                <w:sz w:val="22"/>
                <w:szCs w:val="22"/>
              </w:rPr>
            </w:pPr>
            <w:r w:rsidRPr="003909AE">
              <w:rPr>
                <w:sz w:val="22"/>
                <w:szCs w:val="22"/>
              </w:rPr>
              <w:t xml:space="preserve">603 CMR 28.09(6)(a-e) and </w:t>
            </w:r>
            <w:r w:rsidRPr="003909AE">
              <w:rPr>
                <w:bCs/>
                <w:sz w:val="22"/>
                <w:szCs w:val="22"/>
              </w:rPr>
              <w:t>28.09(2)(b)(4)</w:t>
            </w:r>
          </w:p>
          <w:p w14:paraId="51F1116F" w14:textId="77777777" w:rsidR="009120D3" w:rsidRDefault="009120D3" w:rsidP="009120D3">
            <w:pPr>
              <w:rPr>
                <w:sz w:val="22"/>
              </w:rPr>
            </w:pPr>
          </w:p>
        </w:tc>
      </w:tr>
      <w:tr w:rsidR="009120D3" w14:paraId="0A26BBC4" w14:textId="77777777" w:rsidTr="009120D3">
        <w:trPr>
          <w:trHeight w:val="382"/>
        </w:trPr>
        <w:tc>
          <w:tcPr>
            <w:tcW w:w="1530" w:type="dxa"/>
          </w:tcPr>
          <w:p w14:paraId="551595A5" w14:textId="77777777" w:rsidR="009120D3" w:rsidRDefault="009120D3">
            <w:pPr>
              <w:spacing w:line="120" w:lineRule="exact"/>
              <w:rPr>
                <w:sz w:val="22"/>
              </w:rPr>
            </w:pPr>
          </w:p>
        </w:tc>
        <w:tc>
          <w:tcPr>
            <w:tcW w:w="3870" w:type="dxa"/>
            <w:tcBorders>
              <w:right w:val="nil"/>
            </w:tcBorders>
            <w:vAlign w:val="center"/>
          </w:tcPr>
          <w:p w14:paraId="381AAC77" w14:textId="77777777" w:rsidR="009120D3" w:rsidRDefault="009120D3" w:rsidP="009120D3">
            <w:pPr>
              <w:spacing w:line="163" w:lineRule="exact"/>
              <w:rPr>
                <w:b/>
                <w:sz w:val="22"/>
              </w:rPr>
            </w:pPr>
            <w:r>
              <w:rPr>
                <w:b/>
                <w:sz w:val="22"/>
              </w:rPr>
              <w:t xml:space="preserve">Rating: </w:t>
            </w:r>
            <w:bookmarkStart w:id="1099" w:name="RATING_APD_4o2"/>
            <w:r>
              <w:rPr>
                <w:b/>
                <w:sz w:val="22"/>
              </w:rPr>
              <w:t xml:space="preserve"> Implemented </w:t>
            </w:r>
            <w:bookmarkEnd w:id="1099"/>
          </w:p>
        </w:tc>
        <w:tc>
          <w:tcPr>
            <w:tcW w:w="242" w:type="dxa"/>
            <w:tcBorders>
              <w:top w:val="single" w:sz="2" w:space="0" w:color="000000"/>
              <w:left w:val="nil"/>
              <w:bottom w:val="double" w:sz="2" w:space="0" w:color="000000"/>
              <w:right w:val="single" w:sz="4" w:space="0" w:color="auto"/>
            </w:tcBorders>
            <w:vAlign w:val="center"/>
          </w:tcPr>
          <w:p w14:paraId="72571CAE" w14:textId="77777777" w:rsidR="009120D3" w:rsidRDefault="009120D3" w:rsidP="009120D3">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12F43C0B" w14:textId="77777777" w:rsidR="009120D3" w:rsidRDefault="009120D3" w:rsidP="009120D3">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3EB03D26" w14:textId="77777777" w:rsidR="009120D3" w:rsidRDefault="009120D3">
            <w:pPr>
              <w:spacing w:line="163" w:lineRule="exact"/>
              <w:rPr>
                <w:b/>
                <w:sz w:val="22"/>
              </w:rPr>
            </w:pPr>
            <w:bookmarkStart w:id="1100" w:name="DISTRESP_APD_4o2"/>
            <w:r>
              <w:rPr>
                <w:b/>
                <w:sz w:val="22"/>
              </w:rPr>
              <w:t>No</w:t>
            </w:r>
            <w:bookmarkEnd w:id="1100"/>
          </w:p>
        </w:tc>
      </w:tr>
    </w:tbl>
    <w:p w14:paraId="0AFE0355" w14:textId="77777777" w:rsidR="009120D3" w:rsidRDefault="009120D3">
      <w:pPr>
        <w:pStyle w:val="Header"/>
        <w:tabs>
          <w:tab w:val="clear" w:pos="4320"/>
          <w:tab w:val="clear" w:pos="8640"/>
        </w:tabs>
        <w:rPr>
          <w:sz w:val="22"/>
        </w:rPr>
      </w:pPr>
    </w:p>
    <w:p w14:paraId="1ECD0B09" w14:textId="77777777" w:rsidR="009120D3" w:rsidRDefault="009120D3">
      <w:pPr>
        <w:rPr>
          <w:sz w:val="22"/>
        </w:rPr>
      </w:pPr>
      <w:bookmarkStart w:id="1101" w:name="LABEL_APD_4o2"/>
      <w:bookmarkEnd w:id="1101"/>
    </w:p>
    <w:p w14:paraId="3B2D15A3" w14:textId="77777777" w:rsidR="009120D3" w:rsidRDefault="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0A3C987C" w14:textId="77777777">
        <w:trPr>
          <w:tblHeader/>
        </w:trPr>
        <w:tc>
          <w:tcPr>
            <w:tcW w:w="1530" w:type="dxa"/>
          </w:tcPr>
          <w:p w14:paraId="4BA3DEFD" w14:textId="77777777" w:rsidR="009120D3" w:rsidRDefault="009120D3">
            <w:pPr>
              <w:spacing w:line="120" w:lineRule="exact"/>
              <w:rPr>
                <w:b/>
                <w:sz w:val="22"/>
              </w:rPr>
            </w:pPr>
          </w:p>
          <w:p w14:paraId="68AE6267" w14:textId="77777777" w:rsidR="009120D3" w:rsidRDefault="009120D3">
            <w:pPr>
              <w:jc w:val="center"/>
              <w:rPr>
                <w:b/>
                <w:sz w:val="22"/>
              </w:rPr>
            </w:pPr>
            <w:r>
              <w:rPr>
                <w:b/>
                <w:sz w:val="22"/>
              </w:rPr>
              <w:t>CRITERION</w:t>
            </w:r>
          </w:p>
          <w:p w14:paraId="0502091A" w14:textId="77777777" w:rsidR="009120D3" w:rsidRDefault="009120D3">
            <w:pPr>
              <w:spacing w:after="58"/>
              <w:jc w:val="center"/>
              <w:rPr>
                <w:b/>
                <w:sz w:val="22"/>
              </w:rPr>
            </w:pPr>
            <w:r>
              <w:rPr>
                <w:b/>
                <w:sz w:val="22"/>
              </w:rPr>
              <w:t>NUMBER</w:t>
            </w:r>
          </w:p>
        </w:tc>
        <w:tc>
          <w:tcPr>
            <w:tcW w:w="7740" w:type="dxa"/>
            <w:gridSpan w:val="3"/>
            <w:vAlign w:val="center"/>
          </w:tcPr>
          <w:p w14:paraId="3A23CB57" w14:textId="77777777" w:rsidR="009120D3" w:rsidRDefault="009120D3">
            <w:pPr>
              <w:pStyle w:val="Heading2"/>
            </w:pPr>
            <w:r>
              <w:fldChar w:fldCharType="begin">
                <w:ffData>
                  <w:name w:val="Text1"/>
                  <w:enabled/>
                  <w:calcOnExit w:val="0"/>
                  <w:textInput/>
                </w:ffData>
              </w:fldChar>
            </w:r>
            <w:r>
              <w:instrText xml:space="preserve"> FORMTEXT </w:instrText>
            </w:r>
            <w:r>
              <w:fldChar w:fldCharType="separate"/>
            </w:r>
            <w:bookmarkStart w:id="1102" w:name="_Toc54750289"/>
            <w:bookmarkStart w:id="1103" w:name="_Toc54750595"/>
            <w:bookmarkStart w:id="1104" w:name="_Toc54755809"/>
            <w:bookmarkStart w:id="1105" w:name="_Toc54756008"/>
            <w:bookmarkStart w:id="1106" w:name="_Toc54756329"/>
            <w:bookmarkStart w:id="1107" w:name="_Toc54760864"/>
            <w:bookmarkStart w:id="1108" w:name="_Toc54761296"/>
            <w:bookmarkStart w:id="1109" w:name="_Toc54761545"/>
            <w:bookmarkStart w:id="1110" w:name="_Toc54765884"/>
            <w:bookmarkStart w:id="1111" w:name="_Toc54766089"/>
            <w:bookmarkStart w:id="1112" w:name="_Toc54778807"/>
            <w:bookmarkStart w:id="1113" w:name="_Toc54779099"/>
            <w:bookmarkStart w:id="1114" w:name="_Toc54953920"/>
            <w:bookmarkStart w:id="1115" w:name="_Toc55027570"/>
            <w:bookmarkStart w:id="1116" w:name="_Toc55027786"/>
            <w:bookmarkStart w:id="1117" w:name="_Toc55029033"/>
            <w:bookmarkStart w:id="1118" w:name="_Toc55029247"/>
            <w:bookmarkStart w:id="1119" w:name="_Toc55635854"/>
            <w:bookmarkStart w:id="1120" w:name="_Toc55636094"/>
            <w:bookmarkStart w:id="1121" w:name="_Toc55636417"/>
            <w:bookmarkStart w:id="1122" w:name="_Toc55636620"/>
            <w:bookmarkStart w:id="1123" w:name="_Toc55636822"/>
            <w:bookmarkStart w:id="1124" w:name="_Toc55637024"/>
            <w:bookmarkStart w:id="1125" w:name="_Toc68669234"/>
            <w:bookmarkStart w:id="1126" w:name="_Toc68669437"/>
            <w:bookmarkStart w:id="1127" w:name="_Toc68669639"/>
            <w:bookmarkStart w:id="1128" w:name="_Toc83803739"/>
            <w:bookmarkStart w:id="1129" w:name="_Toc83803941"/>
            <w:bookmarkStart w:id="1130" w:name="_Toc83804143"/>
            <w:bookmarkStart w:id="1131" w:name="_Toc83804344"/>
            <w:bookmarkStart w:id="1132" w:name="_Toc86199769"/>
            <w:bookmarkStart w:id="1133" w:name="_Toc86208208"/>
            <w:bookmarkStart w:id="1134" w:name="_Toc86220358"/>
            <w:bookmarkStart w:id="1135" w:name="_Toc86220589"/>
            <w:bookmarkStart w:id="1136" w:name="_Toc86220819"/>
            <w:bookmarkStart w:id="1137" w:name="_Toc86221047"/>
            <w:bookmarkStart w:id="1138" w:name="_Toc86221276"/>
            <w:bookmarkStart w:id="1139" w:name="_Toc86458469"/>
            <w:bookmarkStart w:id="1140" w:name="_Toc86458696"/>
            <w:bookmarkStart w:id="1141" w:name="_Toc86458922"/>
            <w:bookmarkStart w:id="1142" w:name="_Toc86459148"/>
            <w:bookmarkStart w:id="1143" w:name="_Toc86459375"/>
            <w:bookmarkStart w:id="1144" w:name="_Toc86459601"/>
            <w:bookmarkStart w:id="1145" w:name="_Toc86459738"/>
            <w:bookmarkStart w:id="1146" w:name="_Toc86459963"/>
            <w:bookmarkStart w:id="1147" w:name="_Toc86460188"/>
            <w:bookmarkStart w:id="1148" w:name="_Toc86460413"/>
            <w:bookmarkStart w:id="1149" w:name="_Toc86460638"/>
            <w:bookmarkStart w:id="1150" w:name="_Toc86460860"/>
            <w:bookmarkStart w:id="1151" w:name="_Toc86461081"/>
            <w:bookmarkStart w:id="1152" w:name="_Toc86461302"/>
            <w:bookmarkStart w:id="1153" w:name="_Toc86461522"/>
            <w:bookmarkStart w:id="1154" w:name="_Toc86461742"/>
            <w:bookmarkStart w:id="1155" w:name="_Toc86461962"/>
            <w:bookmarkStart w:id="1156" w:name="_Toc86462181"/>
            <w:bookmarkStart w:id="1157" w:name="_Toc86462399"/>
            <w:bookmarkStart w:id="1158" w:name="_Toc86462616"/>
            <w:bookmarkStart w:id="1159" w:name="_Toc86462831"/>
            <w:bookmarkStart w:id="1160" w:name="_Toc86466933"/>
            <w:bookmarkStart w:id="1161" w:name="_Toc86467148"/>
            <w:bookmarkStart w:id="1162" w:name="_Toc86467361"/>
            <w:bookmarkStart w:id="1163" w:name="_Toc86467573"/>
            <w:bookmarkStart w:id="1164" w:name="_Toc86467784"/>
            <w:bookmarkStart w:id="1165" w:name="_Toc86467994"/>
            <w:bookmarkStart w:id="1166" w:name="_Toc86468203"/>
            <w:bookmarkStart w:id="1167" w:name="_Toc86468411"/>
            <w:bookmarkStart w:id="1168" w:name="_Toc86468619"/>
            <w:bookmarkStart w:id="1169" w:name="_Toc86468822"/>
            <w:bookmarkStart w:id="1170" w:name="_Toc86469024"/>
            <w:bookmarkStart w:id="1171" w:name="_Toc86469225"/>
            <w:bookmarkStart w:id="1172" w:name="_Toc86469425"/>
            <w:bookmarkStart w:id="1173" w:name="_Toc86469623"/>
            <w:bookmarkStart w:id="1174" w:name="_Toc86470927"/>
            <w:bookmarkStart w:id="1175" w:name="_Toc86471123"/>
            <w:bookmarkStart w:id="1176" w:name="_Toc112206455"/>
            <w:bookmarkStart w:id="1177" w:name="_Toc112208914"/>
            <w:bookmarkStart w:id="1178" w:name="_Toc112209110"/>
            <w:bookmarkStart w:id="1179" w:name="_Toc112209309"/>
            <w:bookmarkStart w:id="1180" w:name="_Toc112217676"/>
            <w:bookmarkStart w:id="1181" w:name="_Toc112217871"/>
            <w:bookmarkStart w:id="1182" w:name="_Toc115145869"/>
            <w:r>
              <w:t> </w:t>
            </w:r>
            <w:r>
              <w:t> </w:t>
            </w:r>
            <w:r>
              <w:t> </w:t>
            </w:r>
            <w:r>
              <w:t> </w:t>
            </w:r>
            <w:r>
              <w:t> </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fldChar w:fldCharType="end"/>
            </w:r>
          </w:p>
        </w:tc>
      </w:tr>
      <w:tr w:rsidR="009120D3" w14:paraId="26E0E7B2" w14:textId="77777777">
        <w:trPr>
          <w:tblHeader/>
        </w:trPr>
        <w:tc>
          <w:tcPr>
            <w:tcW w:w="1530" w:type="dxa"/>
          </w:tcPr>
          <w:p w14:paraId="51B27249" w14:textId="77777777" w:rsidR="009120D3" w:rsidRDefault="009120D3">
            <w:pPr>
              <w:spacing w:line="120" w:lineRule="exact"/>
              <w:rPr>
                <w:sz w:val="22"/>
              </w:rPr>
            </w:pPr>
          </w:p>
          <w:p w14:paraId="45D73EEC" w14:textId="77777777" w:rsidR="009120D3" w:rsidRDefault="009120D3">
            <w:pPr>
              <w:spacing w:after="58"/>
              <w:jc w:val="center"/>
              <w:rPr>
                <w:sz w:val="22"/>
              </w:rPr>
            </w:pPr>
          </w:p>
        </w:tc>
        <w:tc>
          <w:tcPr>
            <w:tcW w:w="7740" w:type="dxa"/>
            <w:gridSpan w:val="3"/>
            <w:vAlign w:val="center"/>
          </w:tcPr>
          <w:p w14:paraId="6D95CCDB" w14:textId="77777777" w:rsidR="009120D3" w:rsidRDefault="009120D3">
            <w:pPr>
              <w:spacing w:after="58"/>
              <w:jc w:val="center"/>
              <w:rPr>
                <w:b/>
                <w:sz w:val="22"/>
              </w:rPr>
            </w:pPr>
            <w:r>
              <w:rPr>
                <w:b/>
                <w:sz w:val="22"/>
              </w:rPr>
              <w:t>REQUIREMENTS</w:t>
            </w:r>
          </w:p>
        </w:tc>
      </w:tr>
      <w:tr w:rsidR="009120D3" w:rsidRPr="00E559E4" w14:paraId="516F64E6" w14:textId="77777777">
        <w:tc>
          <w:tcPr>
            <w:tcW w:w="1530" w:type="dxa"/>
          </w:tcPr>
          <w:p w14:paraId="1D254E24" w14:textId="77777777" w:rsidR="009120D3" w:rsidRDefault="009120D3">
            <w:pPr>
              <w:spacing w:line="120" w:lineRule="exact"/>
              <w:rPr>
                <w:sz w:val="22"/>
              </w:rPr>
            </w:pPr>
          </w:p>
          <w:p w14:paraId="3B337094" w14:textId="77777777" w:rsidR="009120D3" w:rsidRPr="007F45F5" w:rsidRDefault="009120D3" w:rsidP="009120D3">
            <w:pPr>
              <w:pStyle w:val="Title"/>
              <w:snapToGrid w:val="0"/>
              <w:jc w:val="left"/>
              <w:rPr>
                <w:bCs/>
                <w:sz w:val="22"/>
              </w:rPr>
            </w:pPr>
            <w:r>
              <w:rPr>
                <w:bCs/>
                <w:sz w:val="22"/>
              </w:rPr>
              <w:t xml:space="preserve">APD </w:t>
            </w:r>
            <w:r w:rsidRPr="007F45F5">
              <w:rPr>
                <w:bCs/>
                <w:sz w:val="22"/>
              </w:rPr>
              <w:t>4.5 Immediate Notification</w:t>
            </w:r>
          </w:p>
          <w:p w14:paraId="3F72ABC4" w14:textId="77777777" w:rsidR="009120D3" w:rsidRDefault="009120D3" w:rsidP="009120D3">
            <w:pPr>
              <w:pStyle w:val="Title"/>
              <w:jc w:val="left"/>
              <w:rPr>
                <w:b w:val="0"/>
                <w:sz w:val="22"/>
              </w:rPr>
            </w:pPr>
          </w:p>
        </w:tc>
        <w:tc>
          <w:tcPr>
            <w:tcW w:w="7740" w:type="dxa"/>
            <w:gridSpan w:val="3"/>
          </w:tcPr>
          <w:p w14:paraId="2D345B6A" w14:textId="77777777" w:rsidR="009120D3" w:rsidRPr="00695360" w:rsidRDefault="009120D3" w:rsidP="009120D3">
            <w:pPr>
              <w:widowControl w:val="0"/>
              <w:rPr>
                <w:sz w:val="22"/>
                <w:szCs w:val="22"/>
              </w:rPr>
            </w:pPr>
            <w:bookmarkStart w:id="1183" w:name="CRIT_APD_4o5"/>
            <w:r w:rsidRPr="0069536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695360">
              <w:rPr>
                <w:b/>
                <w:sz w:val="22"/>
                <w:szCs w:val="22"/>
              </w:rPr>
              <w:t>SCHOOL HOURS</w:t>
            </w:r>
            <w:r w:rsidRPr="00695360">
              <w:rPr>
                <w:sz w:val="22"/>
                <w:szCs w:val="22"/>
              </w:rPr>
              <w:t xml:space="preserve"> </w:t>
            </w:r>
            <w:r w:rsidRPr="00695360">
              <w:rPr>
                <w:b/>
                <w:sz w:val="22"/>
                <w:szCs w:val="22"/>
              </w:rPr>
              <w:t>ONLY, except for EMERGENCY TERMINATIONS, which is for both school and residential hours</w:t>
            </w:r>
            <w:r w:rsidRPr="00695360">
              <w:rPr>
                <w:sz w:val="22"/>
                <w:szCs w:val="22"/>
              </w:rPr>
              <w:t>.</w:t>
            </w:r>
          </w:p>
          <w:p w14:paraId="4CA3C9D9" w14:textId="77777777" w:rsidR="009120D3" w:rsidRPr="00695360" w:rsidRDefault="009120D3" w:rsidP="009120D3">
            <w:pPr>
              <w:widowControl w:val="0"/>
              <w:rPr>
                <w:sz w:val="22"/>
                <w:szCs w:val="22"/>
              </w:rPr>
            </w:pPr>
          </w:p>
          <w:p w14:paraId="42836997" w14:textId="77777777" w:rsidR="009120D3" w:rsidRPr="00695360" w:rsidRDefault="009120D3" w:rsidP="009120D3">
            <w:pPr>
              <w:widowControl w:val="0"/>
              <w:numPr>
                <w:ilvl w:val="0"/>
                <w:numId w:val="45"/>
              </w:numPr>
              <w:rPr>
                <w:sz w:val="22"/>
                <w:szCs w:val="22"/>
              </w:rPr>
            </w:pPr>
            <w:r w:rsidRPr="00695360">
              <w:rPr>
                <w:sz w:val="22"/>
                <w:szCs w:val="22"/>
              </w:rPr>
              <w:t xml:space="preserve">The death of any student </w:t>
            </w:r>
            <w:r w:rsidRPr="00695360">
              <w:rPr>
                <w:bCs/>
                <w:color w:val="000000"/>
                <w:sz w:val="22"/>
                <w:szCs w:val="22"/>
              </w:rPr>
              <w:t>(Immediate verbal and written notification to the student’s parents/guardians and school district);</w:t>
            </w:r>
          </w:p>
          <w:p w14:paraId="4676A4F0" w14:textId="77777777" w:rsidR="009120D3" w:rsidRPr="00695360" w:rsidRDefault="009120D3" w:rsidP="009120D3">
            <w:pPr>
              <w:widowControl w:val="0"/>
              <w:numPr>
                <w:ilvl w:val="0"/>
                <w:numId w:val="44"/>
              </w:numPr>
              <w:rPr>
                <w:sz w:val="22"/>
                <w:szCs w:val="22"/>
              </w:rPr>
            </w:pPr>
            <w:r w:rsidRPr="00695360">
              <w:rPr>
                <w:sz w:val="22"/>
                <w:szCs w:val="22"/>
              </w:rPr>
              <w:t>The filing of a 51-A report with Department of Children and Families (DCF) OR a complaint filed with the Disabled Persons Protection Commission (DPPC), against the school or a school staff member, for alleged abuse or neglect of any student;</w:t>
            </w:r>
          </w:p>
          <w:p w14:paraId="50A27848" w14:textId="77777777" w:rsidR="009120D3" w:rsidRPr="00695360" w:rsidRDefault="009120D3" w:rsidP="009120D3">
            <w:pPr>
              <w:widowControl w:val="0"/>
              <w:numPr>
                <w:ilvl w:val="0"/>
                <w:numId w:val="44"/>
              </w:numPr>
              <w:rPr>
                <w:sz w:val="22"/>
                <w:szCs w:val="22"/>
              </w:rPr>
            </w:pPr>
            <w:r w:rsidRPr="00695360">
              <w:rPr>
                <w:sz w:val="22"/>
                <w:szCs w:val="22"/>
              </w:rPr>
              <w:t>Any action taken by a federal, state, or local agency that might jeopardize the school’s approval with ESE (i.e. federal or state investigation; closure of intake);</w:t>
            </w:r>
          </w:p>
          <w:p w14:paraId="03ED4DFB" w14:textId="77777777" w:rsidR="009120D3" w:rsidRPr="00695360" w:rsidRDefault="009120D3" w:rsidP="009120D3">
            <w:pPr>
              <w:widowControl w:val="0"/>
              <w:numPr>
                <w:ilvl w:val="0"/>
                <w:numId w:val="44"/>
              </w:numPr>
              <w:rPr>
                <w:sz w:val="22"/>
                <w:szCs w:val="22"/>
              </w:rPr>
            </w:pPr>
            <w:r w:rsidRPr="00695360">
              <w:rPr>
                <w:bCs/>
                <w:sz w:val="22"/>
                <w:szCs w:val="22"/>
              </w:rPr>
              <w:t>Any legal proceeding brought against the school or its employee(s) arising out of circumstances related to the care or education of any of its students;</w:t>
            </w:r>
          </w:p>
          <w:p w14:paraId="41D55845" w14:textId="77777777" w:rsidR="009120D3" w:rsidRPr="00695360" w:rsidRDefault="009120D3" w:rsidP="009120D3">
            <w:pPr>
              <w:widowControl w:val="0"/>
              <w:numPr>
                <w:ilvl w:val="0"/>
                <w:numId w:val="44"/>
              </w:numPr>
              <w:rPr>
                <w:sz w:val="22"/>
                <w:szCs w:val="22"/>
              </w:rPr>
            </w:pPr>
            <w:r w:rsidRPr="00695360">
              <w:rPr>
                <w:sz w:val="22"/>
                <w:szCs w:val="22"/>
              </w:rPr>
              <w:t>The hospitalization of a student (including out-patient emergency room</w:t>
            </w:r>
            <w:r>
              <w:rPr>
                <w:sz w:val="22"/>
                <w:szCs w:val="22"/>
              </w:rPr>
              <w:t xml:space="preserve"> or urgent care</w:t>
            </w:r>
            <w:r w:rsidRPr="00695360">
              <w:rPr>
                <w:sz w:val="22"/>
                <w:szCs w:val="22"/>
              </w:rPr>
              <w:t xml:space="preserve"> visits) due to physical injury at school or previously unidentified illness, accident or disorder which occurs while the student is in the program;</w:t>
            </w:r>
          </w:p>
          <w:p w14:paraId="30A830D9" w14:textId="77777777" w:rsidR="009120D3" w:rsidRPr="00695360" w:rsidRDefault="009120D3" w:rsidP="009120D3">
            <w:pPr>
              <w:widowControl w:val="0"/>
              <w:numPr>
                <w:ilvl w:val="0"/>
                <w:numId w:val="44"/>
              </w:numPr>
              <w:rPr>
                <w:sz w:val="22"/>
                <w:szCs w:val="22"/>
              </w:rPr>
            </w:pPr>
            <w:r w:rsidRPr="00695360">
              <w:rPr>
                <w:sz w:val="22"/>
                <w:szCs w:val="22"/>
              </w:rPr>
              <w:t>A student run from the program; and</w:t>
            </w:r>
          </w:p>
          <w:p w14:paraId="3F66D03F" w14:textId="77777777" w:rsidR="009120D3" w:rsidRPr="00695360" w:rsidRDefault="009120D3" w:rsidP="009120D3">
            <w:pPr>
              <w:widowControl w:val="0"/>
              <w:numPr>
                <w:ilvl w:val="0"/>
                <w:numId w:val="44"/>
              </w:numPr>
              <w:rPr>
                <w:sz w:val="22"/>
                <w:szCs w:val="22"/>
              </w:rPr>
            </w:pPr>
            <w:r w:rsidRPr="00695360">
              <w:rPr>
                <w:sz w:val="22"/>
                <w:szCs w:val="22"/>
              </w:rPr>
              <w:t xml:space="preserve">Any other incident of a serious nature that occurs to a student or staff in the </w:t>
            </w:r>
            <w:r w:rsidRPr="00695360">
              <w:rPr>
                <w:sz w:val="22"/>
                <w:szCs w:val="22"/>
              </w:rPr>
              <w:lastRenderedPageBreak/>
              <w:t>program. (Some examples include: any police involvement, any media involvement, weapons, fire setting, alcohol or drug possession or use while in the program).</w:t>
            </w:r>
          </w:p>
          <w:p w14:paraId="664FCB70" w14:textId="77777777" w:rsidR="009120D3" w:rsidRPr="00695360" w:rsidRDefault="009120D3" w:rsidP="009120D3">
            <w:pPr>
              <w:ind w:left="720"/>
              <w:rPr>
                <w:sz w:val="22"/>
                <w:szCs w:val="22"/>
              </w:rPr>
            </w:pPr>
          </w:p>
          <w:p w14:paraId="1E3C7DA1" w14:textId="77777777" w:rsidR="009120D3" w:rsidRPr="00695360" w:rsidRDefault="009120D3" w:rsidP="009120D3">
            <w:pPr>
              <w:widowControl w:val="0"/>
              <w:rPr>
                <w:sz w:val="22"/>
                <w:szCs w:val="22"/>
                <w:u w:val="thick"/>
              </w:rPr>
            </w:pPr>
            <w:r w:rsidRPr="00695360">
              <w:rPr>
                <w:b/>
                <w:sz w:val="22"/>
                <w:szCs w:val="22"/>
                <w:u w:val="thick"/>
              </w:rPr>
              <w:t>FOR BOTH SCHOOL AND RESIDENTIAL HOURS:</w:t>
            </w:r>
            <w:r w:rsidRPr="00695360">
              <w:rPr>
                <w:sz w:val="22"/>
                <w:szCs w:val="22"/>
                <w:u w:val="thick"/>
              </w:rPr>
              <w:t xml:space="preserve"> </w:t>
            </w:r>
          </w:p>
          <w:p w14:paraId="11AC3939" w14:textId="77777777" w:rsidR="009120D3" w:rsidRPr="00DB776E" w:rsidRDefault="009120D3" w:rsidP="009120D3">
            <w:pPr>
              <w:pStyle w:val="BodyText"/>
              <w:numPr>
                <w:ilvl w:val="0"/>
                <w:numId w:val="44"/>
              </w:numPr>
              <w:tabs>
                <w:tab w:val="left" w:pos="12240"/>
                <w:tab w:val="left" w:pos="12960"/>
                <w:tab w:val="left" w:pos="13680"/>
                <w:tab w:val="left" w:pos="14400"/>
              </w:tabs>
              <w:snapToGrid w:val="0"/>
              <w:rPr>
                <w:b/>
                <w:szCs w:val="22"/>
              </w:rPr>
            </w:pPr>
            <w:r w:rsidRPr="00695360">
              <w:rPr>
                <w:szCs w:val="22"/>
              </w:rPr>
              <w:t>The emergency termination of a student pursuant to 28.09(12</w:t>
            </w:r>
            <w:r>
              <w:rPr>
                <w:szCs w:val="22"/>
              </w:rPr>
              <w:t>)</w:t>
            </w:r>
            <w:r w:rsidRPr="00695360">
              <w:rPr>
                <w:szCs w:val="22"/>
              </w:rPr>
              <w:t>(b)</w:t>
            </w:r>
            <w:r w:rsidRPr="00E559E4">
              <w:rPr>
                <w:szCs w:val="22"/>
              </w:rPr>
              <w:t>.</w:t>
            </w:r>
            <w:bookmarkEnd w:id="1183"/>
          </w:p>
          <w:p w14:paraId="171BE7DF" w14:textId="77777777" w:rsidR="009120D3" w:rsidRDefault="009120D3" w:rsidP="009120D3">
            <w:pPr>
              <w:widowControl w:val="0"/>
              <w:suppressAutoHyphens/>
              <w:spacing w:line="192" w:lineRule="auto"/>
              <w:rPr>
                <w:sz w:val="22"/>
                <w:szCs w:val="22"/>
              </w:rPr>
            </w:pPr>
          </w:p>
          <w:p w14:paraId="249B1747" w14:textId="77777777" w:rsidR="009120D3" w:rsidRDefault="009120D3" w:rsidP="009120D3">
            <w:pPr>
              <w:pStyle w:val="BodyText"/>
              <w:tabs>
                <w:tab w:val="left" w:pos="12240"/>
                <w:tab w:val="left" w:pos="12960"/>
                <w:tab w:val="left" w:pos="13680"/>
                <w:tab w:val="left" w:pos="14400"/>
              </w:tabs>
              <w:snapToGrid w:val="0"/>
            </w:pPr>
            <w:r>
              <w:rPr>
                <w:bCs/>
                <w:szCs w:val="22"/>
              </w:rPr>
              <w:t xml:space="preserve">603 CMR </w:t>
            </w:r>
            <w:r w:rsidRPr="007D5F95">
              <w:rPr>
                <w:bCs/>
                <w:szCs w:val="22"/>
              </w:rPr>
              <w:t>18.03(10);</w:t>
            </w:r>
            <w:r>
              <w:rPr>
                <w:bCs/>
                <w:szCs w:val="22"/>
              </w:rPr>
              <w:t xml:space="preserve"> 603 CMR </w:t>
            </w:r>
            <w:r w:rsidRPr="007D5F95">
              <w:rPr>
                <w:bCs/>
                <w:szCs w:val="22"/>
              </w:rPr>
              <w:t>18.05(7);</w:t>
            </w:r>
            <w:r>
              <w:rPr>
                <w:bCs/>
                <w:szCs w:val="22"/>
              </w:rPr>
              <w:t xml:space="preserve"> 603 CMR </w:t>
            </w:r>
            <w:r w:rsidRPr="007D5F95">
              <w:rPr>
                <w:bCs/>
                <w:noProof/>
                <w:szCs w:val="22"/>
              </w:rPr>
              <w:t>28.09(12) (a, b)</w:t>
            </w:r>
          </w:p>
          <w:p w14:paraId="6CD8BA49" w14:textId="77777777" w:rsidR="009120D3" w:rsidRPr="00E559E4" w:rsidRDefault="009120D3" w:rsidP="009120D3">
            <w:pPr>
              <w:widowControl w:val="0"/>
              <w:suppressAutoHyphens/>
              <w:spacing w:line="192" w:lineRule="auto"/>
              <w:rPr>
                <w:sz w:val="22"/>
                <w:szCs w:val="22"/>
              </w:rPr>
            </w:pPr>
          </w:p>
        </w:tc>
      </w:tr>
      <w:tr w:rsidR="009120D3" w14:paraId="6FFAA8E1" w14:textId="77777777" w:rsidTr="009120D3">
        <w:trPr>
          <w:trHeight w:val="382"/>
        </w:trPr>
        <w:tc>
          <w:tcPr>
            <w:tcW w:w="1530" w:type="dxa"/>
          </w:tcPr>
          <w:p w14:paraId="397EB86D" w14:textId="77777777" w:rsidR="009120D3" w:rsidRDefault="009120D3">
            <w:pPr>
              <w:rPr>
                <w:sz w:val="22"/>
              </w:rPr>
            </w:pPr>
          </w:p>
        </w:tc>
        <w:tc>
          <w:tcPr>
            <w:tcW w:w="3870" w:type="dxa"/>
            <w:tcBorders>
              <w:right w:val="single" w:sz="4" w:space="0" w:color="auto"/>
            </w:tcBorders>
            <w:vAlign w:val="center"/>
          </w:tcPr>
          <w:p w14:paraId="4D760484" w14:textId="77777777" w:rsidR="009120D3" w:rsidRDefault="009120D3" w:rsidP="009120D3">
            <w:pPr>
              <w:rPr>
                <w:b/>
                <w:sz w:val="22"/>
              </w:rPr>
            </w:pPr>
            <w:r>
              <w:rPr>
                <w:b/>
                <w:sz w:val="22"/>
              </w:rPr>
              <w:t xml:space="preserve">Rating: </w:t>
            </w:r>
            <w:bookmarkStart w:id="1184" w:name="RATING_APD_4o5"/>
            <w:r>
              <w:rPr>
                <w:b/>
                <w:sz w:val="22"/>
              </w:rPr>
              <w:t xml:space="preserve"> Implemented </w:t>
            </w:r>
            <w:bookmarkEnd w:id="1184"/>
          </w:p>
        </w:tc>
        <w:tc>
          <w:tcPr>
            <w:tcW w:w="2880" w:type="dxa"/>
            <w:tcBorders>
              <w:top w:val="single" w:sz="2" w:space="0" w:color="000000"/>
              <w:left w:val="single" w:sz="4" w:space="0" w:color="auto"/>
              <w:bottom w:val="double" w:sz="2" w:space="0" w:color="000000"/>
              <w:right w:val="single" w:sz="4" w:space="0" w:color="auto"/>
            </w:tcBorders>
            <w:vAlign w:val="center"/>
          </w:tcPr>
          <w:p w14:paraId="43980A67" w14:textId="77777777" w:rsidR="009120D3" w:rsidRDefault="009120D3">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3AD3F213" w14:textId="77777777" w:rsidR="009120D3" w:rsidRDefault="009120D3">
            <w:pPr>
              <w:rPr>
                <w:b/>
                <w:sz w:val="22"/>
              </w:rPr>
            </w:pPr>
            <w:bookmarkStart w:id="1185" w:name="DISTRESP_APD_4o5"/>
            <w:r>
              <w:rPr>
                <w:b/>
                <w:sz w:val="22"/>
              </w:rPr>
              <w:t>No</w:t>
            </w:r>
            <w:bookmarkEnd w:id="1185"/>
          </w:p>
        </w:tc>
      </w:tr>
    </w:tbl>
    <w:p w14:paraId="7E2DA1BE" w14:textId="77777777" w:rsidR="009120D3" w:rsidRDefault="009120D3">
      <w:pPr>
        <w:pStyle w:val="Header"/>
        <w:tabs>
          <w:tab w:val="clear" w:pos="4320"/>
          <w:tab w:val="clear" w:pos="8640"/>
        </w:tabs>
        <w:rPr>
          <w:sz w:val="22"/>
        </w:rPr>
      </w:pPr>
    </w:p>
    <w:p w14:paraId="77D05FC3" w14:textId="77777777" w:rsidR="009120D3" w:rsidRDefault="009120D3" w:rsidP="009120D3">
      <w:pPr>
        <w:ind w:left="-900" w:firstLine="900"/>
        <w:jc w:val="center"/>
        <w:rPr>
          <w:b/>
          <w:sz w:val="22"/>
          <w:szCs w:val="22"/>
        </w:rPr>
      </w:pPr>
      <w:bookmarkStart w:id="1186" w:name="LABEL_APD_4o5"/>
      <w:bookmarkEnd w:id="1186"/>
    </w:p>
    <w:p w14:paraId="0FF6C3B0" w14:textId="77777777" w:rsidR="009120D3" w:rsidRDefault="009120D3" w:rsidP="009120D3">
      <w:pPr>
        <w:ind w:left="-900" w:firstLine="900"/>
        <w:jc w:val="center"/>
        <w:rPr>
          <w:b/>
          <w:sz w:val="22"/>
          <w:szCs w:val="22"/>
        </w:rPr>
      </w:pPr>
    </w:p>
    <w:p w14:paraId="08BDF68E" w14:textId="77777777" w:rsidR="009120D3" w:rsidRPr="00E12749" w:rsidRDefault="009120D3" w:rsidP="009120D3">
      <w:pPr>
        <w:ind w:left="-900" w:firstLine="900"/>
        <w:jc w:val="center"/>
        <w:rPr>
          <w:b/>
          <w:sz w:val="22"/>
          <w:szCs w:val="22"/>
        </w:rPr>
      </w:pPr>
      <w:r w:rsidRPr="00E12749">
        <w:rPr>
          <w:b/>
          <w:sz w:val="22"/>
          <w:szCs w:val="22"/>
        </w:rPr>
        <w:t>AREA 9: EDUCATIONAL PROGRAM REQUIREMENTS- STUDENT DISCIPLINE AND BEHAVIOR</w:t>
      </w:r>
      <w:r>
        <w:rPr>
          <w:b/>
          <w:sz w:val="22"/>
          <w:szCs w:val="22"/>
        </w:rPr>
        <w:t xml:space="preserve"> SUPPORT</w:t>
      </w:r>
    </w:p>
    <w:p w14:paraId="7AA8613A" w14:textId="77777777" w:rsidR="009120D3" w:rsidRDefault="009120D3">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9120D3" w14:paraId="7C54F5D2" w14:textId="77777777" w:rsidTr="009120D3">
        <w:trPr>
          <w:tblHeader/>
        </w:trPr>
        <w:tc>
          <w:tcPr>
            <w:tcW w:w="1530" w:type="dxa"/>
          </w:tcPr>
          <w:p w14:paraId="28A6DE64" w14:textId="77777777" w:rsidR="009120D3" w:rsidRDefault="009120D3" w:rsidP="009120D3">
            <w:pPr>
              <w:spacing w:line="120" w:lineRule="exact"/>
              <w:rPr>
                <w:b/>
                <w:sz w:val="22"/>
              </w:rPr>
            </w:pPr>
          </w:p>
          <w:p w14:paraId="24AE6098" w14:textId="77777777" w:rsidR="009120D3" w:rsidRDefault="009120D3" w:rsidP="009120D3">
            <w:pPr>
              <w:jc w:val="center"/>
              <w:rPr>
                <w:b/>
                <w:sz w:val="22"/>
              </w:rPr>
            </w:pPr>
            <w:r>
              <w:rPr>
                <w:b/>
                <w:sz w:val="22"/>
              </w:rPr>
              <w:t>CRITERION</w:t>
            </w:r>
          </w:p>
          <w:p w14:paraId="50BC7EE2" w14:textId="77777777" w:rsidR="009120D3" w:rsidRDefault="009120D3" w:rsidP="009120D3">
            <w:pPr>
              <w:spacing w:after="58"/>
              <w:jc w:val="center"/>
              <w:rPr>
                <w:b/>
                <w:sz w:val="22"/>
              </w:rPr>
            </w:pPr>
            <w:r>
              <w:rPr>
                <w:b/>
                <w:sz w:val="22"/>
              </w:rPr>
              <w:t>NUMBER</w:t>
            </w:r>
          </w:p>
        </w:tc>
        <w:tc>
          <w:tcPr>
            <w:tcW w:w="7740" w:type="dxa"/>
            <w:gridSpan w:val="4"/>
            <w:vAlign w:val="center"/>
          </w:tcPr>
          <w:p w14:paraId="6A5C91DF" w14:textId="77777777" w:rsidR="009120D3" w:rsidRDefault="009120D3" w:rsidP="009120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120D3" w14:paraId="34CF781F" w14:textId="77777777" w:rsidTr="009120D3">
        <w:trPr>
          <w:tblHeader/>
        </w:trPr>
        <w:tc>
          <w:tcPr>
            <w:tcW w:w="1530" w:type="dxa"/>
          </w:tcPr>
          <w:p w14:paraId="62676303" w14:textId="77777777" w:rsidR="009120D3" w:rsidRDefault="009120D3" w:rsidP="009120D3">
            <w:pPr>
              <w:spacing w:line="120" w:lineRule="exact"/>
              <w:rPr>
                <w:sz w:val="22"/>
              </w:rPr>
            </w:pPr>
          </w:p>
          <w:p w14:paraId="334E4F52" w14:textId="77777777" w:rsidR="009120D3" w:rsidRDefault="009120D3" w:rsidP="009120D3">
            <w:pPr>
              <w:spacing w:after="58"/>
              <w:jc w:val="center"/>
              <w:rPr>
                <w:sz w:val="22"/>
              </w:rPr>
            </w:pPr>
          </w:p>
        </w:tc>
        <w:tc>
          <w:tcPr>
            <w:tcW w:w="7740" w:type="dxa"/>
            <w:gridSpan w:val="4"/>
            <w:vAlign w:val="center"/>
          </w:tcPr>
          <w:p w14:paraId="5E45BF79" w14:textId="77777777" w:rsidR="009120D3" w:rsidRDefault="009120D3" w:rsidP="009120D3">
            <w:pPr>
              <w:spacing w:after="58"/>
              <w:jc w:val="center"/>
              <w:rPr>
                <w:b/>
                <w:sz w:val="22"/>
              </w:rPr>
            </w:pPr>
            <w:r>
              <w:rPr>
                <w:b/>
                <w:sz w:val="22"/>
              </w:rPr>
              <w:t>REQUIREMENTS</w:t>
            </w:r>
          </w:p>
        </w:tc>
      </w:tr>
      <w:tr w:rsidR="009120D3" w:rsidRPr="00890131" w14:paraId="09294279" w14:textId="77777777" w:rsidTr="009120D3">
        <w:tc>
          <w:tcPr>
            <w:tcW w:w="1530" w:type="dxa"/>
          </w:tcPr>
          <w:p w14:paraId="16401E12" w14:textId="77777777" w:rsidR="009120D3" w:rsidRDefault="009120D3" w:rsidP="009120D3">
            <w:pPr>
              <w:spacing w:line="120" w:lineRule="exact"/>
              <w:rPr>
                <w:sz w:val="22"/>
              </w:rPr>
            </w:pPr>
          </w:p>
          <w:p w14:paraId="34CE6617" w14:textId="77777777" w:rsidR="009120D3" w:rsidRPr="00765D10" w:rsidRDefault="009120D3" w:rsidP="009120D3">
            <w:pPr>
              <w:snapToGrid w:val="0"/>
              <w:rPr>
                <w:b/>
                <w:sz w:val="22"/>
              </w:rPr>
            </w:pPr>
            <w:r>
              <w:rPr>
                <w:b/>
                <w:sz w:val="22"/>
              </w:rPr>
              <w:t xml:space="preserve">APD </w:t>
            </w:r>
            <w:r w:rsidRPr="00765D10">
              <w:rPr>
                <w:b/>
                <w:sz w:val="22"/>
              </w:rPr>
              <w:t xml:space="preserve">9.1(a) </w:t>
            </w:r>
          </w:p>
          <w:p w14:paraId="6D2F5A1E" w14:textId="77777777" w:rsidR="009120D3" w:rsidRPr="00765D10" w:rsidRDefault="009120D3" w:rsidP="009120D3">
            <w:pPr>
              <w:snapToGrid w:val="0"/>
              <w:rPr>
                <w:b/>
                <w:sz w:val="22"/>
              </w:rPr>
            </w:pPr>
            <w:r w:rsidRPr="00765D10">
              <w:rPr>
                <w:b/>
                <w:sz w:val="22"/>
              </w:rPr>
              <w:t xml:space="preserve">Student Separation Resulting from Behavior </w:t>
            </w:r>
            <w:r>
              <w:rPr>
                <w:b/>
                <w:sz w:val="22"/>
              </w:rPr>
              <w:t>Suppor</w:t>
            </w:r>
            <w:r w:rsidRPr="00765D10">
              <w:rPr>
                <w:b/>
                <w:sz w:val="22"/>
              </w:rPr>
              <w:t>t</w:t>
            </w:r>
          </w:p>
          <w:p w14:paraId="4CA121F7" w14:textId="77777777" w:rsidR="009120D3" w:rsidRPr="00676D79" w:rsidRDefault="009120D3" w:rsidP="009120D3">
            <w:pPr>
              <w:spacing w:after="58"/>
              <w:rPr>
                <w:b/>
              </w:rPr>
            </w:pPr>
          </w:p>
        </w:tc>
        <w:tc>
          <w:tcPr>
            <w:tcW w:w="7740" w:type="dxa"/>
            <w:gridSpan w:val="4"/>
          </w:tcPr>
          <w:p w14:paraId="5CA0DE51" w14:textId="77777777" w:rsidR="009120D3" w:rsidRDefault="009120D3" w:rsidP="009120D3">
            <w:pPr>
              <w:tabs>
                <w:tab w:val="left" w:pos="0"/>
                <w:tab w:val="left" w:pos="12240"/>
                <w:tab w:val="left" w:pos="12960"/>
              </w:tabs>
              <w:snapToGrid w:val="0"/>
            </w:pPr>
            <w:bookmarkStart w:id="1187" w:name="CRIT_APD_9o1A"/>
            <w:r>
              <w:rPr>
                <w:sz w:val="22"/>
              </w:rPr>
              <w:t>If the program</w:t>
            </w:r>
            <w:r w:rsidRPr="00B13B4D">
              <w:rPr>
                <w:color w:val="000000"/>
                <w:sz w:val="22"/>
              </w:rPr>
              <w:t>'</w:t>
            </w:r>
            <w:r>
              <w:rPr>
                <w:sz w:val="22"/>
              </w:rPr>
              <w:t>s behavior support policy and procedures result in a student being separated in a room apart from the group or program activities, it shall include, but not be limited to, the following:</w:t>
            </w:r>
            <w:r>
              <w:t xml:space="preserve"> </w:t>
            </w:r>
          </w:p>
          <w:p w14:paraId="227D9E3F" w14:textId="77777777" w:rsidR="009120D3" w:rsidRPr="00765D10" w:rsidRDefault="009120D3" w:rsidP="009120D3">
            <w:pPr>
              <w:pStyle w:val="BodyText2"/>
              <w:numPr>
                <w:ilvl w:val="0"/>
                <w:numId w:val="33"/>
              </w:numPr>
              <w:tabs>
                <w:tab w:val="left" w:pos="300"/>
              </w:tabs>
              <w:suppressAutoHyphens/>
              <w:ind w:left="300" w:hanging="240"/>
              <w:rPr>
                <w:i w:val="0"/>
              </w:rPr>
            </w:pPr>
            <w:r w:rsidRPr="00765D10">
              <w:rPr>
                <w:i w:val="0"/>
              </w:rPr>
              <w:t>Guidelines for staff in the utilization of such an area;</w:t>
            </w:r>
          </w:p>
          <w:p w14:paraId="482CA20A" w14:textId="77777777" w:rsidR="009120D3" w:rsidRPr="00765D10" w:rsidRDefault="009120D3" w:rsidP="009120D3">
            <w:pPr>
              <w:pStyle w:val="BodyText2"/>
              <w:numPr>
                <w:ilvl w:val="0"/>
                <w:numId w:val="33"/>
              </w:numPr>
              <w:tabs>
                <w:tab w:val="left" w:pos="300"/>
              </w:tabs>
              <w:suppressAutoHyphens/>
              <w:ind w:left="300" w:hanging="240"/>
              <w:rPr>
                <w:i w:val="0"/>
              </w:rPr>
            </w:pPr>
            <w:r w:rsidRPr="00765D10">
              <w:rPr>
                <w:i w:val="0"/>
              </w:rPr>
              <w:t xml:space="preserve">Persons responsible for implementing such procedures; </w:t>
            </w:r>
          </w:p>
          <w:p w14:paraId="73513A96" w14:textId="77777777" w:rsidR="009120D3" w:rsidRPr="00765D10" w:rsidRDefault="009120D3" w:rsidP="009120D3">
            <w:pPr>
              <w:pStyle w:val="BodyText2"/>
              <w:numPr>
                <w:ilvl w:val="0"/>
                <w:numId w:val="33"/>
              </w:numPr>
              <w:tabs>
                <w:tab w:val="left" w:pos="300"/>
              </w:tabs>
              <w:suppressAutoHyphens/>
              <w:ind w:left="300" w:hanging="240"/>
              <w:rPr>
                <w:i w:val="0"/>
              </w:rPr>
            </w:pPr>
            <w:r w:rsidRPr="00765D10">
              <w:rPr>
                <w:i w:val="0"/>
              </w:rPr>
              <w:t>The duration of the procedures including procedures for approval by the chief administrative person or his/her designee for any period longer than 30 minutes;</w:t>
            </w:r>
          </w:p>
          <w:p w14:paraId="0E418E59" w14:textId="77777777" w:rsidR="009120D3" w:rsidRPr="00765D10" w:rsidRDefault="009120D3" w:rsidP="009120D3">
            <w:pPr>
              <w:pStyle w:val="BodyText2"/>
              <w:numPr>
                <w:ilvl w:val="0"/>
                <w:numId w:val="33"/>
              </w:numPr>
              <w:tabs>
                <w:tab w:val="left" w:pos="300"/>
              </w:tabs>
              <w:suppressAutoHyphens/>
              <w:ind w:left="300" w:hanging="240"/>
              <w:rPr>
                <w:i w:val="0"/>
              </w:rPr>
            </w:pPr>
            <w:r w:rsidRPr="00765D10">
              <w:rPr>
                <w:i w:val="0"/>
              </w:rPr>
              <w:t>Requirement that students shall be observed at all times and in all parts of the room, and that the staff shall be accessible at all times; and</w:t>
            </w:r>
          </w:p>
          <w:p w14:paraId="03FE9792" w14:textId="77777777" w:rsidR="009120D3" w:rsidRPr="00765D10" w:rsidRDefault="009120D3" w:rsidP="009120D3">
            <w:pPr>
              <w:pStyle w:val="BodyText2"/>
              <w:numPr>
                <w:ilvl w:val="0"/>
                <w:numId w:val="33"/>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59096818" w14:textId="77777777" w:rsidR="009120D3" w:rsidRPr="00765D10" w:rsidRDefault="009120D3" w:rsidP="009120D3">
            <w:pPr>
              <w:pStyle w:val="BodyText2"/>
              <w:numPr>
                <w:ilvl w:val="0"/>
                <w:numId w:val="27"/>
              </w:numPr>
              <w:tabs>
                <w:tab w:val="left" w:pos="1020"/>
              </w:tabs>
              <w:suppressAutoHyphens/>
              <w:rPr>
                <w:i w:val="0"/>
              </w:rPr>
            </w:pPr>
            <w:r w:rsidRPr="00765D10">
              <w:rPr>
                <w:i w:val="0"/>
              </w:rPr>
              <w:t>Time out rooms shall not be locked.</w:t>
            </w:r>
          </w:p>
          <w:p w14:paraId="58EB596D" w14:textId="77777777" w:rsidR="009120D3" w:rsidRPr="00765D10" w:rsidRDefault="009120D3" w:rsidP="009120D3">
            <w:pPr>
              <w:pStyle w:val="BodyText2"/>
              <w:numPr>
                <w:ilvl w:val="0"/>
                <w:numId w:val="27"/>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187"/>
          </w:p>
          <w:p w14:paraId="57D29C56" w14:textId="77777777" w:rsidR="009120D3" w:rsidRDefault="009120D3" w:rsidP="009120D3">
            <w:pPr>
              <w:rPr>
                <w:sz w:val="22"/>
                <w:szCs w:val="22"/>
              </w:rPr>
            </w:pPr>
          </w:p>
          <w:p w14:paraId="45C4851B" w14:textId="77777777" w:rsidR="009120D3" w:rsidRDefault="009120D3" w:rsidP="009120D3">
            <w:pPr>
              <w:rPr>
                <w:sz w:val="22"/>
                <w:szCs w:val="22"/>
              </w:rPr>
            </w:pPr>
            <w:r w:rsidRPr="00890131">
              <w:rPr>
                <w:sz w:val="22"/>
                <w:szCs w:val="22"/>
              </w:rPr>
              <w:t>603 CMR 18.05(5)(i), 18.05(6, 7), and 603 CMR 46.02(5)(b)</w:t>
            </w:r>
          </w:p>
          <w:p w14:paraId="1F332BEF" w14:textId="77777777" w:rsidR="009120D3" w:rsidRPr="00890131" w:rsidRDefault="009120D3" w:rsidP="009120D3">
            <w:pPr>
              <w:rPr>
                <w:sz w:val="22"/>
                <w:szCs w:val="22"/>
              </w:rPr>
            </w:pPr>
          </w:p>
        </w:tc>
      </w:tr>
      <w:tr w:rsidR="009120D3" w14:paraId="323F4B05" w14:textId="77777777" w:rsidTr="009120D3">
        <w:trPr>
          <w:trHeight w:val="382"/>
        </w:trPr>
        <w:tc>
          <w:tcPr>
            <w:tcW w:w="1530" w:type="dxa"/>
          </w:tcPr>
          <w:p w14:paraId="0EE7DCD9" w14:textId="77777777" w:rsidR="009120D3" w:rsidRDefault="009120D3" w:rsidP="009120D3">
            <w:pPr>
              <w:rPr>
                <w:b/>
                <w:bCs/>
                <w:sz w:val="22"/>
              </w:rPr>
            </w:pPr>
          </w:p>
        </w:tc>
        <w:tc>
          <w:tcPr>
            <w:tcW w:w="3870" w:type="dxa"/>
            <w:tcBorders>
              <w:right w:val="nil"/>
            </w:tcBorders>
            <w:vAlign w:val="center"/>
          </w:tcPr>
          <w:p w14:paraId="70102FD8" w14:textId="77777777" w:rsidR="009120D3" w:rsidRDefault="009120D3" w:rsidP="009120D3">
            <w:pPr>
              <w:rPr>
                <w:b/>
                <w:bCs/>
                <w:sz w:val="22"/>
              </w:rPr>
            </w:pPr>
            <w:r>
              <w:rPr>
                <w:b/>
                <w:bCs/>
                <w:sz w:val="22"/>
              </w:rPr>
              <w:t xml:space="preserve">Rating: </w:t>
            </w:r>
            <w:bookmarkStart w:id="1188" w:name="RATING_APD_9o1A"/>
            <w:r>
              <w:rPr>
                <w:b/>
                <w:bCs/>
                <w:sz w:val="22"/>
              </w:rPr>
              <w:t xml:space="preserve"> Implemented </w:t>
            </w:r>
            <w:bookmarkEnd w:id="1188"/>
          </w:p>
        </w:tc>
        <w:tc>
          <w:tcPr>
            <w:tcW w:w="242" w:type="dxa"/>
            <w:tcBorders>
              <w:top w:val="single" w:sz="2" w:space="0" w:color="000000"/>
              <w:left w:val="nil"/>
              <w:bottom w:val="double" w:sz="2" w:space="0" w:color="000000"/>
              <w:right w:val="single" w:sz="4" w:space="0" w:color="auto"/>
            </w:tcBorders>
            <w:vAlign w:val="center"/>
          </w:tcPr>
          <w:p w14:paraId="38086875" w14:textId="77777777" w:rsidR="009120D3" w:rsidRDefault="009120D3" w:rsidP="009120D3">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359C1510" w14:textId="77777777" w:rsidR="009120D3" w:rsidRDefault="009120D3" w:rsidP="009120D3">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3FE0E85F" w14:textId="77777777" w:rsidR="009120D3" w:rsidRDefault="009120D3" w:rsidP="009120D3">
            <w:pPr>
              <w:rPr>
                <w:b/>
                <w:bCs/>
                <w:sz w:val="22"/>
              </w:rPr>
            </w:pPr>
            <w:bookmarkStart w:id="1189" w:name="DISTRESP_APD_9o1A"/>
            <w:r>
              <w:rPr>
                <w:b/>
                <w:bCs/>
                <w:sz w:val="22"/>
              </w:rPr>
              <w:t>No</w:t>
            </w:r>
            <w:bookmarkEnd w:id="1189"/>
          </w:p>
        </w:tc>
      </w:tr>
    </w:tbl>
    <w:p w14:paraId="412DD5BC" w14:textId="77777777" w:rsidR="009120D3" w:rsidRDefault="009120D3">
      <w:pPr>
        <w:rPr>
          <w:sz w:val="22"/>
        </w:rPr>
      </w:pPr>
    </w:p>
    <w:p w14:paraId="4287970E" w14:textId="77777777" w:rsidR="009120D3" w:rsidRDefault="009120D3" w:rsidP="009120D3">
      <w:pPr>
        <w:ind w:left="-900" w:firstLine="900"/>
        <w:jc w:val="center"/>
        <w:rPr>
          <w:b/>
          <w:sz w:val="22"/>
          <w:szCs w:val="22"/>
        </w:rPr>
      </w:pPr>
      <w:bookmarkStart w:id="1190" w:name="LABEL_APD_9o1A"/>
      <w:bookmarkEnd w:id="1190"/>
    </w:p>
    <w:p w14:paraId="66BAD484" w14:textId="77777777" w:rsidR="009120D3" w:rsidRDefault="009120D3" w:rsidP="009120D3">
      <w:pPr>
        <w:ind w:left="-900" w:firstLine="900"/>
        <w:jc w:val="center"/>
        <w:rPr>
          <w:b/>
          <w:sz w:val="22"/>
          <w:szCs w:val="22"/>
        </w:rPr>
      </w:pPr>
    </w:p>
    <w:p w14:paraId="2877C364" w14:textId="77777777" w:rsidR="009120D3" w:rsidRPr="00E12749" w:rsidRDefault="009120D3" w:rsidP="009120D3">
      <w:pPr>
        <w:ind w:left="-900" w:firstLine="900"/>
        <w:jc w:val="center"/>
        <w:rPr>
          <w:b/>
          <w:sz w:val="22"/>
          <w:szCs w:val="22"/>
        </w:rPr>
      </w:pPr>
      <w:r w:rsidRPr="00E12749">
        <w:rPr>
          <w:b/>
          <w:sz w:val="22"/>
          <w:szCs w:val="22"/>
        </w:rPr>
        <w:t>AREA 12: EDUCATIONAL STAFFING REQUIREMENTS – STAFF TRAINING</w:t>
      </w:r>
    </w:p>
    <w:p w14:paraId="158F9B56" w14:textId="77777777" w:rsidR="009120D3" w:rsidRDefault="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25B2A615" w14:textId="77777777">
        <w:trPr>
          <w:tblHeader/>
        </w:trPr>
        <w:tc>
          <w:tcPr>
            <w:tcW w:w="1530" w:type="dxa"/>
          </w:tcPr>
          <w:p w14:paraId="4146FB13" w14:textId="77777777" w:rsidR="009120D3" w:rsidRDefault="009120D3">
            <w:pPr>
              <w:spacing w:line="120" w:lineRule="exact"/>
              <w:rPr>
                <w:b/>
                <w:sz w:val="22"/>
              </w:rPr>
            </w:pPr>
          </w:p>
          <w:p w14:paraId="5B1AD0A8" w14:textId="77777777" w:rsidR="009120D3" w:rsidRDefault="009120D3">
            <w:pPr>
              <w:jc w:val="center"/>
              <w:rPr>
                <w:b/>
                <w:sz w:val="22"/>
              </w:rPr>
            </w:pPr>
            <w:r>
              <w:rPr>
                <w:b/>
                <w:sz w:val="22"/>
              </w:rPr>
              <w:t>CRITERION</w:t>
            </w:r>
          </w:p>
          <w:p w14:paraId="2EC3A52F" w14:textId="77777777" w:rsidR="009120D3" w:rsidRDefault="009120D3">
            <w:pPr>
              <w:spacing w:after="58"/>
              <w:jc w:val="center"/>
              <w:rPr>
                <w:b/>
                <w:sz w:val="22"/>
              </w:rPr>
            </w:pPr>
            <w:r>
              <w:rPr>
                <w:b/>
                <w:sz w:val="22"/>
              </w:rPr>
              <w:t>NUMBER</w:t>
            </w:r>
          </w:p>
        </w:tc>
        <w:tc>
          <w:tcPr>
            <w:tcW w:w="7740" w:type="dxa"/>
            <w:gridSpan w:val="3"/>
            <w:vAlign w:val="center"/>
          </w:tcPr>
          <w:p w14:paraId="22A4C1FC" w14:textId="77777777" w:rsidR="009120D3" w:rsidRDefault="009120D3">
            <w:pPr>
              <w:jc w:val="center"/>
              <w:rPr>
                <w:b/>
                <w:sz w:val="22"/>
              </w:rPr>
            </w:pPr>
          </w:p>
        </w:tc>
      </w:tr>
      <w:tr w:rsidR="009120D3" w14:paraId="11D85187" w14:textId="77777777">
        <w:trPr>
          <w:trHeight w:val="553"/>
          <w:tblHeader/>
        </w:trPr>
        <w:tc>
          <w:tcPr>
            <w:tcW w:w="1530" w:type="dxa"/>
          </w:tcPr>
          <w:p w14:paraId="519A3CAF" w14:textId="77777777" w:rsidR="009120D3" w:rsidRDefault="009120D3">
            <w:pPr>
              <w:spacing w:line="120" w:lineRule="exact"/>
              <w:rPr>
                <w:sz w:val="22"/>
              </w:rPr>
            </w:pPr>
          </w:p>
          <w:p w14:paraId="2516E33D" w14:textId="77777777" w:rsidR="009120D3" w:rsidRDefault="009120D3">
            <w:pPr>
              <w:spacing w:after="58"/>
              <w:jc w:val="center"/>
              <w:rPr>
                <w:sz w:val="22"/>
              </w:rPr>
            </w:pPr>
          </w:p>
        </w:tc>
        <w:tc>
          <w:tcPr>
            <w:tcW w:w="7740" w:type="dxa"/>
            <w:gridSpan w:val="3"/>
            <w:vAlign w:val="center"/>
          </w:tcPr>
          <w:p w14:paraId="7A185095" w14:textId="77777777" w:rsidR="009120D3" w:rsidRDefault="009120D3">
            <w:pPr>
              <w:spacing w:after="58"/>
              <w:jc w:val="center"/>
              <w:rPr>
                <w:b/>
                <w:sz w:val="22"/>
              </w:rPr>
            </w:pPr>
            <w:r>
              <w:rPr>
                <w:b/>
                <w:sz w:val="22"/>
              </w:rPr>
              <w:t>REQUIREMENTS</w:t>
            </w:r>
          </w:p>
        </w:tc>
      </w:tr>
      <w:tr w:rsidR="009120D3" w:rsidRPr="00E12749" w14:paraId="42B95E37" w14:textId="77777777">
        <w:tc>
          <w:tcPr>
            <w:tcW w:w="1530" w:type="dxa"/>
          </w:tcPr>
          <w:p w14:paraId="32BC6303" w14:textId="77777777" w:rsidR="009120D3" w:rsidRDefault="009120D3">
            <w:pPr>
              <w:spacing w:line="120" w:lineRule="exact"/>
              <w:rPr>
                <w:sz w:val="22"/>
              </w:rPr>
            </w:pPr>
          </w:p>
          <w:p w14:paraId="002F420F" w14:textId="77777777" w:rsidR="009120D3" w:rsidRDefault="009120D3" w:rsidP="009120D3">
            <w:pPr>
              <w:pStyle w:val="BodyText2"/>
              <w:snapToGrid w:val="0"/>
              <w:rPr>
                <w:b/>
                <w:bCs/>
                <w:i w:val="0"/>
              </w:rPr>
            </w:pPr>
            <w:r>
              <w:rPr>
                <w:b/>
                <w:bCs/>
                <w:i w:val="0"/>
              </w:rPr>
              <w:t xml:space="preserve">APD </w:t>
            </w:r>
            <w:r w:rsidRPr="00E12749">
              <w:rPr>
                <w:b/>
                <w:bCs/>
                <w:i w:val="0"/>
              </w:rPr>
              <w:t xml:space="preserve">12.2 </w:t>
            </w:r>
          </w:p>
          <w:p w14:paraId="3005F65E" w14:textId="77777777" w:rsidR="009120D3" w:rsidRPr="00E12749" w:rsidRDefault="009120D3" w:rsidP="009120D3">
            <w:pPr>
              <w:pStyle w:val="BodyText2"/>
              <w:snapToGrid w:val="0"/>
              <w:rPr>
                <w:b/>
                <w:bCs/>
                <w:i w:val="0"/>
              </w:rPr>
            </w:pPr>
            <w:r w:rsidRPr="00E12749">
              <w:rPr>
                <w:b/>
                <w:bCs/>
                <w:i w:val="0"/>
              </w:rPr>
              <w:t>In-Service Training Plan and Calendar</w:t>
            </w:r>
          </w:p>
          <w:p w14:paraId="6FC94179" w14:textId="77777777" w:rsidR="009120D3" w:rsidRDefault="009120D3" w:rsidP="009120D3">
            <w:pPr>
              <w:spacing w:after="58"/>
              <w:rPr>
                <w:b/>
                <w:sz w:val="22"/>
              </w:rPr>
            </w:pPr>
          </w:p>
          <w:p w14:paraId="16E1B892" w14:textId="77777777" w:rsidR="009120D3" w:rsidRDefault="009120D3" w:rsidP="009120D3">
            <w:pPr>
              <w:spacing w:after="58"/>
              <w:rPr>
                <w:b/>
                <w:sz w:val="22"/>
              </w:rPr>
            </w:pPr>
            <w:r>
              <w:rPr>
                <w:b/>
                <w:sz w:val="22"/>
              </w:rPr>
              <w:t>and elements of APD 12.2(a) – Required Training – Behavior Support and Restraint; and 12.2(d) – Required Training – Medical Training</w:t>
            </w:r>
          </w:p>
        </w:tc>
        <w:tc>
          <w:tcPr>
            <w:tcW w:w="7740" w:type="dxa"/>
            <w:gridSpan w:val="3"/>
          </w:tcPr>
          <w:p w14:paraId="6C726505" w14:textId="77777777" w:rsidR="009120D3" w:rsidRDefault="009120D3" w:rsidP="009120D3">
            <w:pPr>
              <w:tabs>
                <w:tab w:val="left" w:pos="0"/>
                <w:tab w:val="left" w:pos="12240"/>
                <w:tab w:val="left" w:pos="12960"/>
              </w:tabs>
              <w:autoSpaceDE w:val="0"/>
              <w:snapToGrid w:val="0"/>
              <w:rPr>
                <w:sz w:val="22"/>
                <w:szCs w:val="22"/>
              </w:rPr>
            </w:pPr>
            <w:bookmarkStart w:id="1191" w:name="CRIT_APD_12o2"/>
            <w:r>
              <w:rPr>
                <w:sz w:val="22"/>
                <w:szCs w:val="22"/>
              </w:rPr>
              <w:t xml:space="preserve">All staff, including new employees, interns and volunteers, must participate in annual in-service training on average at least two hours per month. </w:t>
            </w:r>
          </w:p>
          <w:p w14:paraId="7B9A628E" w14:textId="77777777" w:rsidR="009120D3" w:rsidRDefault="009120D3" w:rsidP="009120D3">
            <w:pPr>
              <w:tabs>
                <w:tab w:val="left" w:pos="0"/>
                <w:tab w:val="left" w:pos="12240"/>
                <w:tab w:val="left" w:pos="12960"/>
              </w:tabs>
              <w:autoSpaceDE w:val="0"/>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w:t>
            </w:r>
          </w:p>
          <w:p w14:paraId="6CC3D798" w14:textId="77777777" w:rsidR="009120D3" w:rsidRDefault="009120D3" w:rsidP="009120D3">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Reporting abuse and neglect of students to the Department of Children and Families and/or the Disabled Persons Protection Commission;</w:t>
            </w:r>
          </w:p>
          <w:p w14:paraId="3032E5B8" w14:textId="77777777" w:rsidR="009120D3" w:rsidRDefault="009120D3" w:rsidP="009120D3">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Disciplinary and Behavior Support Procedures used by the program, such as positive reinforcement, point/level systems, token economies, time-out procedures and techniques for dealing with disruptive or violent behavior, the program</w:t>
            </w:r>
            <w:r w:rsidRPr="00B13B4D">
              <w:rPr>
                <w:color w:val="000000"/>
                <w:sz w:val="22"/>
              </w:rPr>
              <w:t>'</w:t>
            </w:r>
            <w:r>
              <w:rPr>
                <w:sz w:val="22"/>
                <w:szCs w:val="22"/>
              </w:rPr>
              <w:t>s student conduct/discipline code, suspensions and terminations; as well as detailed Restraint Procedures including de-escalation methods used by the program, safeguards for the students</w:t>
            </w:r>
            <w:r w:rsidRPr="00A234C8">
              <w:rPr>
                <w:sz w:val="22"/>
                <w:szCs w:val="22"/>
              </w:rPr>
              <w:t>'</w:t>
            </w:r>
            <w:r>
              <w:rPr>
                <w:sz w:val="22"/>
                <w:szCs w:val="22"/>
              </w:rPr>
              <w:t xml:space="preserve"> emotional, physical, and psychological well-being; procedures for obtaining and recording data regarding student discipline and behavior and integrating it into IEP Team discussions;</w:t>
            </w:r>
          </w:p>
          <w:p w14:paraId="2BA3954B" w14:textId="77777777" w:rsidR="009120D3" w:rsidRDefault="009120D3" w:rsidP="009120D3">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Runaway policy;</w:t>
            </w:r>
          </w:p>
          <w:p w14:paraId="3DA322BB" w14:textId="77777777" w:rsidR="009120D3" w:rsidRDefault="009120D3" w:rsidP="009120D3">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Emergency procedures including Evacuation Drills and Emergency Drills; and</w:t>
            </w:r>
          </w:p>
          <w:p w14:paraId="36783A86" w14:textId="77777777" w:rsidR="009120D3" w:rsidRDefault="009120D3" w:rsidP="009120D3">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Civil rights responsibilities (discrimination and harassment).</w:t>
            </w:r>
          </w:p>
          <w:p w14:paraId="3D69F14F" w14:textId="77777777" w:rsidR="009120D3" w:rsidRDefault="009120D3" w:rsidP="009120D3">
            <w:pPr>
              <w:tabs>
                <w:tab w:val="left" w:pos="12240"/>
                <w:tab w:val="left" w:pos="129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245B3A3E" w14:textId="77777777" w:rsidR="009120D3" w:rsidRDefault="009120D3" w:rsidP="009120D3">
            <w:pPr>
              <w:widowControl w:val="0"/>
              <w:numPr>
                <w:ilvl w:val="0"/>
                <w:numId w:val="28"/>
              </w:numPr>
              <w:suppressAutoHyphens/>
              <w:autoSpaceDE w:val="0"/>
              <w:rPr>
                <w:sz w:val="22"/>
                <w:szCs w:val="22"/>
              </w:rPr>
            </w:pPr>
            <w:r>
              <w:rPr>
                <w:sz w:val="22"/>
                <w:szCs w:val="22"/>
              </w:rPr>
              <w:t xml:space="preserve">How the </w:t>
            </w:r>
            <w:r>
              <w:rPr>
                <w:bCs/>
                <w:sz w:val="22"/>
              </w:rPr>
              <w:t>learning standards of the Massachusetts Curriculum Frameworks are incorporated into the program’s instruction</w:t>
            </w:r>
            <w:r>
              <w:rPr>
                <w:sz w:val="22"/>
                <w:szCs w:val="22"/>
              </w:rPr>
              <w:t>;</w:t>
            </w:r>
          </w:p>
          <w:p w14:paraId="5AD62E7E" w14:textId="77777777" w:rsidR="009120D3" w:rsidRDefault="009120D3" w:rsidP="009120D3">
            <w:pPr>
              <w:widowControl w:val="0"/>
              <w:numPr>
                <w:ilvl w:val="0"/>
                <w:numId w:val="28"/>
              </w:numPr>
              <w:suppressAutoHyphens/>
              <w:autoSpaceDE w:val="0"/>
              <w:rPr>
                <w:sz w:val="22"/>
                <w:szCs w:val="22"/>
              </w:rPr>
            </w:pPr>
            <w:r>
              <w:rPr>
                <w:sz w:val="22"/>
                <w:szCs w:val="22"/>
              </w:rPr>
              <w:t>Procedures for inclusion of all students in MCAS testing and/or alternate assessments; and</w:t>
            </w:r>
          </w:p>
          <w:p w14:paraId="65C28D09" w14:textId="77777777" w:rsidR="009120D3" w:rsidRDefault="009120D3" w:rsidP="009120D3">
            <w:pPr>
              <w:widowControl w:val="0"/>
              <w:numPr>
                <w:ilvl w:val="0"/>
                <w:numId w:val="28"/>
              </w:numPr>
              <w:suppressAutoHyphens/>
              <w:autoSpaceDE w:val="0"/>
              <w:rPr>
                <w:sz w:val="22"/>
                <w:szCs w:val="22"/>
              </w:rPr>
            </w:pPr>
            <w:r>
              <w:rPr>
                <w:sz w:val="22"/>
                <w:szCs w:val="22"/>
              </w:rPr>
              <w:t>Student record policies and confidentiality issues.</w:t>
            </w:r>
          </w:p>
          <w:p w14:paraId="73A9765F" w14:textId="77777777" w:rsidR="009120D3" w:rsidRDefault="009120D3" w:rsidP="009120D3">
            <w:pPr>
              <w:widowControl w:val="0"/>
              <w:tabs>
                <w:tab w:val="left" w:pos="265"/>
              </w:tabs>
              <w:suppressAutoHyphens/>
              <w:rPr>
                <w:bCs/>
                <w:sz w:val="22"/>
              </w:rPr>
            </w:pPr>
          </w:p>
          <w:p w14:paraId="472F0E20" w14:textId="77777777" w:rsidR="009120D3" w:rsidRDefault="009120D3" w:rsidP="009120D3">
            <w:pPr>
              <w:tabs>
                <w:tab w:val="left" w:pos="3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733DC5F4" w14:textId="77777777" w:rsidR="009120D3" w:rsidRDefault="009120D3" w:rsidP="009120D3">
            <w:pPr>
              <w:widowControl w:val="0"/>
              <w:numPr>
                <w:ilvl w:val="0"/>
                <w:numId w:val="28"/>
              </w:numPr>
              <w:suppressAutoHyphens/>
              <w:autoSpaceDE w:val="0"/>
              <w:rPr>
                <w:sz w:val="22"/>
                <w:szCs w:val="22"/>
              </w:rPr>
            </w:pPr>
            <w:r>
              <w:rPr>
                <w:sz w:val="22"/>
                <w:szCs w:val="22"/>
              </w:rPr>
              <w:t>CPR training and certification;</w:t>
            </w:r>
          </w:p>
          <w:p w14:paraId="23E003CC" w14:textId="77777777" w:rsidR="009120D3" w:rsidRDefault="009120D3" w:rsidP="009120D3">
            <w:pPr>
              <w:widowControl w:val="0"/>
              <w:numPr>
                <w:ilvl w:val="0"/>
                <w:numId w:val="28"/>
              </w:numPr>
              <w:suppressAutoHyphens/>
              <w:autoSpaceDE w:val="0"/>
              <w:rPr>
                <w:sz w:val="22"/>
                <w:szCs w:val="22"/>
              </w:rPr>
            </w:pPr>
            <w:r>
              <w:rPr>
                <w:sz w:val="22"/>
                <w:szCs w:val="22"/>
              </w:rPr>
              <w:t xml:space="preserve">Medication administration (including, but not limited to, administration of antipsychotic medications and discussions of medications students are currently taking and their possible side effects; </w:t>
            </w:r>
            <w:r>
              <w:rPr>
                <w:sz w:val="22"/>
              </w:rPr>
              <w:t xml:space="preserve">training shall include the </w:t>
            </w:r>
            <w:r w:rsidRPr="00F571CE">
              <w:rPr>
                <w:sz w:val="22"/>
              </w:rPr>
              <w:t>nature of a medication, potential side effects and any special precautions or requirements shall be provided by a physician or registered nurse to all staff providing care or instruction to students for whom any staff administers medication</w:t>
            </w:r>
            <w:r>
              <w:rPr>
                <w:sz w:val="22"/>
                <w:szCs w:val="22"/>
              </w:rPr>
              <w:t>);</w:t>
            </w:r>
          </w:p>
          <w:p w14:paraId="63FE8126" w14:textId="77777777" w:rsidR="009120D3" w:rsidRDefault="009120D3" w:rsidP="009120D3">
            <w:pPr>
              <w:widowControl w:val="0"/>
              <w:numPr>
                <w:ilvl w:val="0"/>
                <w:numId w:val="28"/>
              </w:numPr>
              <w:suppressAutoHyphens/>
              <w:autoSpaceDE w:val="0"/>
              <w:rPr>
                <w:sz w:val="22"/>
                <w:szCs w:val="22"/>
              </w:rPr>
            </w:pPr>
            <w:r>
              <w:rPr>
                <w:sz w:val="22"/>
                <w:szCs w:val="22"/>
              </w:rPr>
              <w:t>Transportation safety (for staff with transportation-related job responsibilities); and</w:t>
            </w:r>
          </w:p>
          <w:p w14:paraId="35AD790E" w14:textId="77777777" w:rsidR="009120D3" w:rsidRDefault="009120D3" w:rsidP="009120D3">
            <w:pPr>
              <w:widowControl w:val="0"/>
              <w:numPr>
                <w:ilvl w:val="0"/>
                <w:numId w:val="28"/>
              </w:numPr>
              <w:suppressAutoHyphens/>
              <w:autoSpaceDE w:val="0"/>
              <w:rPr>
                <w:sz w:val="22"/>
                <w:szCs w:val="22"/>
              </w:rPr>
            </w:pPr>
            <w:r w:rsidRPr="00E12749">
              <w:rPr>
                <w:sz w:val="22"/>
                <w:szCs w:val="22"/>
              </w:rPr>
              <w:t>Student record policies and confidentiality issues (for staff who oversee, maintain or access student records).</w:t>
            </w:r>
            <w:bookmarkEnd w:id="1191"/>
          </w:p>
          <w:p w14:paraId="5B09D74A" w14:textId="77777777" w:rsidR="009120D3" w:rsidRDefault="009120D3" w:rsidP="009120D3">
            <w:pPr>
              <w:widowControl w:val="0"/>
              <w:suppressAutoHyphens/>
              <w:autoSpaceDE w:val="0"/>
              <w:rPr>
                <w:sz w:val="22"/>
                <w:szCs w:val="22"/>
              </w:rPr>
            </w:pPr>
          </w:p>
          <w:p w14:paraId="23951D7B" w14:textId="77777777" w:rsidR="009120D3" w:rsidRDefault="009120D3" w:rsidP="009120D3">
            <w:pPr>
              <w:widowControl w:val="0"/>
              <w:suppressAutoHyphens/>
              <w:autoSpaceDE w:val="0"/>
            </w:pPr>
            <w:r>
              <w:rPr>
                <w:bCs/>
                <w:sz w:val="22"/>
              </w:rPr>
              <w:lastRenderedPageBreak/>
              <w:t xml:space="preserve">6603 CMR 28.09(7)(f), 28.09(9)(b) and 28.09(10); 603 CMR 18.03(3), 18.05(9)(e)(1), </w:t>
            </w:r>
            <w:r w:rsidRPr="00F571CE">
              <w:t>18.05(9)(f)(3)(c)</w:t>
            </w:r>
            <w:r>
              <w:t xml:space="preserve">, </w:t>
            </w:r>
            <w:r>
              <w:rPr>
                <w:bCs/>
                <w:sz w:val="22"/>
              </w:rPr>
              <w:t>18.05(10) and</w:t>
            </w:r>
            <w:r w:rsidRPr="00F571CE">
              <w:rPr>
                <w:bCs/>
                <w:sz w:val="22"/>
              </w:rPr>
              <w:t xml:space="preserve"> 18.05(11)(h)</w:t>
            </w:r>
            <w:r>
              <w:rPr>
                <w:bCs/>
                <w:sz w:val="22"/>
              </w:rPr>
              <w:t xml:space="preserve">; </w:t>
            </w:r>
            <w:r w:rsidRPr="00F571CE">
              <w:rPr>
                <w:bCs/>
                <w:sz w:val="22"/>
              </w:rPr>
              <w:t xml:space="preserve">Title VI: 42 U.S.C. 2000d; 34 CFR 100.3; EEOA: 20 U.S.C. 1703(f); Title IX: 20 U.S.C. 1681; 34 CFR 106.31-106.42; M.G.L. </w:t>
            </w:r>
            <w:r>
              <w:rPr>
                <w:bCs/>
                <w:sz w:val="22"/>
              </w:rPr>
              <w:t>c. 76, § 5 and</w:t>
            </w:r>
            <w:r w:rsidRPr="00F571CE">
              <w:rPr>
                <w:bCs/>
                <w:sz w:val="22"/>
              </w:rPr>
              <w:t xml:space="preserve"> 603 CMR 26.</w:t>
            </w:r>
            <w:r>
              <w:rPr>
                <w:bCs/>
                <w:sz w:val="22"/>
              </w:rPr>
              <w:t>07(2) and (3)</w:t>
            </w:r>
            <w:r>
              <w:t>.</w:t>
            </w:r>
          </w:p>
          <w:p w14:paraId="2A98CB3B" w14:textId="77777777" w:rsidR="009120D3" w:rsidRPr="00E12749" w:rsidRDefault="009120D3" w:rsidP="009120D3">
            <w:pPr>
              <w:widowControl w:val="0"/>
              <w:suppressAutoHyphens/>
              <w:autoSpaceDE w:val="0"/>
              <w:spacing w:after="58"/>
              <w:rPr>
                <w:sz w:val="22"/>
                <w:szCs w:val="22"/>
              </w:rPr>
            </w:pPr>
          </w:p>
        </w:tc>
      </w:tr>
      <w:tr w:rsidR="009120D3" w14:paraId="3ECE313A" w14:textId="77777777">
        <w:tblPrEx>
          <w:tblBorders>
            <w:insideH w:val="single" w:sz="6" w:space="0" w:color="000000"/>
            <w:insideV w:val="single" w:sz="6" w:space="0" w:color="000000"/>
          </w:tblBorders>
        </w:tblPrEx>
        <w:trPr>
          <w:trHeight w:val="382"/>
        </w:trPr>
        <w:tc>
          <w:tcPr>
            <w:tcW w:w="1530" w:type="dxa"/>
          </w:tcPr>
          <w:p w14:paraId="5C603E45" w14:textId="77777777" w:rsidR="009120D3" w:rsidRDefault="009120D3">
            <w:pPr>
              <w:rPr>
                <w:sz w:val="22"/>
              </w:rPr>
            </w:pPr>
          </w:p>
        </w:tc>
        <w:tc>
          <w:tcPr>
            <w:tcW w:w="3870" w:type="dxa"/>
            <w:vAlign w:val="center"/>
          </w:tcPr>
          <w:p w14:paraId="7341B22F" w14:textId="77777777" w:rsidR="009120D3" w:rsidRDefault="009120D3" w:rsidP="009120D3">
            <w:pPr>
              <w:rPr>
                <w:b/>
                <w:sz w:val="22"/>
              </w:rPr>
            </w:pPr>
            <w:r>
              <w:rPr>
                <w:b/>
                <w:sz w:val="22"/>
              </w:rPr>
              <w:t xml:space="preserve">Rating: </w:t>
            </w:r>
            <w:bookmarkStart w:id="1192" w:name="RATING_APD_12o2"/>
            <w:r>
              <w:rPr>
                <w:b/>
                <w:sz w:val="22"/>
              </w:rPr>
              <w:t xml:space="preserve"> Implemented </w:t>
            </w:r>
            <w:bookmarkEnd w:id="1192"/>
          </w:p>
        </w:tc>
        <w:tc>
          <w:tcPr>
            <w:tcW w:w="2880" w:type="dxa"/>
            <w:vAlign w:val="center"/>
          </w:tcPr>
          <w:p w14:paraId="3A5D9C1A" w14:textId="77777777" w:rsidR="009120D3" w:rsidRDefault="009120D3">
            <w:pPr>
              <w:rPr>
                <w:b/>
                <w:sz w:val="22"/>
              </w:rPr>
            </w:pPr>
            <w:r>
              <w:rPr>
                <w:b/>
                <w:sz w:val="22"/>
              </w:rPr>
              <w:t xml:space="preserve">Response Required: </w:t>
            </w:r>
          </w:p>
        </w:tc>
        <w:tc>
          <w:tcPr>
            <w:tcW w:w="990" w:type="dxa"/>
            <w:vAlign w:val="center"/>
          </w:tcPr>
          <w:p w14:paraId="343A61FF" w14:textId="77777777" w:rsidR="009120D3" w:rsidRDefault="009120D3">
            <w:pPr>
              <w:pStyle w:val="Heading5"/>
              <w:rPr>
                <w:bCs/>
              </w:rPr>
            </w:pPr>
            <w:bookmarkStart w:id="1193" w:name="DISTRESP_APD_12o2"/>
            <w:r>
              <w:rPr>
                <w:bCs/>
              </w:rPr>
              <w:t>No</w:t>
            </w:r>
            <w:bookmarkEnd w:id="1193"/>
          </w:p>
        </w:tc>
      </w:tr>
    </w:tbl>
    <w:p w14:paraId="074363C0" w14:textId="77777777" w:rsidR="009120D3" w:rsidRDefault="009120D3">
      <w:pPr>
        <w:pStyle w:val="Header"/>
        <w:tabs>
          <w:tab w:val="clear" w:pos="4320"/>
          <w:tab w:val="clear" w:pos="8640"/>
        </w:tabs>
        <w:rPr>
          <w:sz w:val="22"/>
        </w:rPr>
      </w:pPr>
    </w:p>
    <w:p w14:paraId="23C47EAD" w14:textId="77777777" w:rsidR="009120D3" w:rsidRDefault="009120D3">
      <w:pPr>
        <w:rPr>
          <w:sz w:val="22"/>
        </w:rPr>
      </w:pPr>
      <w:bookmarkStart w:id="1194" w:name="LABEL_APD_12o2"/>
      <w:bookmarkEnd w:id="1194"/>
    </w:p>
    <w:p w14:paraId="443C65B0" w14:textId="77777777" w:rsidR="009120D3" w:rsidRDefault="009120D3" w:rsidP="009120D3">
      <w:pPr>
        <w:rPr>
          <w:b/>
          <w:sz w:val="22"/>
          <w:szCs w:val="22"/>
        </w:rPr>
      </w:pPr>
    </w:p>
    <w:p w14:paraId="5C15E0EC" w14:textId="77777777" w:rsidR="009120D3" w:rsidRDefault="009120D3" w:rsidP="009120D3">
      <w:pPr>
        <w:ind w:left="-900" w:firstLine="900"/>
        <w:jc w:val="center"/>
        <w:rPr>
          <w:b/>
          <w:sz w:val="22"/>
          <w:szCs w:val="22"/>
        </w:rPr>
      </w:pPr>
    </w:p>
    <w:p w14:paraId="4E62A6EF" w14:textId="77777777" w:rsidR="009120D3" w:rsidRPr="00CF364C" w:rsidRDefault="009120D3" w:rsidP="009120D3">
      <w:pPr>
        <w:ind w:left="-900" w:firstLine="900"/>
        <w:jc w:val="center"/>
        <w:rPr>
          <w:b/>
          <w:sz w:val="22"/>
          <w:szCs w:val="22"/>
        </w:rPr>
      </w:pPr>
      <w:r w:rsidRPr="00CF364C">
        <w:rPr>
          <w:b/>
          <w:sz w:val="22"/>
          <w:szCs w:val="22"/>
        </w:rPr>
        <w:t>AREA 15: PARENT AND STUDENT INVOLEMENT</w:t>
      </w:r>
    </w:p>
    <w:p w14:paraId="39AAF990" w14:textId="77777777" w:rsidR="009120D3" w:rsidRDefault="009120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4FDE8F28" w14:textId="77777777">
        <w:trPr>
          <w:tblHeader/>
        </w:trPr>
        <w:tc>
          <w:tcPr>
            <w:tcW w:w="1530" w:type="dxa"/>
          </w:tcPr>
          <w:p w14:paraId="6F34E1E0" w14:textId="77777777" w:rsidR="009120D3" w:rsidRDefault="009120D3">
            <w:pPr>
              <w:spacing w:line="120" w:lineRule="exact"/>
              <w:rPr>
                <w:b/>
                <w:sz w:val="22"/>
              </w:rPr>
            </w:pPr>
          </w:p>
          <w:p w14:paraId="5ACA4309" w14:textId="77777777" w:rsidR="009120D3" w:rsidRDefault="009120D3">
            <w:pPr>
              <w:jc w:val="center"/>
              <w:rPr>
                <w:b/>
                <w:sz w:val="22"/>
              </w:rPr>
            </w:pPr>
            <w:r>
              <w:rPr>
                <w:b/>
                <w:sz w:val="22"/>
              </w:rPr>
              <w:t>CRITERION</w:t>
            </w:r>
          </w:p>
          <w:p w14:paraId="1C7AA96E" w14:textId="77777777" w:rsidR="009120D3" w:rsidRDefault="009120D3">
            <w:pPr>
              <w:spacing w:after="58"/>
              <w:jc w:val="center"/>
              <w:rPr>
                <w:b/>
                <w:sz w:val="22"/>
              </w:rPr>
            </w:pPr>
            <w:r>
              <w:rPr>
                <w:b/>
                <w:sz w:val="22"/>
              </w:rPr>
              <w:t>NUMBER</w:t>
            </w:r>
          </w:p>
        </w:tc>
        <w:tc>
          <w:tcPr>
            <w:tcW w:w="7740" w:type="dxa"/>
            <w:gridSpan w:val="3"/>
            <w:vAlign w:val="center"/>
          </w:tcPr>
          <w:p w14:paraId="28C2AFCA" w14:textId="77777777" w:rsidR="009120D3" w:rsidRDefault="009120D3">
            <w:pPr>
              <w:jc w:val="center"/>
              <w:rPr>
                <w:b/>
                <w:sz w:val="22"/>
              </w:rPr>
            </w:pPr>
          </w:p>
        </w:tc>
      </w:tr>
      <w:tr w:rsidR="009120D3" w14:paraId="0C6F058C" w14:textId="77777777">
        <w:trPr>
          <w:tblHeader/>
        </w:trPr>
        <w:tc>
          <w:tcPr>
            <w:tcW w:w="1530" w:type="dxa"/>
          </w:tcPr>
          <w:p w14:paraId="2826C2E8" w14:textId="77777777" w:rsidR="009120D3" w:rsidRDefault="009120D3">
            <w:pPr>
              <w:spacing w:line="120" w:lineRule="exact"/>
              <w:rPr>
                <w:sz w:val="22"/>
              </w:rPr>
            </w:pPr>
          </w:p>
          <w:p w14:paraId="720FFBCB" w14:textId="77777777" w:rsidR="009120D3" w:rsidRDefault="009120D3">
            <w:pPr>
              <w:spacing w:after="58"/>
              <w:jc w:val="center"/>
              <w:rPr>
                <w:sz w:val="22"/>
              </w:rPr>
            </w:pPr>
          </w:p>
        </w:tc>
        <w:tc>
          <w:tcPr>
            <w:tcW w:w="7740" w:type="dxa"/>
            <w:gridSpan w:val="3"/>
            <w:vAlign w:val="center"/>
          </w:tcPr>
          <w:p w14:paraId="6A3B9FD1" w14:textId="77777777" w:rsidR="009120D3" w:rsidRDefault="009120D3">
            <w:pPr>
              <w:spacing w:after="58"/>
              <w:jc w:val="center"/>
              <w:rPr>
                <w:b/>
                <w:sz w:val="22"/>
              </w:rPr>
            </w:pPr>
            <w:r>
              <w:rPr>
                <w:b/>
                <w:sz w:val="22"/>
              </w:rPr>
              <w:t>REQUIREMENTS</w:t>
            </w:r>
          </w:p>
        </w:tc>
      </w:tr>
      <w:tr w:rsidR="009120D3" w14:paraId="4EEB816D" w14:textId="77777777">
        <w:tc>
          <w:tcPr>
            <w:tcW w:w="1530" w:type="dxa"/>
          </w:tcPr>
          <w:p w14:paraId="1A347F90" w14:textId="77777777" w:rsidR="009120D3" w:rsidRDefault="009120D3">
            <w:pPr>
              <w:spacing w:line="120" w:lineRule="exact"/>
              <w:rPr>
                <w:sz w:val="22"/>
              </w:rPr>
            </w:pPr>
          </w:p>
          <w:p w14:paraId="6B0E7786" w14:textId="77777777" w:rsidR="009120D3" w:rsidRDefault="009120D3" w:rsidP="009120D3">
            <w:pPr>
              <w:snapToGrid w:val="0"/>
              <w:rPr>
                <w:b/>
                <w:sz w:val="22"/>
              </w:rPr>
            </w:pPr>
            <w:r>
              <w:rPr>
                <w:b/>
                <w:sz w:val="22"/>
              </w:rPr>
              <w:t xml:space="preserve">ADD </w:t>
            </w:r>
            <w:r w:rsidRPr="00CF364C">
              <w:rPr>
                <w:b/>
                <w:sz w:val="22"/>
              </w:rPr>
              <w:t xml:space="preserve">15.5 </w:t>
            </w:r>
          </w:p>
          <w:p w14:paraId="250C4312" w14:textId="77777777" w:rsidR="009120D3" w:rsidRPr="00CF364C" w:rsidRDefault="009120D3" w:rsidP="009120D3">
            <w:pPr>
              <w:snapToGrid w:val="0"/>
              <w:rPr>
                <w:b/>
                <w:sz w:val="22"/>
              </w:rPr>
            </w:pPr>
            <w:r w:rsidRPr="00CF364C">
              <w:rPr>
                <w:b/>
                <w:sz w:val="22"/>
              </w:rPr>
              <w:t>Parent Consent and Required Notification</w:t>
            </w:r>
          </w:p>
          <w:p w14:paraId="6275D8E3" w14:textId="77777777" w:rsidR="009120D3" w:rsidRDefault="009120D3" w:rsidP="009120D3">
            <w:pPr>
              <w:spacing w:after="58"/>
              <w:rPr>
                <w:b/>
                <w:sz w:val="22"/>
              </w:rPr>
            </w:pPr>
          </w:p>
        </w:tc>
        <w:tc>
          <w:tcPr>
            <w:tcW w:w="7740" w:type="dxa"/>
            <w:gridSpan w:val="3"/>
          </w:tcPr>
          <w:p w14:paraId="5E0E6404" w14:textId="77777777" w:rsidR="009120D3" w:rsidRDefault="009120D3" w:rsidP="009120D3">
            <w:pPr>
              <w:snapToGrid w:val="0"/>
              <w:rPr>
                <w:sz w:val="22"/>
              </w:rPr>
            </w:pPr>
            <w:bookmarkStart w:id="1195" w:name="CRIT_APD_15o5"/>
            <w:r>
              <w:rPr>
                <w:sz w:val="22"/>
              </w:rPr>
              <w:t>The program shall develop and implement policy and procedures to work with school districts to obtain the following consents:</w:t>
            </w:r>
          </w:p>
          <w:p w14:paraId="691FC857" w14:textId="77777777" w:rsidR="009120D3" w:rsidRDefault="009120D3" w:rsidP="009120D3">
            <w:pPr>
              <w:widowControl w:val="0"/>
              <w:numPr>
                <w:ilvl w:val="0"/>
                <w:numId w:val="48"/>
              </w:numPr>
              <w:tabs>
                <w:tab w:val="left" w:pos="300"/>
              </w:tabs>
              <w:suppressAutoHyphens/>
              <w:rPr>
                <w:b/>
                <w:sz w:val="22"/>
                <w:u w:val="single"/>
              </w:rPr>
            </w:pPr>
            <w:r>
              <w:rPr>
                <w:b/>
                <w:sz w:val="22"/>
                <w:u w:val="single"/>
              </w:rPr>
              <w:t>Annual:</w:t>
            </w:r>
          </w:p>
          <w:p w14:paraId="0355981D" w14:textId="77777777" w:rsidR="009120D3" w:rsidRPr="00757484" w:rsidRDefault="009120D3" w:rsidP="009120D3">
            <w:pPr>
              <w:widowControl w:val="0"/>
              <w:numPr>
                <w:ilvl w:val="0"/>
                <w:numId w:val="30"/>
              </w:numPr>
              <w:tabs>
                <w:tab w:val="left" w:pos="420"/>
              </w:tabs>
              <w:suppressAutoHyphens/>
              <w:ind w:left="1008" w:hanging="288"/>
              <w:rPr>
                <w:sz w:val="22"/>
              </w:rPr>
            </w:pPr>
            <w:r>
              <w:rPr>
                <w:sz w:val="22"/>
              </w:rPr>
              <w:t>Emergency medical treatment</w:t>
            </w:r>
          </w:p>
          <w:p w14:paraId="05B9303C" w14:textId="77777777" w:rsidR="009120D3" w:rsidRDefault="009120D3" w:rsidP="009120D3">
            <w:pPr>
              <w:widowControl w:val="0"/>
              <w:numPr>
                <w:ilvl w:val="0"/>
                <w:numId w:val="30"/>
              </w:numPr>
              <w:tabs>
                <w:tab w:val="left" w:pos="420"/>
              </w:tabs>
              <w:suppressAutoHyphens/>
              <w:ind w:left="1008" w:hanging="288"/>
              <w:rPr>
                <w:sz w:val="22"/>
              </w:rPr>
            </w:pPr>
            <w:r>
              <w:rPr>
                <w:sz w:val="22"/>
              </w:rPr>
              <w:t>Medication Administration (when applicable)</w:t>
            </w:r>
          </w:p>
          <w:p w14:paraId="2C7C1AE8" w14:textId="77777777" w:rsidR="009120D3" w:rsidRDefault="009120D3" w:rsidP="009120D3">
            <w:pPr>
              <w:ind w:left="360"/>
              <w:rPr>
                <w:sz w:val="22"/>
              </w:rPr>
            </w:pPr>
          </w:p>
          <w:p w14:paraId="3020F718" w14:textId="77777777" w:rsidR="009120D3" w:rsidRPr="006E47CA" w:rsidRDefault="009120D3" w:rsidP="009120D3">
            <w:pPr>
              <w:pStyle w:val="ListParagraph"/>
              <w:widowControl w:val="0"/>
              <w:numPr>
                <w:ilvl w:val="0"/>
                <w:numId w:val="48"/>
              </w:numPr>
              <w:tabs>
                <w:tab w:val="left" w:pos="300"/>
              </w:tabs>
              <w:suppressAutoHyphens/>
              <w:rPr>
                <w:b/>
                <w:sz w:val="22"/>
                <w:u w:val="single"/>
              </w:rPr>
            </w:pPr>
            <w:r w:rsidRPr="006E47CA">
              <w:rPr>
                <w:b/>
                <w:sz w:val="22"/>
                <w:u w:val="single"/>
              </w:rPr>
              <w:t>When applicable:</w:t>
            </w:r>
          </w:p>
          <w:p w14:paraId="7BB43220" w14:textId="77777777" w:rsidR="009120D3" w:rsidRDefault="009120D3" w:rsidP="009120D3">
            <w:pPr>
              <w:widowControl w:val="0"/>
              <w:numPr>
                <w:ilvl w:val="0"/>
                <w:numId w:val="31"/>
              </w:numPr>
              <w:suppressAutoHyphens/>
              <w:ind w:left="1008" w:hanging="288"/>
              <w:rPr>
                <w:sz w:val="22"/>
              </w:rPr>
            </w:pPr>
            <w:r>
              <w:rPr>
                <w:sz w:val="22"/>
              </w:rPr>
              <w:t>Research</w:t>
            </w:r>
          </w:p>
          <w:p w14:paraId="4AF3F0BB" w14:textId="77777777" w:rsidR="009120D3" w:rsidRDefault="009120D3" w:rsidP="009120D3">
            <w:pPr>
              <w:widowControl w:val="0"/>
              <w:numPr>
                <w:ilvl w:val="0"/>
                <w:numId w:val="31"/>
              </w:numPr>
              <w:suppressAutoHyphens/>
              <w:ind w:left="1008" w:hanging="288"/>
              <w:rPr>
                <w:sz w:val="22"/>
              </w:rPr>
            </w:pPr>
            <w:r>
              <w:rPr>
                <w:sz w:val="22"/>
              </w:rPr>
              <w:t>Experimentation</w:t>
            </w:r>
          </w:p>
          <w:p w14:paraId="0B67208F" w14:textId="77777777" w:rsidR="009120D3" w:rsidRDefault="009120D3" w:rsidP="009120D3">
            <w:pPr>
              <w:widowControl w:val="0"/>
              <w:numPr>
                <w:ilvl w:val="0"/>
                <w:numId w:val="31"/>
              </w:numPr>
              <w:suppressAutoHyphens/>
              <w:ind w:left="1008" w:hanging="288"/>
              <w:rPr>
                <w:sz w:val="22"/>
              </w:rPr>
            </w:pPr>
            <w:r>
              <w:rPr>
                <w:sz w:val="22"/>
              </w:rPr>
              <w:t>Fundraising</w:t>
            </w:r>
          </w:p>
          <w:p w14:paraId="0E58D3A3" w14:textId="77777777" w:rsidR="009120D3" w:rsidRDefault="009120D3" w:rsidP="009120D3">
            <w:pPr>
              <w:widowControl w:val="0"/>
              <w:numPr>
                <w:ilvl w:val="0"/>
                <w:numId w:val="31"/>
              </w:numPr>
              <w:suppressAutoHyphens/>
              <w:ind w:left="1008" w:hanging="288"/>
              <w:rPr>
                <w:sz w:val="22"/>
              </w:rPr>
            </w:pPr>
            <w:r>
              <w:rPr>
                <w:sz w:val="22"/>
              </w:rPr>
              <w:t>Publicity and</w:t>
            </w:r>
          </w:p>
          <w:p w14:paraId="00BBC4D9" w14:textId="77777777" w:rsidR="009120D3" w:rsidRDefault="009120D3" w:rsidP="009120D3">
            <w:pPr>
              <w:widowControl w:val="0"/>
              <w:numPr>
                <w:ilvl w:val="0"/>
                <w:numId w:val="31"/>
              </w:numPr>
              <w:suppressAutoHyphens/>
              <w:ind w:left="1008" w:hanging="288"/>
              <w:rPr>
                <w:sz w:val="22"/>
              </w:rPr>
            </w:pPr>
            <w:r>
              <w:rPr>
                <w:sz w:val="22"/>
              </w:rPr>
              <w:t>Observation</w:t>
            </w:r>
          </w:p>
          <w:p w14:paraId="3E7B67E3" w14:textId="77777777" w:rsidR="009120D3" w:rsidRDefault="009120D3" w:rsidP="009120D3">
            <w:pPr>
              <w:rPr>
                <w:sz w:val="22"/>
              </w:rPr>
            </w:pPr>
          </w:p>
          <w:p w14:paraId="1F4D4C01" w14:textId="77777777" w:rsidR="009120D3" w:rsidRPr="00737988" w:rsidRDefault="009120D3" w:rsidP="009120D3">
            <w:pPr>
              <w:pStyle w:val="ListParagraph"/>
              <w:numPr>
                <w:ilvl w:val="0"/>
                <w:numId w:val="48"/>
              </w:numPr>
              <w:rPr>
                <w:sz w:val="22"/>
              </w:rPr>
            </w:pPr>
            <w:r w:rsidRPr="00737988">
              <w:rPr>
                <w:sz w:val="22"/>
              </w:rPr>
              <w:t>The program</w:t>
            </w:r>
            <w:r w:rsidRPr="00737988">
              <w:rPr>
                <w:color w:val="000000"/>
                <w:sz w:val="22"/>
              </w:rPr>
              <w:t>'</w:t>
            </w:r>
            <w:r w:rsidRPr="00737988">
              <w:rPr>
                <w:sz w:val="22"/>
              </w:rPr>
              <w:t>s policy and procedures shall include, when applicable, notification pursuant to Parental Notification Law M.G.L. c. 71, § 32A concerning curriculum that primarily involves human sexual education or human sexuality issues.</w:t>
            </w:r>
            <w:bookmarkEnd w:id="1195"/>
          </w:p>
          <w:p w14:paraId="73698DD0" w14:textId="77777777" w:rsidR="009120D3" w:rsidRDefault="009120D3" w:rsidP="009120D3">
            <w:pPr>
              <w:rPr>
                <w:sz w:val="22"/>
              </w:rPr>
            </w:pPr>
          </w:p>
          <w:p w14:paraId="33726165" w14:textId="77777777" w:rsidR="009120D3" w:rsidRDefault="009120D3" w:rsidP="009120D3">
            <w:pPr>
              <w:rPr>
                <w:sz w:val="22"/>
              </w:rPr>
            </w:pPr>
            <w:r>
              <w:rPr>
                <w:sz w:val="22"/>
              </w:rPr>
              <w:t>603 CMR 18.05(5)(c), 18.05(8), 18.05(9)(f)(1) and</w:t>
            </w:r>
            <w:r w:rsidRPr="00F571CE">
              <w:rPr>
                <w:sz w:val="22"/>
              </w:rPr>
              <w:t xml:space="preserve"> 18.05 (9)(j);  M.G.L. c. 71, § 32A</w:t>
            </w:r>
          </w:p>
          <w:p w14:paraId="460F2AD8" w14:textId="77777777" w:rsidR="009120D3" w:rsidRDefault="009120D3" w:rsidP="009120D3">
            <w:pPr>
              <w:rPr>
                <w:sz w:val="22"/>
              </w:rPr>
            </w:pPr>
          </w:p>
        </w:tc>
      </w:tr>
      <w:tr w:rsidR="009120D3" w14:paraId="69D30840" w14:textId="77777777" w:rsidTr="009120D3">
        <w:trPr>
          <w:trHeight w:val="382"/>
        </w:trPr>
        <w:tc>
          <w:tcPr>
            <w:tcW w:w="1530" w:type="dxa"/>
          </w:tcPr>
          <w:p w14:paraId="3BD10E16" w14:textId="77777777" w:rsidR="009120D3" w:rsidRDefault="009120D3">
            <w:pPr>
              <w:spacing w:line="120" w:lineRule="exact"/>
              <w:rPr>
                <w:sz w:val="22"/>
              </w:rPr>
            </w:pPr>
          </w:p>
        </w:tc>
        <w:tc>
          <w:tcPr>
            <w:tcW w:w="3870" w:type="dxa"/>
            <w:tcBorders>
              <w:right w:val="single" w:sz="4" w:space="0" w:color="auto"/>
            </w:tcBorders>
            <w:vAlign w:val="center"/>
          </w:tcPr>
          <w:p w14:paraId="5E163383" w14:textId="77777777" w:rsidR="009120D3" w:rsidRDefault="009120D3" w:rsidP="009120D3">
            <w:pPr>
              <w:spacing w:line="163" w:lineRule="exact"/>
              <w:rPr>
                <w:b/>
                <w:sz w:val="22"/>
              </w:rPr>
            </w:pPr>
            <w:r>
              <w:rPr>
                <w:b/>
                <w:sz w:val="22"/>
              </w:rPr>
              <w:t xml:space="preserve">Rating: </w:t>
            </w:r>
            <w:bookmarkStart w:id="1196" w:name="RATING_APD_15o5"/>
            <w:r>
              <w:rPr>
                <w:b/>
                <w:sz w:val="22"/>
              </w:rPr>
              <w:t xml:space="preserve"> Implemented </w:t>
            </w:r>
            <w:bookmarkEnd w:id="1196"/>
          </w:p>
        </w:tc>
        <w:tc>
          <w:tcPr>
            <w:tcW w:w="2880" w:type="dxa"/>
            <w:tcBorders>
              <w:top w:val="single" w:sz="4" w:space="0" w:color="auto"/>
              <w:left w:val="single" w:sz="4" w:space="0" w:color="auto"/>
              <w:bottom w:val="double" w:sz="2" w:space="0" w:color="000000"/>
              <w:right w:val="single" w:sz="4" w:space="0" w:color="auto"/>
            </w:tcBorders>
            <w:vAlign w:val="center"/>
          </w:tcPr>
          <w:p w14:paraId="14C31A69" w14:textId="77777777" w:rsidR="009120D3" w:rsidRDefault="009120D3">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1BD8DE40" w14:textId="77777777" w:rsidR="009120D3" w:rsidRDefault="009120D3">
            <w:pPr>
              <w:spacing w:line="163" w:lineRule="exact"/>
              <w:rPr>
                <w:b/>
                <w:sz w:val="22"/>
              </w:rPr>
            </w:pPr>
            <w:bookmarkStart w:id="1197" w:name="DISTRESP_APD_15o5"/>
            <w:r>
              <w:rPr>
                <w:b/>
                <w:sz w:val="22"/>
              </w:rPr>
              <w:t>No</w:t>
            </w:r>
            <w:bookmarkEnd w:id="1197"/>
          </w:p>
        </w:tc>
      </w:tr>
    </w:tbl>
    <w:p w14:paraId="5FF078A2" w14:textId="77777777" w:rsidR="009120D3" w:rsidRDefault="009120D3">
      <w:pPr>
        <w:pStyle w:val="Header"/>
        <w:tabs>
          <w:tab w:val="clear" w:pos="4320"/>
          <w:tab w:val="clear" w:pos="8640"/>
        </w:tabs>
        <w:rPr>
          <w:sz w:val="22"/>
        </w:rPr>
      </w:pPr>
    </w:p>
    <w:p w14:paraId="25195AE9" w14:textId="77777777" w:rsidR="009120D3" w:rsidRDefault="009120D3" w:rsidP="009120D3">
      <w:bookmarkStart w:id="1198" w:name="LABEL_APD_15o5"/>
      <w:bookmarkEnd w:id="1198"/>
    </w:p>
    <w:p w14:paraId="58C16C84" w14:textId="77777777" w:rsidR="009120D3" w:rsidRDefault="009120D3" w:rsidP="009120D3"/>
    <w:p w14:paraId="0F6CF5EC" w14:textId="77777777" w:rsidR="009120D3" w:rsidRPr="00CF364C" w:rsidRDefault="009120D3" w:rsidP="009120D3">
      <w:pPr>
        <w:ind w:left="-900" w:firstLine="900"/>
        <w:jc w:val="center"/>
        <w:outlineLvl w:val="0"/>
        <w:rPr>
          <w:b/>
          <w:color w:val="000000"/>
          <w:sz w:val="22"/>
          <w:szCs w:val="22"/>
        </w:rPr>
      </w:pPr>
      <w:r w:rsidRPr="00CF364C">
        <w:rPr>
          <w:b/>
          <w:color w:val="000000"/>
          <w:sz w:val="22"/>
          <w:szCs w:val="22"/>
        </w:rPr>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1199" w:name="_Toc256000007"/>
      <w:r w:rsidRPr="00CF364C">
        <w:rPr>
          <w:b/>
          <w:bCs/>
          <w:color w:val="000000"/>
          <w:sz w:val="22"/>
          <w:szCs w:val="22"/>
        </w:rPr>
        <w:instrText>"</w:instrText>
      </w:r>
      <w:bookmarkStart w:id="1200" w:name="_Toc144631508"/>
      <w:bookmarkStart w:id="1201" w:name="_Toc205361339"/>
      <w:r w:rsidRPr="00CF364C">
        <w:rPr>
          <w:b/>
          <w:bCs/>
          <w:color w:val="000000"/>
          <w:sz w:val="22"/>
          <w:szCs w:val="22"/>
        </w:rPr>
        <w:instrText>AREA 16: HEALTH AND MEDICAL SERVICES</w:instrText>
      </w:r>
      <w:bookmarkEnd w:id="1200"/>
      <w:bookmarkEnd w:id="1201"/>
      <w:r w:rsidRPr="00CF364C">
        <w:rPr>
          <w:b/>
          <w:bCs/>
          <w:color w:val="000000"/>
          <w:sz w:val="22"/>
          <w:szCs w:val="22"/>
        </w:rPr>
        <w:instrText>"</w:instrText>
      </w:r>
      <w:bookmarkEnd w:id="1199"/>
      <w:r w:rsidRPr="00CF364C">
        <w:rPr>
          <w:b/>
          <w:bCs/>
          <w:color w:val="000000"/>
          <w:sz w:val="22"/>
          <w:szCs w:val="22"/>
        </w:rPr>
        <w:instrText xml:space="preserve"> \f C \l "2" </w:instrText>
      </w:r>
      <w:r w:rsidRPr="00CF364C">
        <w:rPr>
          <w:b/>
          <w:bCs/>
          <w:color w:val="000000"/>
          <w:sz w:val="22"/>
          <w:szCs w:val="22"/>
        </w:rPr>
        <w:fldChar w:fldCharType="end"/>
      </w:r>
    </w:p>
    <w:p w14:paraId="62231CC6" w14:textId="77777777" w:rsidR="009120D3" w:rsidRDefault="009120D3" w:rsidP="009120D3"/>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120D3" w14:paraId="4CC72697" w14:textId="77777777" w:rsidTr="009120D3">
        <w:trPr>
          <w:tblHeader/>
        </w:trPr>
        <w:tc>
          <w:tcPr>
            <w:tcW w:w="1530" w:type="dxa"/>
          </w:tcPr>
          <w:p w14:paraId="7813C10D" w14:textId="77777777" w:rsidR="009120D3" w:rsidRDefault="009120D3" w:rsidP="009120D3">
            <w:pPr>
              <w:spacing w:line="120" w:lineRule="exact"/>
              <w:rPr>
                <w:b/>
                <w:sz w:val="22"/>
              </w:rPr>
            </w:pPr>
          </w:p>
          <w:p w14:paraId="28E209DC" w14:textId="77777777" w:rsidR="009120D3" w:rsidRDefault="009120D3" w:rsidP="009120D3">
            <w:pPr>
              <w:jc w:val="center"/>
              <w:rPr>
                <w:b/>
                <w:sz w:val="22"/>
              </w:rPr>
            </w:pPr>
            <w:r>
              <w:rPr>
                <w:b/>
                <w:sz w:val="22"/>
              </w:rPr>
              <w:t>CRITERION</w:t>
            </w:r>
          </w:p>
          <w:p w14:paraId="02A0F366" w14:textId="77777777" w:rsidR="009120D3" w:rsidRDefault="009120D3" w:rsidP="009120D3">
            <w:pPr>
              <w:spacing w:after="58"/>
              <w:jc w:val="center"/>
              <w:rPr>
                <w:b/>
                <w:sz w:val="22"/>
              </w:rPr>
            </w:pPr>
            <w:r>
              <w:rPr>
                <w:b/>
                <w:sz w:val="22"/>
              </w:rPr>
              <w:t>NUMBER</w:t>
            </w:r>
          </w:p>
        </w:tc>
        <w:tc>
          <w:tcPr>
            <w:tcW w:w="7740" w:type="dxa"/>
            <w:gridSpan w:val="3"/>
            <w:vAlign w:val="center"/>
          </w:tcPr>
          <w:p w14:paraId="73A6458D" w14:textId="77777777" w:rsidR="009120D3" w:rsidRDefault="009120D3" w:rsidP="009120D3">
            <w:pPr>
              <w:jc w:val="center"/>
              <w:rPr>
                <w:b/>
                <w:sz w:val="22"/>
              </w:rPr>
            </w:pPr>
          </w:p>
        </w:tc>
      </w:tr>
      <w:tr w:rsidR="009120D3" w14:paraId="0D9D96A3" w14:textId="77777777" w:rsidTr="009120D3">
        <w:trPr>
          <w:tblHeader/>
        </w:trPr>
        <w:tc>
          <w:tcPr>
            <w:tcW w:w="1530" w:type="dxa"/>
          </w:tcPr>
          <w:p w14:paraId="0F203CB6" w14:textId="77777777" w:rsidR="009120D3" w:rsidRDefault="009120D3" w:rsidP="009120D3">
            <w:pPr>
              <w:spacing w:line="120" w:lineRule="exact"/>
              <w:rPr>
                <w:sz w:val="22"/>
              </w:rPr>
            </w:pPr>
          </w:p>
          <w:p w14:paraId="62C5BB07" w14:textId="77777777" w:rsidR="009120D3" w:rsidRDefault="009120D3" w:rsidP="009120D3">
            <w:pPr>
              <w:spacing w:after="58"/>
              <w:jc w:val="center"/>
              <w:rPr>
                <w:sz w:val="22"/>
              </w:rPr>
            </w:pPr>
          </w:p>
        </w:tc>
        <w:tc>
          <w:tcPr>
            <w:tcW w:w="7740" w:type="dxa"/>
            <w:gridSpan w:val="3"/>
            <w:vAlign w:val="center"/>
          </w:tcPr>
          <w:p w14:paraId="56A4DC20" w14:textId="77777777" w:rsidR="009120D3" w:rsidRDefault="009120D3" w:rsidP="009120D3">
            <w:pPr>
              <w:spacing w:after="58"/>
              <w:jc w:val="center"/>
              <w:rPr>
                <w:b/>
                <w:sz w:val="22"/>
              </w:rPr>
            </w:pPr>
            <w:r>
              <w:rPr>
                <w:b/>
                <w:sz w:val="22"/>
              </w:rPr>
              <w:t>REQUIREMENTS</w:t>
            </w:r>
          </w:p>
        </w:tc>
      </w:tr>
      <w:tr w:rsidR="009120D3" w:rsidRPr="00CF3D6D" w14:paraId="68B639E3" w14:textId="77777777" w:rsidTr="009120D3">
        <w:tc>
          <w:tcPr>
            <w:tcW w:w="1530" w:type="dxa"/>
          </w:tcPr>
          <w:p w14:paraId="71A8AAFA" w14:textId="77777777" w:rsidR="009120D3" w:rsidRDefault="009120D3" w:rsidP="009120D3">
            <w:pPr>
              <w:spacing w:line="120" w:lineRule="exact"/>
              <w:rPr>
                <w:sz w:val="22"/>
              </w:rPr>
            </w:pPr>
          </w:p>
          <w:p w14:paraId="6EB428C3" w14:textId="77777777" w:rsidR="009120D3" w:rsidRPr="00CF364C" w:rsidRDefault="009120D3" w:rsidP="009120D3">
            <w:pPr>
              <w:rPr>
                <w:b/>
                <w:color w:val="000000"/>
                <w:sz w:val="22"/>
              </w:rPr>
            </w:pPr>
            <w:r>
              <w:rPr>
                <w:b/>
                <w:color w:val="000000"/>
                <w:sz w:val="22"/>
              </w:rPr>
              <w:t xml:space="preserve">APD </w:t>
            </w:r>
            <w:r w:rsidRPr="00CF364C">
              <w:rPr>
                <w:b/>
                <w:color w:val="000000"/>
                <w:sz w:val="22"/>
              </w:rPr>
              <w:t xml:space="preserve">16.3 </w:t>
            </w:r>
          </w:p>
          <w:p w14:paraId="108CA911" w14:textId="77777777" w:rsidR="009120D3" w:rsidRPr="00CF364C" w:rsidRDefault="009120D3" w:rsidP="009120D3">
            <w:pPr>
              <w:rPr>
                <w:b/>
                <w:color w:val="000000"/>
                <w:sz w:val="22"/>
              </w:rPr>
            </w:pPr>
            <w:r w:rsidRPr="00CF364C">
              <w:rPr>
                <w:b/>
                <w:color w:val="000000"/>
                <w:sz w:val="22"/>
              </w:rPr>
              <w:t xml:space="preserve">Nursing </w:t>
            </w:r>
          </w:p>
          <w:p w14:paraId="7F3EBE20" w14:textId="77777777" w:rsidR="009120D3" w:rsidRDefault="009120D3" w:rsidP="009120D3">
            <w:pPr>
              <w:spacing w:after="58"/>
              <w:rPr>
                <w:b/>
                <w:sz w:val="22"/>
              </w:rPr>
            </w:pPr>
          </w:p>
        </w:tc>
        <w:tc>
          <w:tcPr>
            <w:tcW w:w="7740" w:type="dxa"/>
            <w:gridSpan w:val="3"/>
            <w:tcBorders>
              <w:right w:val="single" w:sz="4" w:space="0" w:color="auto"/>
            </w:tcBorders>
          </w:tcPr>
          <w:p w14:paraId="2510C05F" w14:textId="77777777" w:rsidR="009120D3" w:rsidRPr="00092A8B" w:rsidRDefault="009120D3" w:rsidP="009120D3">
            <w:pPr>
              <w:pStyle w:val="Footer"/>
              <w:tabs>
                <w:tab w:val="clear" w:pos="4320"/>
                <w:tab w:val="clear" w:pos="8640"/>
                <w:tab w:val="left" w:pos="0"/>
              </w:tabs>
              <w:rPr>
                <w:color w:val="000000"/>
                <w:sz w:val="22"/>
              </w:rPr>
            </w:pPr>
            <w:bookmarkStart w:id="1202" w:name="CRIT_APD_16o3"/>
            <w:r w:rsidRPr="00092A8B">
              <w:rPr>
                <w:color w:val="000000"/>
                <w:sz w:val="22"/>
              </w:rPr>
              <w:t xml:space="preserve">The program shall have a registered </w:t>
            </w:r>
            <w:r>
              <w:rPr>
                <w:color w:val="000000"/>
                <w:sz w:val="22"/>
              </w:rPr>
              <w:t xml:space="preserve">school </w:t>
            </w:r>
            <w:r w:rsidRPr="00092A8B">
              <w:rPr>
                <w:color w:val="000000"/>
                <w:sz w:val="22"/>
              </w:rPr>
              <w:t xml:space="preserve">nurse available depending upon the health care needs of the </w:t>
            </w:r>
            <w:r>
              <w:rPr>
                <w:color w:val="000000"/>
                <w:sz w:val="22"/>
              </w:rPr>
              <w:t>program</w:t>
            </w:r>
            <w:r w:rsidRPr="00737988">
              <w:rPr>
                <w:color w:val="000000"/>
                <w:sz w:val="22"/>
              </w:rPr>
              <w:t>'</w:t>
            </w:r>
            <w:r>
              <w:rPr>
                <w:color w:val="000000"/>
                <w:sz w:val="22"/>
              </w:rPr>
              <w:t>s</w:t>
            </w:r>
            <w:r w:rsidRPr="00092A8B">
              <w:rPr>
                <w:color w:val="000000"/>
                <w:sz w:val="22"/>
              </w:rPr>
              <w:t xml:space="preserve"> population.  </w:t>
            </w:r>
          </w:p>
          <w:p w14:paraId="0EB0C1F9" w14:textId="77777777" w:rsidR="009120D3" w:rsidRPr="00092A8B" w:rsidRDefault="009120D3" w:rsidP="009120D3">
            <w:pPr>
              <w:pStyle w:val="Footer"/>
              <w:tabs>
                <w:tab w:val="clear" w:pos="4320"/>
                <w:tab w:val="clear" w:pos="8640"/>
                <w:tab w:val="left" w:pos="0"/>
              </w:tabs>
              <w:rPr>
                <w:color w:val="000000"/>
                <w:sz w:val="22"/>
              </w:rPr>
            </w:pPr>
          </w:p>
          <w:p w14:paraId="2E0E2F8C" w14:textId="77777777" w:rsidR="009120D3" w:rsidRDefault="009120D3" w:rsidP="009120D3">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7142C946" w14:textId="77777777" w:rsidR="009120D3" w:rsidRDefault="009120D3" w:rsidP="009120D3">
            <w:pPr>
              <w:widowControl w:val="0"/>
              <w:numPr>
                <w:ilvl w:val="0"/>
                <w:numId w:val="49"/>
              </w:numPr>
              <w:suppressAutoHyphens/>
              <w:rPr>
                <w:sz w:val="22"/>
                <w:szCs w:val="22"/>
              </w:rPr>
            </w:pPr>
            <w:r w:rsidRPr="00CF3D6D">
              <w:rPr>
                <w:color w:val="000000"/>
                <w:sz w:val="22"/>
              </w:rPr>
              <w:t>a graduate of an approved school for professional nursing</w:t>
            </w:r>
            <w:r w:rsidRPr="00473482">
              <w:rPr>
                <w:sz w:val="22"/>
                <w:szCs w:val="22"/>
              </w:rPr>
              <w:t>;</w:t>
            </w:r>
          </w:p>
          <w:p w14:paraId="2A308435" w14:textId="77777777" w:rsidR="009120D3" w:rsidRDefault="009120D3" w:rsidP="009120D3">
            <w:pPr>
              <w:widowControl w:val="0"/>
              <w:numPr>
                <w:ilvl w:val="0"/>
                <w:numId w:val="49"/>
              </w:numPr>
              <w:suppressAutoHyphens/>
              <w:rPr>
                <w:sz w:val="22"/>
                <w:szCs w:val="22"/>
              </w:rPr>
            </w:pPr>
            <w:r w:rsidRPr="00092A8B">
              <w:rPr>
                <w:color w:val="000000"/>
                <w:sz w:val="22"/>
              </w:rPr>
              <w:t>currently licensed as a Registered Nurse pursuant to M.G.L c. 112; and</w:t>
            </w:r>
          </w:p>
          <w:p w14:paraId="224CAFCF" w14:textId="77777777" w:rsidR="009120D3" w:rsidRPr="00F13F56" w:rsidRDefault="009120D3" w:rsidP="009120D3">
            <w:pPr>
              <w:widowControl w:val="0"/>
              <w:numPr>
                <w:ilvl w:val="0"/>
                <w:numId w:val="49"/>
              </w:numPr>
              <w:suppressAutoHyphens/>
              <w:rPr>
                <w:color w:val="000000"/>
                <w:sz w:val="22"/>
              </w:rPr>
            </w:pPr>
            <w:r w:rsidRPr="00F13F56">
              <w:rPr>
                <w:color w:val="000000"/>
                <w:sz w:val="22"/>
              </w:rPr>
              <w:t xml:space="preserve">appointed by a </w:t>
            </w:r>
            <w:r>
              <w:rPr>
                <w:color w:val="000000"/>
                <w:sz w:val="22"/>
              </w:rPr>
              <w:t>s</w:t>
            </w:r>
            <w:r w:rsidRPr="00F13F56">
              <w:rPr>
                <w:color w:val="000000"/>
                <w:sz w:val="22"/>
              </w:rPr>
              <w:t xml:space="preserve">chool </w:t>
            </w:r>
            <w:r>
              <w:rPr>
                <w:color w:val="000000"/>
                <w:sz w:val="22"/>
              </w:rPr>
              <w:t>c</w:t>
            </w:r>
            <w:r w:rsidRPr="00F13F56">
              <w:rPr>
                <w:color w:val="000000"/>
                <w:sz w:val="22"/>
              </w:rPr>
              <w:t>ommittee</w:t>
            </w:r>
            <w:r>
              <w:rPr>
                <w:color w:val="000000"/>
                <w:sz w:val="22"/>
              </w:rPr>
              <w:t>, collaborative board,</w:t>
            </w:r>
            <w:r w:rsidRPr="00F13F56">
              <w:rPr>
                <w:color w:val="000000"/>
                <w:sz w:val="22"/>
              </w:rPr>
              <w:t xml:space="preserve"> or a </w:t>
            </w:r>
            <w:r>
              <w:rPr>
                <w:color w:val="000000"/>
                <w:sz w:val="22"/>
              </w:rPr>
              <w:t>b</w:t>
            </w:r>
            <w:r w:rsidRPr="00F13F56">
              <w:rPr>
                <w:color w:val="000000"/>
                <w:sz w:val="22"/>
              </w:rPr>
              <w:t xml:space="preserve">oard of </w:t>
            </w:r>
            <w:r>
              <w:rPr>
                <w:color w:val="000000"/>
                <w:sz w:val="22"/>
              </w:rPr>
              <w:t>h</w:t>
            </w:r>
            <w:r w:rsidRPr="00F13F56">
              <w:rPr>
                <w:color w:val="000000"/>
                <w:sz w:val="22"/>
              </w:rPr>
              <w:t>ealth in accordance with M.G.L. c. 71, §§ 53,</w:t>
            </w:r>
            <w:r w:rsidRPr="00F13F56">
              <w:rPr>
                <w:i/>
                <w:color w:val="000000"/>
                <w:sz w:val="22"/>
              </w:rPr>
              <w:t xml:space="preserve"> </w:t>
            </w:r>
            <w:r w:rsidRPr="00F13F56">
              <w:rPr>
                <w:color w:val="000000"/>
                <w:sz w:val="22"/>
              </w:rPr>
              <w:t>53A,</w:t>
            </w:r>
            <w:r w:rsidRPr="00F13F56">
              <w:rPr>
                <w:i/>
                <w:color w:val="000000"/>
                <w:sz w:val="22"/>
              </w:rPr>
              <w:t xml:space="preserve"> </w:t>
            </w:r>
            <w:r w:rsidRPr="00F13F56">
              <w:rPr>
                <w:color w:val="000000"/>
                <w:sz w:val="22"/>
              </w:rPr>
              <w:t>and 53B.</w:t>
            </w:r>
            <w:bookmarkEnd w:id="1202"/>
          </w:p>
          <w:p w14:paraId="730167C5" w14:textId="77777777" w:rsidR="009120D3" w:rsidRDefault="009120D3" w:rsidP="009120D3">
            <w:pPr>
              <w:pStyle w:val="TOC1"/>
              <w:spacing w:before="0" w:after="0"/>
            </w:pPr>
          </w:p>
          <w:p w14:paraId="17F6ED06" w14:textId="77777777" w:rsidR="009120D3" w:rsidRDefault="009120D3" w:rsidP="009120D3">
            <w:r>
              <w:rPr>
                <w:color w:val="000000"/>
                <w:sz w:val="22"/>
              </w:rPr>
              <w:t xml:space="preserve">603 CMR </w:t>
            </w:r>
            <w:r w:rsidRPr="00F571CE">
              <w:rPr>
                <w:color w:val="000000"/>
                <w:sz w:val="22"/>
              </w:rPr>
              <w:t>18.05(9)(b)</w:t>
            </w:r>
            <w:r>
              <w:rPr>
                <w:color w:val="000000"/>
                <w:sz w:val="22"/>
              </w:rPr>
              <w:t xml:space="preserve">; </w:t>
            </w:r>
            <w:r w:rsidRPr="00F571CE">
              <w:rPr>
                <w:color w:val="000000"/>
                <w:sz w:val="22"/>
              </w:rPr>
              <w:t>M.G.L c. 112</w:t>
            </w:r>
            <w:r>
              <w:rPr>
                <w:color w:val="000000"/>
                <w:sz w:val="22"/>
              </w:rPr>
              <w:t xml:space="preserve">; </w:t>
            </w:r>
            <w:r w:rsidRPr="00F571CE">
              <w:rPr>
                <w:color w:val="000000"/>
                <w:sz w:val="22"/>
              </w:rPr>
              <w:t>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53B</w:t>
            </w:r>
          </w:p>
          <w:p w14:paraId="76EFCDC7" w14:textId="77777777" w:rsidR="009120D3" w:rsidRPr="00CF3D6D" w:rsidRDefault="009120D3" w:rsidP="009120D3"/>
        </w:tc>
      </w:tr>
      <w:tr w:rsidR="009120D3" w14:paraId="4703B291" w14:textId="77777777" w:rsidTr="009120D3">
        <w:trPr>
          <w:trHeight w:val="382"/>
        </w:trPr>
        <w:tc>
          <w:tcPr>
            <w:tcW w:w="1530" w:type="dxa"/>
          </w:tcPr>
          <w:p w14:paraId="31D79734" w14:textId="77777777" w:rsidR="009120D3" w:rsidRDefault="009120D3" w:rsidP="009120D3">
            <w:pPr>
              <w:rPr>
                <w:sz w:val="22"/>
              </w:rPr>
            </w:pPr>
          </w:p>
        </w:tc>
        <w:tc>
          <w:tcPr>
            <w:tcW w:w="3870" w:type="dxa"/>
            <w:tcBorders>
              <w:right w:val="single" w:sz="4" w:space="0" w:color="auto"/>
            </w:tcBorders>
            <w:vAlign w:val="center"/>
          </w:tcPr>
          <w:p w14:paraId="36D06249" w14:textId="77777777" w:rsidR="009120D3" w:rsidRDefault="009120D3" w:rsidP="009120D3">
            <w:pPr>
              <w:rPr>
                <w:b/>
                <w:sz w:val="22"/>
              </w:rPr>
            </w:pPr>
            <w:r>
              <w:rPr>
                <w:b/>
                <w:sz w:val="22"/>
              </w:rPr>
              <w:t xml:space="preserve">Rating: </w:t>
            </w:r>
            <w:bookmarkStart w:id="1203" w:name="RATING_APD_16o3"/>
            <w:r>
              <w:rPr>
                <w:b/>
                <w:sz w:val="22"/>
              </w:rPr>
              <w:t xml:space="preserve"> Implemented </w:t>
            </w:r>
            <w:bookmarkEnd w:id="1203"/>
          </w:p>
        </w:tc>
        <w:tc>
          <w:tcPr>
            <w:tcW w:w="2880" w:type="dxa"/>
            <w:tcBorders>
              <w:top w:val="single" w:sz="2" w:space="0" w:color="000000"/>
              <w:left w:val="single" w:sz="4" w:space="0" w:color="auto"/>
              <w:bottom w:val="double" w:sz="2" w:space="0" w:color="000000"/>
              <w:right w:val="single" w:sz="4" w:space="0" w:color="auto"/>
            </w:tcBorders>
            <w:vAlign w:val="center"/>
          </w:tcPr>
          <w:p w14:paraId="73574D6D" w14:textId="77777777" w:rsidR="009120D3" w:rsidRDefault="009120D3" w:rsidP="009120D3">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774256AA" w14:textId="77777777" w:rsidR="009120D3" w:rsidRDefault="009120D3" w:rsidP="009120D3">
            <w:pPr>
              <w:rPr>
                <w:sz w:val="22"/>
              </w:rPr>
            </w:pPr>
            <w:bookmarkStart w:id="1204" w:name="DISTRESP_APD_16o3"/>
            <w:r>
              <w:rPr>
                <w:sz w:val="22"/>
              </w:rPr>
              <w:t>No</w:t>
            </w:r>
            <w:bookmarkEnd w:id="1204"/>
          </w:p>
        </w:tc>
      </w:tr>
    </w:tbl>
    <w:p w14:paraId="73E6336C" w14:textId="77777777" w:rsidR="009120D3" w:rsidRDefault="009120D3" w:rsidP="009120D3"/>
    <w:p w14:paraId="6C9EB775" w14:textId="77777777" w:rsidR="009120D3" w:rsidRPr="00AB36CA" w:rsidRDefault="009120D3" w:rsidP="009120D3">
      <w:pPr>
        <w:rPr>
          <w:b/>
          <w:sz w:val="22"/>
          <w:szCs w:val="22"/>
        </w:rPr>
      </w:pPr>
      <w:bookmarkStart w:id="1205" w:name="LABEL_APD_16o3"/>
      <w:bookmarkEnd w:id="1205"/>
    </w:p>
    <w:p w14:paraId="1FF0FB04" w14:textId="77777777" w:rsidR="009120D3" w:rsidRDefault="009120D3" w:rsidP="009120D3"/>
    <w:p w14:paraId="7ADA9780" w14:textId="77777777" w:rsidR="009120D3" w:rsidRDefault="009120D3" w:rsidP="009120D3">
      <w:r>
        <w:br w:type="page"/>
      </w:r>
    </w:p>
    <w:p w14:paraId="2EF2FB8B" w14:textId="77777777" w:rsidR="009120D3" w:rsidRDefault="009120D3" w:rsidP="009120D3">
      <w:pPr>
        <w:sectPr w:rsidR="009120D3" w:rsidSect="009120D3">
          <w:pgSz w:w="12240" w:h="15840" w:code="1"/>
          <w:pgMar w:top="1440" w:right="1440" w:bottom="1440" w:left="1440" w:header="720" w:footer="720" w:gutter="0"/>
          <w:cols w:space="720"/>
          <w:formProt w:val="0"/>
          <w:docGrid w:linePitch="272"/>
        </w:sectPr>
      </w:pPr>
    </w:p>
    <w:p w14:paraId="3AA8C8A8" w14:textId="77777777" w:rsidR="009120D3" w:rsidRDefault="009120D3" w:rsidP="009120D3"/>
    <w:p w14:paraId="7826A19B" w14:textId="77777777" w:rsidR="009120D3" w:rsidRDefault="009120D3" w:rsidP="009120D3"/>
    <w:p w14:paraId="7D12A992" w14:textId="77777777" w:rsidR="009120D3" w:rsidRDefault="009120D3" w:rsidP="009120D3"/>
    <w:p w14:paraId="50004664" w14:textId="77777777" w:rsidR="009120D3" w:rsidRDefault="009120D3" w:rsidP="009120D3"/>
    <w:p w14:paraId="35994A03" w14:textId="77777777" w:rsidR="009120D3" w:rsidRDefault="009120D3" w:rsidP="009120D3"/>
    <w:p w14:paraId="54B92D34" w14:textId="77777777" w:rsidR="009120D3" w:rsidRDefault="009120D3" w:rsidP="009120D3"/>
    <w:p w14:paraId="5F08151B" w14:textId="77777777" w:rsidR="009120D3" w:rsidRDefault="009120D3" w:rsidP="009120D3"/>
    <w:p w14:paraId="541E9841" w14:textId="77777777" w:rsidR="009120D3" w:rsidRDefault="009120D3" w:rsidP="009120D3"/>
    <w:p w14:paraId="34C3E196" w14:textId="77777777" w:rsidR="009120D3" w:rsidRDefault="009120D3" w:rsidP="009120D3"/>
    <w:p w14:paraId="59B20784" w14:textId="77777777" w:rsidR="009120D3" w:rsidRDefault="009120D3" w:rsidP="009120D3"/>
    <w:tbl>
      <w:tblPr>
        <w:tblW w:w="0" w:type="auto"/>
        <w:tblLayout w:type="fixed"/>
        <w:tblLook w:val="0000" w:firstRow="0" w:lastRow="0" w:firstColumn="0" w:lastColumn="0" w:noHBand="0" w:noVBand="0"/>
      </w:tblPr>
      <w:tblGrid>
        <w:gridCol w:w="2088"/>
        <w:gridCol w:w="7110"/>
      </w:tblGrid>
      <w:tr w:rsidR="009120D3" w14:paraId="4933EFB3" w14:textId="77777777" w:rsidTr="009120D3">
        <w:trPr>
          <w:trHeight w:val="495"/>
        </w:trPr>
        <w:tc>
          <w:tcPr>
            <w:tcW w:w="9198" w:type="dxa"/>
            <w:gridSpan w:val="2"/>
          </w:tcPr>
          <w:p w14:paraId="1DD72C7F" w14:textId="77777777" w:rsidR="009120D3" w:rsidRDefault="009120D3" w:rsidP="009120D3">
            <w:pPr>
              <w:rPr>
                <w:sz w:val="22"/>
              </w:rPr>
            </w:pPr>
            <w:r>
              <w:rPr>
                <w:sz w:val="22"/>
              </w:rPr>
              <w:t xml:space="preserve"> Final Report SE, CR, APD– 2021.doc</w:t>
            </w:r>
          </w:p>
          <w:p w14:paraId="62D2B9EF" w14:textId="77777777" w:rsidR="009120D3" w:rsidRDefault="009120D3" w:rsidP="009120D3">
            <w:pPr>
              <w:rPr>
                <w:sz w:val="22"/>
              </w:rPr>
            </w:pPr>
            <w:r>
              <w:rPr>
                <w:sz w:val="22"/>
              </w:rPr>
              <w:t>File Name :</w:t>
            </w:r>
          </w:p>
        </w:tc>
      </w:tr>
      <w:tr w:rsidR="009120D3" w14:paraId="075F579B" w14:textId="77777777" w:rsidTr="009120D3">
        <w:trPr>
          <w:trHeight w:val="300"/>
        </w:trPr>
        <w:tc>
          <w:tcPr>
            <w:tcW w:w="2088" w:type="dxa"/>
          </w:tcPr>
          <w:p w14:paraId="687F72C0" w14:textId="77777777" w:rsidR="009120D3" w:rsidRDefault="009120D3" w:rsidP="009120D3">
            <w:pPr>
              <w:rPr>
                <w:sz w:val="22"/>
              </w:rPr>
            </w:pPr>
            <w:r>
              <w:rPr>
                <w:sz w:val="22"/>
              </w:rPr>
              <w:t xml:space="preserve">Last revised on: </w:t>
            </w:r>
          </w:p>
          <w:p w14:paraId="7C622FF3" w14:textId="77777777" w:rsidR="009120D3" w:rsidRDefault="009120D3" w:rsidP="009120D3">
            <w:pPr>
              <w:rPr>
                <w:sz w:val="22"/>
              </w:rPr>
            </w:pPr>
          </w:p>
        </w:tc>
        <w:tc>
          <w:tcPr>
            <w:tcW w:w="7110" w:type="dxa"/>
          </w:tcPr>
          <w:p w14:paraId="5DD67550" w14:textId="77777777" w:rsidR="009120D3" w:rsidRDefault="009120D3">
            <w:pPr>
              <w:rPr>
                <w:sz w:val="22"/>
              </w:rPr>
            </w:pPr>
          </w:p>
        </w:tc>
      </w:tr>
      <w:tr w:rsidR="009120D3" w14:paraId="31EA2A60" w14:textId="77777777" w:rsidTr="009120D3">
        <w:trPr>
          <w:trHeight w:val="300"/>
        </w:trPr>
        <w:tc>
          <w:tcPr>
            <w:tcW w:w="2088" w:type="dxa"/>
          </w:tcPr>
          <w:p w14:paraId="6FB08B1B" w14:textId="77777777" w:rsidR="009120D3" w:rsidRDefault="009120D3" w:rsidP="009120D3">
            <w:pPr>
              <w:rPr>
                <w:sz w:val="22"/>
              </w:rPr>
            </w:pPr>
            <w:r>
              <w:rPr>
                <w:sz w:val="22"/>
              </w:rPr>
              <w:t>Prepared by:</w:t>
            </w:r>
          </w:p>
        </w:tc>
        <w:tc>
          <w:tcPr>
            <w:tcW w:w="7110" w:type="dxa"/>
          </w:tcPr>
          <w:p w14:paraId="62D574AE" w14:textId="77777777" w:rsidR="009120D3" w:rsidRDefault="009120D3">
            <w:pPr>
              <w:rPr>
                <w:sz w:val="22"/>
              </w:rPr>
            </w:pPr>
          </w:p>
        </w:tc>
      </w:tr>
      <w:tr w:rsidR="009120D3" w14:paraId="318A9D77" w14:textId="77777777" w:rsidTr="009120D3">
        <w:trPr>
          <w:trHeight w:val="300"/>
        </w:trPr>
        <w:tc>
          <w:tcPr>
            <w:tcW w:w="2088" w:type="dxa"/>
          </w:tcPr>
          <w:p w14:paraId="7F6885AE" w14:textId="77777777" w:rsidR="009120D3" w:rsidRDefault="009120D3" w:rsidP="009120D3">
            <w:pPr>
              <w:rPr>
                <w:sz w:val="22"/>
              </w:rPr>
            </w:pPr>
          </w:p>
        </w:tc>
        <w:tc>
          <w:tcPr>
            <w:tcW w:w="7110" w:type="dxa"/>
          </w:tcPr>
          <w:p w14:paraId="67DD581F" w14:textId="77777777" w:rsidR="009120D3" w:rsidRDefault="009120D3">
            <w:pPr>
              <w:rPr>
                <w:sz w:val="22"/>
              </w:rPr>
            </w:pPr>
          </w:p>
        </w:tc>
      </w:tr>
    </w:tbl>
    <w:p w14:paraId="2DC7AFE7" w14:textId="77777777" w:rsidR="009120D3" w:rsidRDefault="009120D3" w:rsidP="009120D3">
      <w:pPr>
        <w:ind w:left="5760" w:firstLine="720"/>
      </w:pPr>
    </w:p>
    <w:sectPr w:rsidR="009120D3" w:rsidSect="009120D3">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58A5F" w14:textId="77777777" w:rsidR="003F0370" w:rsidRDefault="003F0370">
      <w:r>
        <w:separator/>
      </w:r>
    </w:p>
  </w:endnote>
  <w:endnote w:type="continuationSeparator" w:id="0">
    <w:p w14:paraId="42EBEFF0" w14:textId="77777777" w:rsidR="003F0370" w:rsidRDefault="003F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270DE" w14:textId="77777777" w:rsidR="009120D3" w:rsidRDefault="009120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80BBFB" w14:textId="77777777" w:rsidR="009120D3" w:rsidRDefault="009120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BCB07" w14:textId="77777777" w:rsidR="009120D3" w:rsidRDefault="009120D3" w:rsidP="009120D3">
    <w:pPr>
      <w:pStyle w:val="Footer"/>
      <w:pBdr>
        <w:top w:val="single" w:sz="4" w:space="1" w:color="auto"/>
      </w:pBdr>
      <w:tabs>
        <w:tab w:val="clear" w:pos="8640"/>
      </w:tabs>
      <w:ind w:right="360"/>
      <w:jc w:val="right"/>
      <w:rPr>
        <w:sz w:val="16"/>
        <w:szCs w:val="16"/>
      </w:rPr>
    </w:pPr>
    <w:r>
      <w:rPr>
        <w:sz w:val="16"/>
        <w:szCs w:val="16"/>
      </w:rPr>
      <w:t>Template Version 200406</w:t>
    </w:r>
  </w:p>
  <w:p w14:paraId="106889F6" w14:textId="77777777" w:rsidR="009120D3" w:rsidRPr="00E97E9E" w:rsidRDefault="009120D3" w:rsidP="009120D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581619C" w14:textId="77777777" w:rsidR="009120D3" w:rsidRDefault="009120D3" w:rsidP="009120D3">
    <w:pPr>
      <w:pStyle w:val="Footer"/>
      <w:pBdr>
        <w:top w:val="single" w:sz="4" w:space="1" w:color="auto"/>
      </w:pBdr>
      <w:tabs>
        <w:tab w:val="clear" w:pos="8640"/>
      </w:tabs>
      <w:ind w:right="360"/>
      <w:jc w:val="center"/>
    </w:pPr>
    <w:r>
      <w:t>Massachusetts Department of Elementary and Secondary Education</w:t>
    </w:r>
  </w:p>
  <w:p w14:paraId="1F8A5CD7" w14:textId="77777777" w:rsidR="009120D3" w:rsidRDefault="009120D3" w:rsidP="009120D3">
    <w:pPr>
      <w:pStyle w:val="Footer"/>
      <w:pBdr>
        <w:top w:val="single" w:sz="4" w:space="1" w:color="auto"/>
      </w:pBdr>
      <w:tabs>
        <w:tab w:val="clear" w:pos="8640"/>
      </w:tabs>
      <w:ind w:right="360"/>
      <w:jc w:val="center"/>
    </w:pPr>
    <w:r>
      <w:t>Office of Approved Special Education Schools</w:t>
    </w:r>
  </w:p>
  <w:p w14:paraId="1A185C4E" w14:textId="77777777" w:rsidR="009120D3" w:rsidRDefault="009120D3" w:rsidP="009120D3">
    <w:pPr>
      <w:pStyle w:val="Footer"/>
      <w:tabs>
        <w:tab w:val="clear" w:pos="8640"/>
      </w:tabs>
      <w:ind w:right="360"/>
      <w:jc w:val="center"/>
    </w:pPr>
    <w:bookmarkStart w:id="5" w:name="reportNameFooterSec1"/>
    <w:r w:rsidRPr="00044C45">
      <w:t>CAPS Education Collaborative</w:t>
    </w:r>
    <w:bookmarkEnd w:id="5"/>
    <w:r>
      <w:t xml:space="preserve"> </w:t>
    </w:r>
    <w:proofErr w:type="spellStart"/>
    <w:r>
      <w:t>Collaborative</w:t>
    </w:r>
    <w:proofErr w:type="spellEnd"/>
    <w:r>
      <w:t xml:space="preserve"> Program Review Report – </w:t>
    </w:r>
    <w:bookmarkStart w:id="6" w:name="reportDateFooterSec1"/>
    <w:r>
      <w:t>0</w:t>
    </w:r>
    <w:r w:rsidR="00A61E50">
      <w:t>7/20</w:t>
    </w:r>
    <w:r>
      <w:t>/2021</w:t>
    </w:r>
    <w:bookmarkEnd w:id="6"/>
  </w:p>
  <w:p w14:paraId="3399D8A8" w14:textId="77777777" w:rsidR="009120D3" w:rsidRDefault="009120D3" w:rsidP="009120D3">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301960FA" w14:textId="77777777" w:rsidR="009120D3" w:rsidRDefault="009120D3">
    <w:pPr>
      <w:pStyle w:val="Footer"/>
    </w:pPr>
  </w:p>
  <w:p w14:paraId="58AA1649" w14:textId="77777777" w:rsidR="009120D3" w:rsidRDefault="009120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1E5C9" w14:textId="77777777" w:rsidR="009120D3" w:rsidRDefault="009120D3">
    <w:pPr>
      <w:pStyle w:val="Footer"/>
    </w:pPr>
  </w:p>
  <w:p w14:paraId="5DE91E65" w14:textId="77777777" w:rsidR="009120D3" w:rsidRDefault="009120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C8D56" w14:textId="77777777" w:rsidR="009120D3" w:rsidRPr="00E97E9E" w:rsidRDefault="009120D3" w:rsidP="009120D3">
    <w:pPr>
      <w:pStyle w:val="Footer"/>
      <w:pBdr>
        <w:top w:val="single" w:sz="4" w:space="1" w:color="auto"/>
      </w:pBdr>
      <w:tabs>
        <w:tab w:val="clear" w:pos="8640"/>
      </w:tabs>
      <w:ind w:right="360"/>
      <w:jc w:val="right"/>
      <w:rPr>
        <w:sz w:val="16"/>
        <w:szCs w:val="16"/>
      </w:rPr>
    </w:pPr>
    <w:r>
      <w:rPr>
        <w:sz w:val="16"/>
        <w:szCs w:val="16"/>
      </w:rPr>
      <w:t>Template Version 200406</w:t>
    </w:r>
  </w:p>
  <w:p w14:paraId="2C26FDE0" w14:textId="77777777" w:rsidR="009120D3" w:rsidRDefault="009120D3" w:rsidP="009120D3">
    <w:pPr>
      <w:pStyle w:val="Footer"/>
      <w:pBdr>
        <w:top w:val="single" w:sz="4" w:space="1" w:color="auto"/>
      </w:pBdr>
      <w:tabs>
        <w:tab w:val="clear" w:pos="8640"/>
      </w:tabs>
      <w:ind w:right="360"/>
      <w:jc w:val="center"/>
    </w:pPr>
    <w:r>
      <w:t>Massachusetts Department of Elementary and Secondary Education</w:t>
    </w:r>
  </w:p>
  <w:p w14:paraId="6EE647D9" w14:textId="77777777" w:rsidR="009120D3" w:rsidRDefault="009120D3" w:rsidP="009120D3">
    <w:pPr>
      <w:pStyle w:val="Footer"/>
      <w:pBdr>
        <w:top w:val="single" w:sz="4" w:space="1" w:color="auto"/>
      </w:pBdr>
      <w:tabs>
        <w:tab w:val="clear" w:pos="8640"/>
      </w:tabs>
      <w:ind w:right="360"/>
      <w:jc w:val="center"/>
    </w:pPr>
    <w:r>
      <w:t>Office of Approved Special Education Schools</w:t>
    </w:r>
  </w:p>
  <w:p w14:paraId="135F48FE" w14:textId="77777777" w:rsidR="009120D3" w:rsidRDefault="009120D3" w:rsidP="009120D3">
    <w:pPr>
      <w:pStyle w:val="Footer"/>
      <w:tabs>
        <w:tab w:val="clear" w:pos="8640"/>
      </w:tabs>
      <w:ind w:right="360"/>
      <w:jc w:val="center"/>
    </w:pPr>
    <w:bookmarkStart w:id="34" w:name="reportNameFooterSec2"/>
    <w:r>
      <w:t>CAPS Education Collaborative</w:t>
    </w:r>
    <w:bookmarkEnd w:id="34"/>
    <w:r>
      <w:t xml:space="preserve"> </w:t>
    </w:r>
    <w:proofErr w:type="spellStart"/>
    <w:r>
      <w:t>Collaborative</w:t>
    </w:r>
    <w:proofErr w:type="spellEnd"/>
    <w:r>
      <w:t xml:space="preserve"> Program Review Report – </w:t>
    </w:r>
    <w:bookmarkStart w:id="35" w:name="reportDateFooterSec2"/>
    <w:r>
      <w:t>0</w:t>
    </w:r>
    <w:r w:rsidR="005B2DF8">
      <w:t>7</w:t>
    </w:r>
    <w:r>
      <w:t>/2</w:t>
    </w:r>
    <w:r w:rsidR="005B2DF8">
      <w:t>0</w:t>
    </w:r>
    <w:r>
      <w:t>/2021</w:t>
    </w:r>
    <w:bookmarkEnd w:id="35"/>
  </w:p>
  <w:p w14:paraId="4980072C" w14:textId="77777777" w:rsidR="009120D3" w:rsidRDefault="009120D3" w:rsidP="009120D3">
    <w:pPr>
      <w:pStyle w:val="Footer"/>
      <w:tabs>
        <w:tab w:val="clear" w:pos="8640"/>
      </w:tabs>
      <w:ind w:right="360"/>
      <w:jc w:val="center"/>
    </w:pPr>
    <w:r>
      <w:t xml:space="preserve">Page </w:t>
    </w:r>
    <w:r>
      <w:fldChar w:fldCharType="begin"/>
    </w:r>
    <w:r>
      <w:instrText xml:space="preserve"> PAGE </w:instrText>
    </w:r>
    <w:r>
      <w:fldChar w:fldCharType="separate"/>
    </w:r>
    <w:r>
      <w:t>9</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4FA00717" w14:textId="77777777" w:rsidR="009120D3" w:rsidRDefault="009120D3">
    <w:pPr>
      <w:pStyle w:val="Footer"/>
    </w:pPr>
  </w:p>
  <w:p w14:paraId="493CCA9B" w14:textId="77777777" w:rsidR="009120D3" w:rsidRDefault="009120D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EF7F" w14:textId="77777777" w:rsidR="009120D3" w:rsidRPr="00E97E9E" w:rsidRDefault="009120D3" w:rsidP="009120D3">
    <w:pPr>
      <w:pStyle w:val="Footer"/>
      <w:pBdr>
        <w:top w:val="single" w:sz="4" w:space="1" w:color="auto"/>
      </w:pBdr>
      <w:tabs>
        <w:tab w:val="clear" w:pos="8640"/>
      </w:tabs>
      <w:ind w:right="360"/>
      <w:jc w:val="right"/>
      <w:rPr>
        <w:sz w:val="16"/>
        <w:szCs w:val="16"/>
      </w:rPr>
    </w:pPr>
    <w:r>
      <w:rPr>
        <w:sz w:val="16"/>
        <w:szCs w:val="16"/>
      </w:rPr>
      <w:t>Template Version 200406</w:t>
    </w:r>
  </w:p>
  <w:p w14:paraId="589DDD83" w14:textId="77777777" w:rsidR="009120D3" w:rsidRDefault="009120D3" w:rsidP="009120D3">
    <w:pPr>
      <w:pStyle w:val="Footer"/>
      <w:pBdr>
        <w:top w:val="single" w:sz="4" w:space="1" w:color="auto"/>
      </w:pBdr>
      <w:tabs>
        <w:tab w:val="clear" w:pos="8640"/>
      </w:tabs>
      <w:ind w:right="360"/>
      <w:jc w:val="center"/>
    </w:pPr>
    <w:r>
      <w:t>Massachusetts Department of Elementary and Secondary Education</w:t>
    </w:r>
  </w:p>
  <w:p w14:paraId="3B47C687" w14:textId="77777777" w:rsidR="009120D3" w:rsidRDefault="009120D3" w:rsidP="009120D3">
    <w:pPr>
      <w:pStyle w:val="Footer"/>
      <w:pBdr>
        <w:top w:val="single" w:sz="4" w:space="1" w:color="auto"/>
      </w:pBdr>
      <w:tabs>
        <w:tab w:val="clear" w:pos="8640"/>
      </w:tabs>
      <w:ind w:right="360"/>
      <w:jc w:val="center"/>
    </w:pPr>
    <w:r>
      <w:t>Office of Approved Special Education Schools</w:t>
    </w:r>
  </w:p>
  <w:p w14:paraId="4B97FE03" w14:textId="77777777" w:rsidR="009120D3" w:rsidRDefault="009120D3" w:rsidP="009120D3">
    <w:pPr>
      <w:pStyle w:val="Footer"/>
      <w:tabs>
        <w:tab w:val="clear" w:pos="8640"/>
      </w:tabs>
      <w:ind w:right="360"/>
      <w:jc w:val="center"/>
    </w:pPr>
    <w:bookmarkStart w:id="1095" w:name="reportNameFooterSec3"/>
    <w:r>
      <w:t>CAPS Education Collaborative</w:t>
    </w:r>
    <w:bookmarkEnd w:id="1095"/>
    <w:r>
      <w:t xml:space="preserve"> </w:t>
    </w:r>
    <w:proofErr w:type="spellStart"/>
    <w:r>
      <w:t>Collaborative</w:t>
    </w:r>
    <w:proofErr w:type="spellEnd"/>
    <w:r>
      <w:t xml:space="preserve"> Program Review Report – </w:t>
    </w:r>
    <w:bookmarkStart w:id="1096" w:name="reportDateFooterSec3"/>
    <w:r>
      <w:t>06/2</w:t>
    </w:r>
    <w:r w:rsidR="009F149D">
      <w:t>8</w:t>
    </w:r>
    <w:r>
      <w:t>/2021</w:t>
    </w:r>
    <w:bookmarkEnd w:id="1096"/>
  </w:p>
  <w:p w14:paraId="20F8922F" w14:textId="77777777" w:rsidR="009120D3" w:rsidRDefault="009120D3" w:rsidP="009120D3">
    <w:pPr>
      <w:pStyle w:val="Footer"/>
      <w:tabs>
        <w:tab w:val="clear" w:pos="8640"/>
      </w:tabs>
      <w:ind w:right="360"/>
      <w:jc w:val="center"/>
    </w:pPr>
    <w:r>
      <w:t xml:space="preserve">Page </w:t>
    </w:r>
    <w:r>
      <w:fldChar w:fldCharType="begin"/>
    </w:r>
    <w:r>
      <w:instrText xml:space="preserve"> PAGE </w:instrText>
    </w:r>
    <w:r>
      <w:fldChar w:fldCharType="separate"/>
    </w:r>
    <w:r>
      <w:t>42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7B0CC76C" w14:textId="77777777" w:rsidR="009120D3" w:rsidRDefault="009120D3">
    <w:pPr>
      <w:pStyle w:val="Footer"/>
    </w:pPr>
  </w:p>
  <w:p w14:paraId="344B7CD6" w14:textId="77777777" w:rsidR="009120D3" w:rsidRDefault="009120D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C7B2E" w14:textId="77777777" w:rsidR="009120D3" w:rsidRDefault="009120D3">
    <w:pPr>
      <w:pStyle w:val="Footer"/>
    </w:pPr>
  </w:p>
  <w:p w14:paraId="556E902A" w14:textId="77777777" w:rsidR="009120D3" w:rsidRDefault="00912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2F51A" w14:textId="77777777" w:rsidR="003F0370" w:rsidRDefault="003F0370">
      <w:r>
        <w:separator/>
      </w:r>
    </w:p>
  </w:footnote>
  <w:footnote w:type="continuationSeparator" w:id="0">
    <w:p w14:paraId="128EA771" w14:textId="77777777" w:rsidR="003F0370" w:rsidRDefault="003F0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5BE65" w14:textId="77777777" w:rsidR="005B2DF8" w:rsidRDefault="005B2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41491" w14:textId="77777777" w:rsidR="005B2DF8" w:rsidRDefault="005B2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6ED0E" w14:textId="77777777" w:rsidR="005B2DF8" w:rsidRDefault="005B2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86DAD618"/>
    <w:name w:val="WW8Num6"/>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409000F"/>
    <w:lvl w:ilvl="0">
      <w:start w:val="1"/>
      <w:numFmt w:val="decimal"/>
      <w:lvlText w:val="%1."/>
      <w:lvlJc w:val="left"/>
      <w:pPr>
        <w:ind w:left="540" w:hanging="360"/>
      </w:p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A3AA3520">
      <w:start w:val="1"/>
      <w:numFmt w:val="decimal"/>
      <w:lvlText w:val="%1."/>
      <w:lvlJc w:val="left"/>
      <w:pPr>
        <w:tabs>
          <w:tab w:val="num" w:pos="720"/>
        </w:tabs>
        <w:ind w:left="720" w:hanging="360"/>
      </w:pPr>
      <w:rPr>
        <w:rFonts w:hint="default"/>
      </w:rPr>
    </w:lvl>
    <w:lvl w:ilvl="1" w:tplc="6B10AF6A" w:tentative="1">
      <w:start w:val="1"/>
      <w:numFmt w:val="lowerLetter"/>
      <w:lvlText w:val="%2."/>
      <w:lvlJc w:val="left"/>
      <w:pPr>
        <w:tabs>
          <w:tab w:val="num" w:pos="1440"/>
        </w:tabs>
        <w:ind w:left="1440" w:hanging="360"/>
      </w:pPr>
    </w:lvl>
    <w:lvl w:ilvl="2" w:tplc="E49A88D8" w:tentative="1">
      <w:start w:val="1"/>
      <w:numFmt w:val="lowerRoman"/>
      <w:lvlText w:val="%3."/>
      <w:lvlJc w:val="right"/>
      <w:pPr>
        <w:tabs>
          <w:tab w:val="num" w:pos="2160"/>
        </w:tabs>
        <w:ind w:left="2160" w:hanging="180"/>
      </w:pPr>
    </w:lvl>
    <w:lvl w:ilvl="3" w:tplc="6BC4D4A2" w:tentative="1">
      <w:start w:val="1"/>
      <w:numFmt w:val="decimal"/>
      <w:lvlText w:val="%4."/>
      <w:lvlJc w:val="left"/>
      <w:pPr>
        <w:tabs>
          <w:tab w:val="num" w:pos="2880"/>
        </w:tabs>
        <w:ind w:left="2880" w:hanging="360"/>
      </w:pPr>
    </w:lvl>
    <w:lvl w:ilvl="4" w:tplc="E8DCDFBE" w:tentative="1">
      <w:start w:val="1"/>
      <w:numFmt w:val="lowerLetter"/>
      <w:lvlText w:val="%5."/>
      <w:lvlJc w:val="left"/>
      <w:pPr>
        <w:tabs>
          <w:tab w:val="num" w:pos="3600"/>
        </w:tabs>
        <w:ind w:left="3600" w:hanging="360"/>
      </w:pPr>
    </w:lvl>
    <w:lvl w:ilvl="5" w:tplc="11C88EF4" w:tentative="1">
      <w:start w:val="1"/>
      <w:numFmt w:val="lowerRoman"/>
      <w:lvlText w:val="%6."/>
      <w:lvlJc w:val="right"/>
      <w:pPr>
        <w:tabs>
          <w:tab w:val="num" w:pos="4320"/>
        </w:tabs>
        <w:ind w:left="4320" w:hanging="180"/>
      </w:pPr>
    </w:lvl>
    <w:lvl w:ilvl="6" w:tplc="9FDAD69A" w:tentative="1">
      <w:start w:val="1"/>
      <w:numFmt w:val="decimal"/>
      <w:lvlText w:val="%7."/>
      <w:lvlJc w:val="left"/>
      <w:pPr>
        <w:tabs>
          <w:tab w:val="num" w:pos="5040"/>
        </w:tabs>
        <w:ind w:left="5040" w:hanging="360"/>
      </w:pPr>
    </w:lvl>
    <w:lvl w:ilvl="7" w:tplc="929E654E" w:tentative="1">
      <w:start w:val="1"/>
      <w:numFmt w:val="lowerLetter"/>
      <w:lvlText w:val="%8."/>
      <w:lvlJc w:val="left"/>
      <w:pPr>
        <w:tabs>
          <w:tab w:val="num" w:pos="5760"/>
        </w:tabs>
        <w:ind w:left="5760" w:hanging="360"/>
      </w:pPr>
    </w:lvl>
    <w:lvl w:ilvl="8" w:tplc="FC38A96E"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9AF63C8C">
      <w:start w:val="1"/>
      <w:numFmt w:val="bullet"/>
      <w:lvlText w:val=""/>
      <w:lvlJc w:val="left"/>
      <w:pPr>
        <w:tabs>
          <w:tab w:val="num" w:pos="1440"/>
        </w:tabs>
        <w:ind w:left="1440" w:hanging="360"/>
      </w:pPr>
      <w:rPr>
        <w:rFonts w:ascii="Symbol" w:hAnsi="Symbol" w:hint="default"/>
      </w:rPr>
    </w:lvl>
    <w:lvl w:ilvl="1" w:tplc="402C57A6" w:tentative="1">
      <w:start w:val="1"/>
      <w:numFmt w:val="bullet"/>
      <w:lvlText w:val="o"/>
      <w:lvlJc w:val="left"/>
      <w:pPr>
        <w:tabs>
          <w:tab w:val="num" w:pos="2160"/>
        </w:tabs>
        <w:ind w:left="2160" w:hanging="360"/>
      </w:pPr>
      <w:rPr>
        <w:rFonts w:ascii="Courier New" w:hAnsi="Courier New" w:hint="default"/>
      </w:rPr>
    </w:lvl>
    <w:lvl w:ilvl="2" w:tplc="D57A622E" w:tentative="1">
      <w:start w:val="1"/>
      <w:numFmt w:val="bullet"/>
      <w:lvlText w:val=""/>
      <w:lvlJc w:val="left"/>
      <w:pPr>
        <w:tabs>
          <w:tab w:val="num" w:pos="2880"/>
        </w:tabs>
        <w:ind w:left="2880" w:hanging="360"/>
      </w:pPr>
      <w:rPr>
        <w:rFonts w:ascii="Wingdings" w:hAnsi="Wingdings" w:hint="default"/>
      </w:rPr>
    </w:lvl>
    <w:lvl w:ilvl="3" w:tplc="EE6C24DA" w:tentative="1">
      <w:start w:val="1"/>
      <w:numFmt w:val="bullet"/>
      <w:lvlText w:val=""/>
      <w:lvlJc w:val="left"/>
      <w:pPr>
        <w:tabs>
          <w:tab w:val="num" w:pos="3600"/>
        </w:tabs>
        <w:ind w:left="3600" w:hanging="360"/>
      </w:pPr>
      <w:rPr>
        <w:rFonts w:ascii="Symbol" w:hAnsi="Symbol" w:hint="default"/>
      </w:rPr>
    </w:lvl>
    <w:lvl w:ilvl="4" w:tplc="0624155C" w:tentative="1">
      <w:start w:val="1"/>
      <w:numFmt w:val="bullet"/>
      <w:lvlText w:val="o"/>
      <w:lvlJc w:val="left"/>
      <w:pPr>
        <w:tabs>
          <w:tab w:val="num" w:pos="4320"/>
        </w:tabs>
        <w:ind w:left="4320" w:hanging="360"/>
      </w:pPr>
      <w:rPr>
        <w:rFonts w:ascii="Courier New" w:hAnsi="Courier New" w:hint="default"/>
      </w:rPr>
    </w:lvl>
    <w:lvl w:ilvl="5" w:tplc="AC4692BC" w:tentative="1">
      <w:start w:val="1"/>
      <w:numFmt w:val="bullet"/>
      <w:lvlText w:val=""/>
      <w:lvlJc w:val="left"/>
      <w:pPr>
        <w:tabs>
          <w:tab w:val="num" w:pos="5040"/>
        </w:tabs>
        <w:ind w:left="5040" w:hanging="360"/>
      </w:pPr>
      <w:rPr>
        <w:rFonts w:ascii="Wingdings" w:hAnsi="Wingdings" w:hint="default"/>
      </w:rPr>
    </w:lvl>
    <w:lvl w:ilvl="6" w:tplc="AB9C33CE" w:tentative="1">
      <w:start w:val="1"/>
      <w:numFmt w:val="bullet"/>
      <w:lvlText w:val=""/>
      <w:lvlJc w:val="left"/>
      <w:pPr>
        <w:tabs>
          <w:tab w:val="num" w:pos="5760"/>
        </w:tabs>
        <w:ind w:left="5760" w:hanging="360"/>
      </w:pPr>
      <w:rPr>
        <w:rFonts w:ascii="Symbol" w:hAnsi="Symbol" w:hint="default"/>
      </w:rPr>
    </w:lvl>
    <w:lvl w:ilvl="7" w:tplc="B8AC1E3C" w:tentative="1">
      <w:start w:val="1"/>
      <w:numFmt w:val="bullet"/>
      <w:lvlText w:val="o"/>
      <w:lvlJc w:val="left"/>
      <w:pPr>
        <w:tabs>
          <w:tab w:val="num" w:pos="6480"/>
        </w:tabs>
        <w:ind w:left="6480" w:hanging="360"/>
      </w:pPr>
      <w:rPr>
        <w:rFonts w:ascii="Courier New" w:hAnsi="Courier New" w:hint="default"/>
      </w:rPr>
    </w:lvl>
    <w:lvl w:ilvl="8" w:tplc="23200168"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750A44"/>
    <w:multiLevelType w:val="hybridMultilevel"/>
    <w:tmpl w:val="28246170"/>
    <w:name w:val="WW8Num62"/>
    <w:lvl w:ilvl="0" w:tplc="08D42826">
      <w:start w:val="1"/>
      <w:numFmt w:val="decimal"/>
      <w:lvlText w:val="%1."/>
      <w:lvlJc w:val="left"/>
      <w:pPr>
        <w:ind w:left="1080" w:hanging="360"/>
      </w:pPr>
      <w:rPr>
        <w:b w:val="0"/>
      </w:rPr>
    </w:lvl>
    <w:lvl w:ilvl="1" w:tplc="9D5A045C" w:tentative="1">
      <w:start w:val="1"/>
      <w:numFmt w:val="lowerLetter"/>
      <w:lvlText w:val="%2."/>
      <w:lvlJc w:val="left"/>
      <w:pPr>
        <w:ind w:left="1800" w:hanging="360"/>
      </w:pPr>
    </w:lvl>
    <w:lvl w:ilvl="2" w:tplc="AC58450A" w:tentative="1">
      <w:start w:val="1"/>
      <w:numFmt w:val="lowerRoman"/>
      <w:lvlText w:val="%3."/>
      <w:lvlJc w:val="right"/>
      <w:pPr>
        <w:ind w:left="2520" w:hanging="180"/>
      </w:pPr>
    </w:lvl>
    <w:lvl w:ilvl="3" w:tplc="07C2D9D0" w:tentative="1">
      <w:start w:val="1"/>
      <w:numFmt w:val="decimal"/>
      <w:lvlText w:val="%4."/>
      <w:lvlJc w:val="left"/>
      <w:pPr>
        <w:ind w:left="3240" w:hanging="360"/>
      </w:pPr>
    </w:lvl>
    <w:lvl w:ilvl="4" w:tplc="846A6468" w:tentative="1">
      <w:start w:val="1"/>
      <w:numFmt w:val="lowerLetter"/>
      <w:lvlText w:val="%5."/>
      <w:lvlJc w:val="left"/>
      <w:pPr>
        <w:ind w:left="3960" w:hanging="360"/>
      </w:pPr>
    </w:lvl>
    <w:lvl w:ilvl="5" w:tplc="8248805E" w:tentative="1">
      <w:start w:val="1"/>
      <w:numFmt w:val="lowerRoman"/>
      <w:lvlText w:val="%6."/>
      <w:lvlJc w:val="right"/>
      <w:pPr>
        <w:ind w:left="4680" w:hanging="180"/>
      </w:pPr>
    </w:lvl>
    <w:lvl w:ilvl="6" w:tplc="18F0231A" w:tentative="1">
      <w:start w:val="1"/>
      <w:numFmt w:val="decimal"/>
      <w:lvlText w:val="%7."/>
      <w:lvlJc w:val="left"/>
      <w:pPr>
        <w:ind w:left="5400" w:hanging="360"/>
      </w:pPr>
    </w:lvl>
    <w:lvl w:ilvl="7" w:tplc="F7285FF8" w:tentative="1">
      <w:start w:val="1"/>
      <w:numFmt w:val="lowerLetter"/>
      <w:lvlText w:val="%8."/>
      <w:lvlJc w:val="left"/>
      <w:pPr>
        <w:ind w:left="6120" w:hanging="360"/>
      </w:pPr>
    </w:lvl>
    <w:lvl w:ilvl="8" w:tplc="0578164C" w:tentative="1">
      <w:start w:val="1"/>
      <w:numFmt w:val="lowerRoman"/>
      <w:lvlText w:val="%9."/>
      <w:lvlJc w:val="right"/>
      <w:pPr>
        <w:ind w:left="6840" w:hanging="180"/>
      </w:pPr>
    </w:lvl>
  </w:abstractNum>
  <w:abstractNum w:abstractNumId="26" w15:restartNumberingAfterBreak="0">
    <w:nsid w:val="05ED74B7"/>
    <w:multiLevelType w:val="hybridMultilevel"/>
    <w:tmpl w:val="B5749B6A"/>
    <w:lvl w:ilvl="0" w:tplc="3F9818D0">
      <w:start w:val="1"/>
      <w:numFmt w:val="decimal"/>
      <w:lvlText w:val="%1."/>
      <w:lvlJc w:val="left"/>
      <w:pPr>
        <w:tabs>
          <w:tab w:val="num" w:pos="540"/>
        </w:tabs>
        <w:ind w:left="540" w:hanging="360"/>
      </w:pPr>
      <w:rPr>
        <w:rFonts w:hint="default"/>
      </w:rPr>
    </w:lvl>
    <w:lvl w:ilvl="1" w:tplc="3BE056C8" w:tentative="1">
      <w:start w:val="1"/>
      <w:numFmt w:val="lowerLetter"/>
      <w:lvlText w:val="%2."/>
      <w:lvlJc w:val="left"/>
      <w:pPr>
        <w:tabs>
          <w:tab w:val="num" w:pos="1440"/>
        </w:tabs>
        <w:ind w:left="1440" w:hanging="360"/>
      </w:pPr>
    </w:lvl>
    <w:lvl w:ilvl="2" w:tplc="9CE6CFBC" w:tentative="1">
      <w:start w:val="1"/>
      <w:numFmt w:val="lowerRoman"/>
      <w:lvlText w:val="%3."/>
      <w:lvlJc w:val="right"/>
      <w:pPr>
        <w:tabs>
          <w:tab w:val="num" w:pos="2160"/>
        </w:tabs>
        <w:ind w:left="2160" w:hanging="180"/>
      </w:pPr>
    </w:lvl>
    <w:lvl w:ilvl="3" w:tplc="E1FE4BFE" w:tentative="1">
      <w:start w:val="1"/>
      <w:numFmt w:val="decimal"/>
      <w:lvlText w:val="%4."/>
      <w:lvlJc w:val="left"/>
      <w:pPr>
        <w:tabs>
          <w:tab w:val="num" w:pos="2880"/>
        </w:tabs>
        <w:ind w:left="2880" w:hanging="360"/>
      </w:pPr>
    </w:lvl>
    <w:lvl w:ilvl="4" w:tplc="BAC8FCFE" w:tentative="1">
      <w:start w:val="1"/>
      <w:numFmt w:val="lowerLetter"/>
      <w:lvlText w:val="%5."/>
      <w:lvlJc w:val="left"/>
      <w:pPr>
        <w:tabs>
          <w:tab w:val="num" w:pos="3600"/>
        </w:tabs>
        <w:ind w:left="3600" w:hanging="360"/>
      </w:pPr>
    </w:lvl>
    <w:lvl w:ilvl="5" w:tplc="3A3C6A88" w:tentative="1">
      <w:start w:val="1"/>
      <w:numFmt w:val="lowerRoman"/>
      <w:lvlText w:val="%6."/>
      <w:lvlJc w:val="right"/>
      <w:pPr>
        <w:tabs>
          <w:tab w:val="num" w:pos="4320"/>
        </w:tabs>
        <w:ind w:left="4320" w:hanging="180"/>
      </w:pPr>
    </w:lvl>
    <w:lvl w:ilvl="6" w:tplc="724AEAA8" w:tentative="1">
      <w:start w:val="1"/>
      <w:numFmt w:val="decimal"/>
      <w:lvlText w:val="%7."/>
      <w:lvlJc w:val="left"/>
      <w:pPr>
        <w:tabs>
          <w:tab w:val="num" w:pos="5040"/>
        </w:tabs>
        <w:ind w:left="5040" w:hanging="360"/>
      </w:pPr>
    </w:lvl>
    <w:lvl w:ilvl="7" w:tplc="BAA4A508" w:tentative="1">
      <w:start w:val="1"/>
      <w:numFmt w:val="lowerLetter"/>
      <w:lvlText w:val="%8."/>
      <w:lvlJc w:val="left"/>
      <w:pPr>
        <w:tabs>
          <w:tab w:val="num" w:pos="5760"/>
        </w:tabs>
        <w:ind w:left="5760" w:hanging="360"/>
      </w:pPr>
    </w:lvl>
    <w:lvl w:ilvl="8" w:tplc="D26AB1F2" w:tentative="1">
      <w:start w:val="1"/>
      <w:numFmt w:val="lowerRoman"/>
      <w:lvlText w:val="%9."/>
      <w:lvlJc w:val="right"/>
      <w:pPr>
        <w:tabs>
          <w:tab w:val="num" w:pos="6480"/>
        </w:tabs>
        <w:ind w:left="6480" w:hanging="180"/>
      </w:pPr>
    </w:lvl>
  </w:abstractNum>
  <w:abstractNum w:abstractNumId="27" w15:restartNumberingAfterBreak="0">
    <w:nsid w:val="0AA20E5D"/>
    <w:multiLevelType w:val="hybridMultilevel"/>
    <w:tmpl w:val="683EA134"/>
    <w:lvl w:ilvl="0" w:tplc="0152E13C">
      <w:start w:val="1"/>
      <w:numFmt w:val="bullet"/>
      <w:lvlText w:val=""/>
      <w:lvlJc w:val="left"/>
      <w:pPr>
        <w:tabs>
          <w:tab w:val="num" w:pos="720"/>
        </w:tabs>
        <w:ind w:left="720" w:hanging="360"/>
      </w:pPr>
      <w:rPr>
        <w:rFonts w:ascii="Symbol" w:hAnsi="Symbol" w:hint="default"/>
      </w:rPr>
    </w:lvl>
    <w:lvl w:ilvl="1" w:tplc="3E7A4E64" w:tentative="1">
      <w:start w:val="1"/>
      <w:numFmt w:val="bullet"/>
      <w:lvlText w:val="o"/>
      <w:lvlJc w:val="left"/>
      <w:pPr>
        <w:tabs>
          <w:tab w:val="num" w:pos="1440"/>
        </w:tabs>
        <w:ind w:left="1440" w:hanging="360"/>
      </w:pPr>
      <w:rPr>
        <w:rFonts w:ascii="Courier New" w:hAnsi="Courier New" w:hint="default"/>
      </w:rPr>
    </w:lvl>
    <w:lvl w:ilvl="2" w:tplc="E7343942" w:tentative="1">
      <w:start w:val="1"/>
      <w:numFmt w:val="bullet"/>
      <w:lvlText w:val=""/>
      <w:lvlJc w:val="left"/>
      <w:pPr>
        <w:tabs>
          <w:tab w:val="num" w:pos="2160"/>
        </w:tabs>
        <w:ind w:left="2160" w:hanging="360"/>
      </w:pPr>
      <w:rPr>
        <w:rFonts w:ascii="Wingdings" w:hAnsi="Wingdings" w:hint="default"/>
      </w:rPr>
    </w:lvl>
    <w:lvl w:ilvl="3" w:tplc="04D23A36" w:tentative="1">
      <w:start w:val="1"/>
      <w:numFmt w:val="bullet"/>
      <w:lvlText w:val=""/>
      <w:lvlJc w:val="left"/>
      <w:pPr>
        <w:tabs>
          <w:tab w:val="num" w:pos="2880"/>
        </w:tabs>
        <w:ind w:left="2880" w:hanging="360"/>
      </w:pPr>
      <w:rPr>
        <w:rFonts w:ascii="Symbol" w:hAnsi="Symbol" w:hint="default"/>
      </w:rPr>
    </w:lvl>
    <w:lvl w:ilvl="4" w:tplc="82A221CA" w:tentative="1">
      <w:start w:val="1"/>
      <w:numFmt w:val="bullet"/>
      <w:lvlText w:val="o"/>
      <w:lvlJc w:val="left"/>
      <w:pPr>
        <w:tabs>
          <w:tab w:val="num" w:pos="3600"/>
        </w:tabs>
        <w:ind w:left="3600" w:hanging="360"/>
      </w:pPr>
      <w:rPr>
        <w:rFonts w:ascii="Courier New" w:hAnsi="Courier New" w:hint="default"/>
      </w:rPr>
    </w:lvl>
    <w:lvl w:ilvl="5" w:tplc="CB0C22DC" w:tentative="1">
      <w:start w:val="1"/>
      <w:numFmt w:val="bullet"/>
      <w:lvlText w:val=""/>
      <w:lvlJc w:val="left"/>
      <w:pPr>
        <w:tabs>
          <w:tab w:val="num" w:pos="4320"/>
        </w:tabs>
        <w:ind w:left="4320" w:hanging="360"/>
      </w:pPr>
      <w:rPr>
        <w:rFonts w:ascii="Wingdings" w:hAnsi="Wingdings" w:hint="default"/>
      </w:rPr>
    </w:lvl>
    <w:lvl w:ilvl="6" w:tplc="99889E74" w:tentative="1">
      <w:start w:val="1"/>
      <w:numFmt w:val="bullet"/>
      <w:lvlText w:val=""/>
      <w:lvlJc w:val="left"/>
      <w:pPr>
        <w:tabs>
          <w:tab w:val="num" w:pos="5040"/>
        </w:tabs>
        <w:ind w:left="5040" w:hanging="360"/>
      </w:pPr>
      <w:rPr>
        <w:rFonts w:ascii="Symbol" w:hAnsi="Symbol" w:hint="default"/>
      </w:rPr>
    </w:lvl>
    <w:lvl w:ilvl="7" w:tplc="4896EF82" w:tentative="1">
      <w:start w:val="1"/>
      <w:numFmt w:val="bullet"/>
      <w:lvlText w:val="o"/>
      <w:lvlJc w:val="left"/>
      <w:pPr>
        <w:tabs>
          <w:tab w:val="num" w:pos="5760"/>
        </w:tabs>
        <w:ind w:left="5760" w:hanging="360"/>
      </w:pPr>
      <w:rPr>
        <w:rFonts w:ascii="Courier New" w:hAnsi="Courier New" w:hint="default"/>
      </w:rPr>
    </w:lvl>
    <w:lvl w:ilvl="8" w:tplc="DC9E1EB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7177A2"/>
    <w:multiLevelType w:val="hybridMultilevel"/>
    <w:tmpl w:val="B5749B6A"/>
    <w:lvl w:ilvl="0" w:tplc="AEB6F3AC">
      <w:start w:val="1"/>
      <w:numFmt w:val="decimal"/>
      <w:lvlText w:val="%1."/>
      <w:lvlJc w:val="left"/>
      <w:pPr>
        <w:tabs>
          <w:tab w:val="num" w:pos="540"/>
        </w:tabs>
        <w:ind w:left="540" w:hanging="360"/>
      </w:pPr>
      <w:rPr>
        <w:rFonts w:hint="default"/>
      </w:rPr>
    </w:lvl>
    <w:lvl w:ilvl="1" w:tplc="BBFE79B0" w:tentative="1">
      <w:start w:val="1"/>
      <w:numFmt w:val="lowerLetter"/>
      <w:lvlText w:val="%2."/>
      <w:lvlJc w:val="left"/>
      <w:pPr>
        <w:tabs>
          <w:tab w:val="num" w:pos="1440"/>
        </w:tabs>
        <w:ind w:left="1440" w:hanging="360"/>
      </w:pPr>
    </w:lvl>
    <w:lvl w:ilvl="2" w:tplc="B43291C6" w:tentative="1">
      <w:start w:val="1"/>
      <w:numFmt w:val="lowerRoman"/>
      <w:lvlText w:val="%3."/>
      <w:lvlJc w:val="right"/>
      <w:pPr>
        <w:tabs>
          <w:tab w:val="num" w:pos="2160"/>
        </w:tabs>
        <w:ind w:left="2160" w:hanging="180"/>
      </w:pPr>
    </w:lvl>
    <w:lvl w:ilvl="3" w:tplc="D8C2243E" w:tentative="1">
      <w:start w:val="1"/>
      <w:numFmt w:val="decimal"/>
      <w:lvlText w:val="%4."/>
      <w:lvlJc w:val="left"/>
      <w:pPr>
        <w:tabs>
          <w:tab w:val="num" w:pos="2880"/>
        </w:tabs>
        <w:ind w:left="2880" w:hanging="360"/>
      </w:pPr>
    </w:lvl>
    <w:lvl w:ilvl="4" w:tplc="BD202B96" w:tentative="1">
      <w:start w:val="1"/>
      <w:numFmt w:val="lowerLetter"/>
      <w:lvlText w:val="%5."/>
      <w:lvlJc w:val="left"/>
      <w:pPr>
        <w:tabs>
          <w:tab w:val="num" w:pos="3600"/>
        </w:tabs>
        <w:ind w:left="3600" w:hanging="360"/>
      </w:pPr>
    </w:lvl>
    <w:lvl w:ilvl="5" w:tplc="A82623FE" w:tentative="1">
      <w:start w:val="1"/>
      <w:numFmt w:val="lowerRoman"/>
      <w:lvlText w:val="%6."/>
      <w:lvlJc w:val="right"/>
      <w:pPr>
        <w:tabs>
          <w:tab w:val="num" w:pos="4320"/>
        </w:tabs>
        <w:ind w:left="4320" w:hanging="180"/>
      </w:pPr>
    </w:lvl>
    <w:lvl w:ilvl="6" w:tplc="4CB66458" w:tentative="1">
      <w:start w:val="1"/>
      <w:numFmt w:val="decimal"/>
      <w:lvlText w:val="%7."/>
      <w:lvlJc w:val="left"/>
      <w:pPr>
        <w:tabs>
          <w:tab w:val="num" w:pos="5040"/>
        </w:tabs>
        <w:ind w:left="5040" w:hanging="360"/>
      </w:pPr>
    </w:lvl>
    <w:lvl w:ilvl="7" w:tplc="007E1C1E" w:tentative="1">
      <w:start w:val="1"/>
      <w:numFmt w:val="lowerLetter"/>
      <w:lvlText w:val="%8."/>
      <w:lvlJc w:val="left"/>
      <w:pPr>
        <w:tabs>
          <w:tab w:val="num" w:pos="5760"/>
        </w:tabs>
        <w:ind w:left="5760" w:hanging="360"/>
      </w:pPr>
    </w:lvl>
    <w:lvl w:ilvl="8" w:tplc="12882DA4"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5696104C">
      <w:start w:val="1"/>
      <w:numFmt w:val="decimal"/>
      <w:lvlText w:val="%1."/>
      <w:lvlJc w:val="left"/>
      <w:pPr>
        <w:tabs>
          <w:tab w:val="num" w:pos="720"/>
        </w:tabs>
        <w:ind w:left="720" w:hanging="360"/>
      </w:pPr>
      <w:rPr>
        <w:rFonts w:hint="default"/>
      </w:rPr>
    </w:lvl>
    <w:lvl w:ilvl="1" w:tplc="A3B4BBFC" w:tentative="1">
      <w:start w:val="1"/>
      <w:numFmt w:val="lowerLetter"/>
      <w:lvlText w:val="%2."/>
      <w:lvlJc w:val="left"/>
      <w:pPr>
        <w:ind w:left="1440" w:hanging="360"/>
      </w:pPr>
    </w:lvl>
    <w:lvl w:ilvl="2" w:tplc="3578B170" w:tentative="1">
      <w:start w:val="1"/>
      <w:numFmt w:val="lowerRoman"/>
      <w:lvlText w:val="%3."/>
      <w:lvlJc w:val="right"/>
      <w:pPr>
        <w:ind w:left="2160" w:hanging="180"/>
      </w:pPr>
    </w:lvl>
    <w:lvl w:ilvl="3" w:tplc="C7A24358" w:tentative="1">
      <w:start w:val="1"/>
      <w:numFmt w:val="decimal"/>
      <w:lvlText w:val="%4."/>
      <w:lvlJc w:val="left"/>
      <w:pPr>
        <w:ind w:left="2880" w:hanging="360"/>
      </w:pPr>
    </w:lvl>
    <w:lvl w:ilvl="4" w:tplc="1BC46CF0" w:tentative="1">
      <w:start w:val="1"/>
      <w:numFmt w:val="lowerLetter"/>
      <w:lvlText w:val="%5."/>
      <w:lvlJc w:val="left"/>
      <w:pPr>
        <w:ind w:left="3600" w:hanging="360"/>
      </w:pPr>
    </w:lvl>
    <w:lvl w:ilvl="5" w:tplc="C9844DB8" w:tentative="1">
      <w:start w:val="1"/>
      <w:numFmt w:val="lowerRoman"/>
      <w:lvlText w:val="%6."/>
      <w:lvlJc w:val="right"/>
      <w:pPr>
        <w:ind w:left="4320" w:hanging="180"/>
      </w:pPr>
    </w:lvl>
    <w:lvl w:ilvl="6" w:tplc="1FD6BDBC" w:tentative="1">
      <w:start w:val="1"/>
      <w:numFmt w:val="decimal"/>
      <w:lvlText w:val="%7."/>
      <w:lvlJc w:val="left"/>
      <w:pPr>
        <w:ind w:left="5040" w:hanging="360"/>
      </w:pPr>
    </w:lvl>
    <w:lvl w:ilvl="7" w:tplc="84B4703E" w:tentative="1">
      <w:start w:val="1"/>
      <w:numFmt w:val="lowerLetter"/>
      <w:lvlText w:val="%8."/>
      <w:lvlJc w:val="left"/>
      <w:pPr>
        <w:ind w:left="5760" w:hanging="360"/>
      </w:pPr>
    </w:lvl>
    <w:lvl w:ilvl="8" w:tplc="8F22A5DA"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F181707"/>
    <w:multiLevelType w:val="hybridMultilevel"/>
    <w:tmpl w:val="83967186"/>
    <w:lvl w:ilvl="0" w:tplc="46FCA086">
      <w:start w:val="1"/>
      <w:numFmt w:val="decimal"/>
      <w:lvlText w:val="%1."/>
      <w:lvlJc w:val="left"/>
      <w:pPr>
        <w:ind w:left="720" w:hanging="360"/>
      </w:pPr>
      <w:rPr>
        <w:rFonts w:hint="default"/>
        <w:b w:val="0"/>
      </w:rPr>
    </w:lvl>
    <w:lvl w:ilvl="1" w:tplc="B6FECFF6" w:tentative="1">
      <w:start w:val="1"/>
      <w:numFmt w:val="lowerLetter"/>
      <w:lvlText w:val="%2."/>
      <w:lvlJc w:val="left"/>
      <w:pPr>
        <w:ind w:left="1440" w:hanging="360"/>
      </w:pPr>
    </w:lvl>
    <w:lvl w:ilvl="2" w:tplc="B84234F0" w:tentative="1">
      <w:start w:val="1"/>
      <w:numFmt w:val="lowerRoman"/>
      <w:lvlText w:val="%3."/>
      <w:lvlJc w:val="right"/>
      <w:pPr>
        <w:ind w:left="2160" w:hanging="180"/>
      </w:pPr>
    </w:lvl>
    <w:lvl w:ilvl="3" w:tplc="66984E84" w:tentative="1">
      <w:start w:val="1"/>
      <w:numFmt w:val="decimal"/>
      <w:lvlText w:val="%4."/>
      <w:lvlJc w:val="left"/>
      <w:pPr>
        <w:ind w:left="2880" w:hanging="360"/>
      </w:pPr>
    </w:lvl>
    <w:lvl w:ilvl="4" w:tplc="93FCA4D8" w:tentative="1">
      <w:start w:val="1"/>
      <w:numFmt w:val="lowerLetter"/>
      <w:lvlText w:val="%5."/>
      <w:lvlJc w:val="left"/>
      <w:pPr>
        <w:ind w:left="3600" w:hanging="360"/>
      </w:pPr>
    </w:lvl>
    <w:lvl w:ilvl="5" w:tplc="6C649E4C" w:tentative="1">
      <w:start w:val="1"/>
      <w:numFmt w:val="lowerRoman"/>
      <w:lvlText w:val="%6."/>
      <w:lvlJc w:val="right"/>
      <w:pPr>
        <w:ind w:left="4320" w:hanging="180"/>
      </w:pPr>
    </w:lvl>
    <w:lvl w:ilvl="6" w:tplc="76483FDA" w:tentative="1">
      <w:start w:val="1"/>
      <w:numFmt w:val="decimal"/>
      <w:lvlText w:val="%7."/>
      <w:lvlJc w:val="left"/>
      <w:pPr>
        <w:ind w:left="5040" w:hanging="360"/>
      </w:pPr>
    </w:lvl>
    <w:lvl w:ilvl="7" w:tplc="19901DA6" w:tentative="1">
      <w:start w:val="1"/>
      <w:numFmt w:val="lowerLetter"/>
      <w:lvlText w:val="%8."/>
      <w:lvlJc w:val="left"/>
      <w:pPr>
        <w:ind w:left="5760" w:hanging="360"/>
      </w:pPr>
    </w:lvl>
    <w:lvl w:ilvl="8" w:tplc="CB82D746" w:tentative="1">
      <w:start w:val="1"/>
      <w:numFmt w:val="lowerRoman"/>
      <w:lvlText w:val="%9."/>
      <w:lvlJc w:val="right"/>
      <w:pPr>
        <w:ind w:left="6480" w:hanging="180"/>
      </w:pPr>
    </w:lvl>
  </w:abstractNum>
  <w:abstractNum w:abstractNumId="32" w15:restartNumberingAfterBreak="0">
    <w:nsid w:val="21224F7E"/>
    <w:multiLevelType w:val="hybridMultilevel"/>
    <w:tmpl w:val="E3E0CC20"/>
    <w:lvl w:ilvl="0" w:tplc="8C4235E4">
      <w:start w:val="1"/>
      <w:numFmt w:val="lowerLetter"/>
      <w:lvlText w:val="%1."/>
      <w:lvlJc w:val="left"/>
      <w:pPr>
        <w:tabs>
          <w:tab w:val="num" w:pos="1080"/>
        </w:tabs>
        <w:ind w:left="1080" w:hanging="360"/>
      </w:pPr>
      <w:rPr>
        <w:rFonts w:hint="default"/>
      </w:rPr>
    </w:lvl>
    <w:lvl w:ilvl="1" w:tplc="CF381396">
      <w:start w:val="1"/>
      <w:numFmt w:val="decimal"/>
      <w:lvlText w:val="%2."/>
      <w:lvlJc w:val="left"/>
      <w:pPr>
        <w:tabs>
          <w:tab w:val="num" w:pos="1800"/>
        </w:tabs>
        <w:ind w:left="1800" w:hanging="360"/>
      </w:pPr>
      <w:rPr>
        <w:rFonts w:ascii="Times New Roman" w:eastAsia="Times New Roman" w:hAnsi="Times New Roman" w:cs="Times New Roman"/>
      </w:rPr>
    </w:lvl>
    <w:lvl w:ilvl="2" w:tplc="AFC47B64" w:tentative="1">
      <w:start w:val="1"/>
      <w:numFmt w:val="lowerRoman"/>
      <w:lvlText w:val="%3."/>
      <w:lvlJc w:val="right"/>
      <w:pPr>
        <w:tabs>
          <w:tab w:val="num" w:pos="2520"/>
        </w:tabs>
        <w:ind w:left="2520" w:hanging="180"/>
      </w:pPr>
    </w:lvl>
    <w:lvl w:ilvl="3" w:tplc="38D4749C" w:tentative="1">
      <w:start w:val="1"/>
      <w:numFmt w:val="decimal"/>
      <w:lvlText w:val="%4."/>
      <w:lvlJc w:val="left"/>
      <w:pPr>
        <w:tabs>
          <w:tab w:val="num" w:pos="3240"/>
        </w:tabs>
        <w:ind w:left="3240" w:hanging="360"/>
      </w:pPr>
    </w:lvl>
    <w:lvl w:ilvl="4" w:tplc="E3062264" w:tentative="1">
      <w:start w:val="1"/>
      <w:numFmt w:val="lowerLetter"/>
      <w:lvlText w:val="%5."/>
      <w:lvlJc w:val="left"/>
      <w:pPr>
        <w:tabs>
          <w:tab w:val="num" w:pos="3960"/>
        </w:tabs>
        <w:ind w:left="3960" w:hanging="360"/>
      </w:pPr>
    </w:lvl>
    <w:lvl w:ilvl="5" w:tplc="9B0ED7DE" w:tentative="1">
      <w:start w:val="1"/>
      <w:numFmt w:val="lowerRoman"/>
      <w:lvlText w:val="%6."/>
      <w:lvlJc w:val="right"/>
      <w:pPr>
        <w:tabs>
          <w:tab w:val="num" w:pos="4680"/>
        </w:tabs>
        <w:ind w:left="4680" w:hanging="180"/>
      </w:pPr>
    </w:lvl>
    <w:lvl w:ilvl="6" w:tplc="E29E5C42" w:tentative="1">
      <w:start w:val="1"/>
      <w:numFmt w:val="decimal"/>
      <w:lvlText w:val="%7."/>
      <w:lvlJc w:val="left"/>
      <w:pPr>
        <w:tabs>
          <w:tab w:val="num" w:pos="5400"/>
        </w:tabs>
        <w:ind w:left="5400" w:hanging="360"/>
      </w:pPr>
    </w:lvl>
    <w:lvl w:ilvl="7" w:tplc="CC28BF0E" w:tentative="1">
      <w:start w:val="1"/>
      <w:numFmt w:val="lowerLetter"/>
      <w:lvlText w:val="%8."/>
      <w:lvlJc w:val="left"/>
      <w:pPr>
        <w:tabs>
          <w:tab w:val="num" w:pos="6120"/>
        </w:tabs>
        <w:ind w:left="6120" w:hanging="360"/>
      </w:pPr>
    </w:lvl>
    <w:lvl w:ilvl="8" w:tplc="217C161E" w:tentative="1">
      <w:start w:val="1"/>
      <w:numFmt w:val="lowerRoman"/>
      <w:lvlText w:val="%9."/>
      <w:lvlJc w:val="right"/>
      <w:pPr>
        <w:tabs>
          <w:tab w:val="num" w:pos="6840"/>
        </w:tabs>
        <w:ind w:left="6840" w:hanging="180"/>
      </w:pPr>
    </w:lvl>
  </w:abstractNum>
  <w:abstractNum w:abstractNumId="33"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4D41C6C"/>
    <w:multiLevelType w:val="hybridMultilevel"/>
    <w:tmpl w:val="8B34C7D8"/>
    <w:lvl w:ilvl="0" w:tplc="05363E6E">
      <w:start w:val="1"/>
      <w:numFmt w:val="decimal"/>
      <w:lvlText w:val="%1."/>
      <w:lvlJc w:val="left"/>
      <w:pPr>
        <w:ind w:left="720" w:hanging="360"/>
      </w:pPr>
      <w:rPr>
        <w:rFonts w:hint="default"/>
        <w:b w:val="0"/>
      </w:rPr>
    </w:lvl>
    <w:lvl w:ilvl="1" w:tplc="68B8BD4E" w:tentative="1">
      <w:start w:val="1"/>
      <w:numFmt w:val="lowerLetter"/>
      <w:lvlText w:val="%2."/>
      <w:lvlJc w:val="left"/>
      <w:pPr>
        <w:ind w:left="1440" w:hanging="360"/>
      </w:pPr>
    </w:lvl>
    <w:lvl w:ilvl="2" w:tplc="EBF25240" w:tentative="1">
      <w:start w:val="1"/>
      <w:numFmt w:val="lowerRoman"/>
      <w:lvlText w:val="%3."/>
      <w:lvlJc w:val="right"/>
      <w:pPr>
        <w:ind w:left="2160" w:hanging="180"/>
      </w:pPr>
    </w:lvl>
    <w:lvl w:ilvl="3" w:tplc="F73EABAE" w:tentative="1">
      <w:start w:val="1"/>
      <w:numFmt w:val="decimal"/>
      <w:lvlText w:val="%4."/>
      <w:lvlJc w:val="left"/>
      <w:pPr>
        <w:ind w:left="2880" w:hanging="360"/>
      </w:pPr>
    </w:lvl>
    <w:lvl w:ilvl="4" w:tplc="9FF898FE" w:tentative="1">
      <w:start w:val="1"/>
      <w:numFmt w:val="lowerLetter"/>
      <w:lvlText w:val="%5."/>
      <w:lvlJc w:val="left"/>
      <w:pPr>
        <w:ind w:left="3600" w:hanging="360"/>
      </w:pPr>
    </w:lvl>
    <w:lvl w:ilvl="5" w:tplc="C8F60862" w:tentative="1">
      <w:start w:val="1"/>
      <w:numFmt w:val="lowerRoman"/>
      <w:lvlText w:val="%6."/>
      <w:lvlJc w:val="right"/>
      <w:pPr>
        <w:ind w:left="4320" w:hanging="180"/>
      </w:pPr>
    </w:lvl>
    <w:lvl w:ilvl="6" w:tplc="F84C2CE6" w:tentative="1">
      <w:start w:val="1"/>
      <w:numFmt w:val="decimal"/>
      <w:lvlText w:val="%7."/>
      <w:lvlJc w:val="left"/>
      <w:pPr>
        <w:ind w:left="5040" w:hanging="360"/>
      </w:pPr>
    </w:lvl>
    <w:lvl w:ilvl="7" w:tplc="BA2A5652" w:tentative="1">
      <w:start w:val="1"/>
      <w:numFmt w:val="lowerLetter"/>
      <w:lvlText w:val="%8."/>
      <w:lvlJc w:val="left"/>
      <w:pPr>
        <w:ind w:left="5760" w:hanging="360"/>
      </w:pPr>
    </w:lvl>
    <w:lvl w:ilvl="8" w:tplc="109EF650" w:tentative="1">
      <w:start w:val="1"/>
      <w:numFmt w:val="lowerRoman"/>
      <w:lvlText w:val="%9."/>
      <w:lvlJc w:val="right"/>
      <w:pPr>
        <w:ind w:left="6480" w:hanging="180"/>
      </w:pPr>
    </w:lvl>
  </w:abstractNum>
  <w:abstractNum w:abstractNumId="35" w15:restartNumberingAfterBreak="0">
    <w:nsid w:val="2E1926F7"/>
    <w:multiLevelType w:val="hybridMultilevel"/>
    <w:tmpl w:val="908A79AE"/>
    <w:lvl w:ilvl="0" w:tplc="ACE2C6B8">
      <w:start w:val="1"/>
      <w:numFmt w:val="decimal"/>
      <w:lvlText w:val="%1."/>
      <w:lvlJc w:val="left"/>
      <w:pPr>
        <w:ind w:left="720" w:hanging="360"/>
      </w:pPr>
      <w:rPr>
        <w:rFonts w:hint="default"/>
      </w:rPr>
    </w:lvl>
    <w:lvl w:ilvl="1" w:tplc="1BACE68E">
      <w:start w:val="1"/>
      <w:numFmt w:val="decimal"/>
      <w:lvlText w:val="(%2)"/>
      <w:lvlJc w:val="left"/>
      <w:pPr>
        <w:ind w:left="1440" w:hanging="360"/>
      </w:pPr>
      <w:rPr>
        <w:rFonts w:hint="default"/>
      </w:rPr>
    </w:lvl>
    <w:lvl w:ilvl="2" w:tplc="750E11E8" w:tentative="1">
      <w:start w:val="1"/>
      <w:numFmt w:val="lowerRoman"/>
      <w:lvlText w:val="%3."/>
      <w:lvlJc w:val="right"/>
      <w:pPr>
        <w:ind w:left="2160" w:hanging="180"/>
      </w:pPr>
    </w:lvl>
    <w:lvl w:ilvl="3" w:tplc="74E881D2" w:tentative="1">
      <w:start w:val="1"/>
      <w:numFmt w:val="decimal"/>
      <w:lvlText w:val="%4."/>
      <w:lvlJc w:val="left"/>
      <w:pPr>
        <w:ind w:left="2880" w:hanging="360"/>
      </w:pPr>
    </w:lvl>
    <w:lvl w:ilvl="4" w:tplc="FA927A64" w:tentative="1">
      <w:start w:val="1"/>
      <w:numFmt w:val="lowerLetter"/>
      <w:lvlText w:val="%5."/>
      <w:lvlJc w:val="left"/>
      <w:pPr>
        <w:ind w:left="3600" w:hanging="360"/>
      </w:pPr>
    </w:lvl>
    <w:lvl w:ilvl="5" w:tplc="B100C890" w:tentative="1">
      <w:start w:val="1"/>
      <w:numFmt w:val="lowerRoman"/>
      <w:lvlText w:val="%6."/>
      <w:lvlJc w:val="right"/>
      <w:pPr>
        <w:ind w:left="4320" w:hanging="180"/>
      </w:pPr>
    </w:lvl>
    <w:lvl w:ilvl="6" w:tplc="F86C0F02" w:tentative="1">
      <w:start w:val="1"/>
      <w:numFmt w:val="decimal"/>
      <w:lvlText w:val="%7."/>
      <w:lvlJc w:val="left"/>
      <w:pPr>
        <w:ind w:left="5040" w:hanging="360"/>
      </w:pPr>
    </w:lvl>
    <w:lvl w:ilvl="7" w:tplc="22F44C02" w:tentative="1">
      <w:start w:val="1"/>
      <w:numFmt w:val="lowerLetter"/>
      <w:lvlText w:val="%8."/>
      <w:lvlJc w:val="left"/>
      <w:pPr>
        <w:ind w:left="5760" w:hanging="360"/>
      </w:pPr>
    </w:lvl>
    <w:lvl w:ilvl="8" w:tplc="81D44740" w:tentative="1">
      <w:start w:val="1"/>
      <w:numFmt w:val="lowerRoman"/>
      <w:lvlText w:val="%9."/>
      <w:lvlJc w:val="right"/>
      <w:pPr>
        <w:ind w:left="6480" w:hanging="180"/>
      </w:pPr>
    </w:lvl>
  </w:abstractNum>
  <w:abstractNum w:abstractNumId="36" w15:restartNumberingAfterBreak="0">
    <w:nsid w:val="2EF9398A"/>
    <w:multiLevelType w:val="hybridMultilevel"/>
    <w:tmpl w:val="2BA4A062"/>
    <w:lvl w:ilvl="0" w:tplc="2D14E31C">
      <w:start w:val="1"/>
      <w:numFmt w:val="decimal"/>
      <w:lvlText w:val="%1."/>
      <w:lvlJc w:val="left"/>
      <w:pPr>
        <w:tabs>
          <w:tab w:val="num" w:pos="720"/>
        </w:tabs>
        <w:ind w:left="720" w:hanging="360"/>
      </w:pPr>
      <w:rPr>
        <w:rFonts w:hint="default"/>
      </w:rPr>
    </w:lvl>
    <w:lvl w:ilvl="1" w:tplc="2B083AD4" w:tentative="1">
      <w:start w:val="1"/>
      <w:numFmt w:val="lowerLetter"/>
      <w:lvlText w:val="%2."/>
      <w:lvlJc w:val="left"/>
      <w:pPr>
        <w:ind w:left="1440" w:hanging="360"/>
      </w:pPr>
    </w:lvl>
    <w:lvl w:ilvl="2" w:tplc="1FC8B274" w:tentative="1">
      <w:start w:val="1"/>
      <w:numFmt w:val="lowerRoman"/>
      <w:lvlText w:val="%3."/>
      <w:lvlJc w:val="right"/>
      <w:pPr>
        <w:ind w:left="2160" w:hanging="180"/>
      </w:pPr>
    </w:lvl>
    <w:lvl w:ilvl="3" w:tplc="BF42BD00" w:tentative="1">
      <w:start w:val="1"/>
      <w:numFmt w:val="decimal"/>
      <w:lvlText w:val="%4."/>
      <w:lvlJc w:val="left"/>
      <w:pPr>
        <w:ind w:left="2880" w:hanging="360"/>
      </w:pPr>
    </w:lvl>
    <w:lvl w:ilvl="4" w:tplc="4C40A7C8" w:tentative="1">
      <w:start w:val="1"/>
      <w:numFmt w:val="lowerLetter"/>
      <w:lvlText w:val="%5."/>
      <w:lvlJc w:val="left"/>
      <w:pPr>
        <w:ind w:left="3600" w:hanging="360"/>
      </w:pPr>
    </w:lvl>
    <w:lvl w:ilvl="5" w:tplc="0FAEE076" w:tentative="1">
      <w:start w:val="1"/>
      <w:numFmt w:val="lowerRoman"/>
      <w:lvlText w:val="%6."/>
      <w:lvlJc w:val="right"/>
      <w:pPr>
        <w:ind w:left="4320" w:hanging="180"/>
      </w:pPr>
    </w:lvl>
    <w:lvl w:ilvl="6" w:tplc="99BC32E6" w:tentative="1">
      <w:start w:val="1"/>
      <w:numFmt w:val="decimal"/>
      <w:lvlText w:val="%7."/>
      <w:lvlJc w:val="left"/>
      <w:pPr>
        <w:ind w:left="5040" w:hanging="360"/>
      </w:pPr>
    </w:lvl>
    <w:lvl w:ilvl="7" w:tplc="2C0E7424" w:tentative="1">
      <w:start w:val="1"/>
      <w:numFmt w:val="lowerLetter"/>
      <w:lvlText w:val="%8."/>
      <w:lvlJc w:val="left"/>
      <w:pPr>
        <w:ind w:left="5760" w:hanging="360"/>
      </w:pPr>
    </w:lvl>
    <w:lvl w:ilvl="8" w:tplc="29C0F7B6" w:tentative="1">
      <w:start w:val="1"/>
      <w:numFmt w:val="lowerRoman"/>
      <w:lvlText w:val="%9."/>
      <w:lvlJc w:val="right"/>
      <w:pPr>
        <w:ind w:left="6480" w:hanging="180"/>
      </w:pPr>
    </w:lvl>
  </w:abstractNum>
  <w:abstractNum w:abstractNumId="37" w15:restartNumberingAfterBreak="0">
    <w:nsid w:val="36506349"/>
    <w:multiLevelType w:val="multilevel"/>
    <w:tmpl w:val="5430327C"/>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385026F3"/>
    <w:multiLevelType w:val="hybridMultilevel"/>
    <w:tmpl w:val="E6C2550C"/>
    <w:lvl w:ilvl="0" w:tplc="317CD844">
      <w:start w:val="1"/>
      <w:numFmt w:val="bullet"/>
      <w:lvlText w:val=""/>
      <w:lvlJc w:val="left"/>
      <w:pPr>
        <w:ind w:left="720" w:hanging="360"/>
      </w:pPr>
      <w:rPr>
        <w:rFonts w:ascii="Symbol" w:hAnsi="Symbol" w:hint="default"/>
      </w:rPr>
    </w:lvl>
    <w:lvl w:ilvl="1" w:tplc="2F74FC2C" w:tentative="1">
      <w:start w:val="1"/>
      <w:numFmt w:val="bullet"/>
      <w:lvlText w:val="o"/>
      <w:lvlJc w:val="left"/>
      <w:pPr>
        <w:ind w:left="1440" w:hanging="360"/>
      </w:pPr>
      <w:rPr>
        <w:rFonts w:ascii="Courier New" w:hAnsi="Courier New" w:cs="Courier New" w:hint="default"/>
      </w:rPr>
    </w:lvl>
    <w:lvl w:ilvl="2" w:tplc="CAB650D0" w:tentative="1">
      <w:start w:val="1"/>
      <w:numFmt w:val="bullet"/>
      <w:lvlText w:val=""/>
      <w:lvlJc w:val="left"/>
      <w:pPr>
        <w:ind w:left="2160" w:hanging="360"/>
      </w:pPr>
      <w:rPr>
        <w:rFonts w:ascii="Wingdings" w:hAnsi="Wingdings" w:hint="default"/>
      </w:rPr>
    </w:lvl>
    <w:lvl w:ilvl="3" w:tplc="A84AA086" w:tentative="1">
      <w:start w:val="1"/>
      <w:numFmt w:val="bullet"/>
      <w:lvlText w:val=""/>
      <w:lvlJc w:val="left"/>
      <w:pPr>
        <w:ind w:left="2880" w:hanging="360"/>
      </w:pPr>
      <w:rPr>
        <w:rFonts w:ascii="Symbol" w:hAnsi="Symbol" w:hint="default"/>
      </w:rPr>
    </w:lvl>
    <w:lvl w:ilvl="4" w:tplc="AE3C9F58" w:tentative="1">
      <w:start w:val="1"/>
      <w:numFmt w:val="bullet"/>
      <w:lvlText w:val="o"/>
      <w:lvlJc w:val="left"/>
      <w:pPr>
        <w:ind w:left="3600" w:hanging="360"/>
      </w:pPr>
      <w:rPr>
        <w:rFonts w:ascii="Courier New" w:hAnsi="Courier New" w:cs="Courier New" w:hint="default"/>
      </w:rPr>
    </w:lvl>
    <w:lvl w:ilvl="5" w:tplc="79008D5A" w:tentative="1">
      <w:start w:val="1"/>
      <w:numFmt w:val="bullet"/>
      <w:lvlText w:val=""/>
      <w:lvlJc w:val="left"/>
      <w:pPr>
        <w:ind w:left="4320" w:hanging="360"/>
      </w:pPr>
      <w:rPr>
        <w:rFonts w:ascii="Wingdings" w:hAnsi="Wingdings" w:hint="default"/>
      </w:rPr>
    </w:lvl>
    <w:lvl w:ilvl="6" w:tplc="54DCF5B4" w:tentative="1">
      <w:start w:val="1"/>
      <w:numFmt w:val="bullet"/>
      <w:lvlText w:val=""/>
      <w:lvlJc w:val="left"/>
      <w:pPr>
        <w:ind w:left="5040" w:hanging="360"/>
      </w:pPr>
      <w:rPr>
        <w:rFonts w:ascii="Symbol" w:hAnsi="Symbol" w:hint="default"/>
      </w:rPr>
    </w:lvl>
    <w:lvl w:ilvl="7" w:tplc="92B6B4B2" w:tentative="1">
      <w:start w:val="1"/>
      <w:numFmt w:val="bullet"/>
      <w:lvlText w:val="o"/>
      <w:lvlJc w:val="left"/>
      <w:pPr>
        <w:ind w:left="5760" w:hanging="360"/>
      </w:pPr>
      <w:rPr>
        <w:rFonts w:ascii="Courier New" w:hAnsi="Courier New" w:cs="Courier New" w:hint="default"/>
      </w:rPr>
    </w:lvl>
    <w:lvl w:ilvl="8" w:tplc="B8482DA6" w:tentative="1">
      <w:start w:val="1"/>
      <w:numFmt w:val="bullet"/>
      <w:lvlText w:val=""/>
      <w:lvlJc w:val="left"/>
      <w:pPr>
        <w:ind w:left="6480" w:hanging="360"/>
      </w:pPr>
      <w:rPr>
        <w:rFonts w:ascii="Wingdings" w:hAnsi="Wingdings" w:hint="default"/>
      </w:rPr>
    </w:lvl>
  </w:abstractNum>
  <w:abstractNum w:abstractNumId="39" w15:restartNumberingAfterBreak="0">
    <w:nsid w:val="38A711E6"/>
    <w:multiLevelType w:val="hybridMultilevel"/>
    <w:tmpl w:val="6DBC52CC"/>
    <w:lvl w:ilvl="0" w:tplc="CC80DF08">
      <w:start w:val="1"/>
      <w:numFmt w:val="bullet"/>
      <w:lvlText w:val=""/>
      <w:lvlJc w:val="left"/>
      <w:pPr>
        <w:ind w:left="720" w:hanging="360"/>
      </w:pPr>
      <w:rPr>
        <w:rFonts w:ascii="Symbol" w:hAnsi="Symbol" w:hint="default"/>
      </w:rPr>
    </w:lvl>
    <w:lvl w:ilvl="1" w:tplc="E7CAB11E" w:tentative="1">
      <w:start w:val="1"/>
      <w:numFmt w:val="bullet"/>
      <w:lvlText w:val="o"/>
      <w:lvlJc w:val="left"/>
      <w:pPr>
        <w:ind w:left="1440" w:hanging="360"/>
      </w:pPr>
      <w:rPr>
        <w:rFonts w:ascii="Courier New" w:hAnsi="Courier New" w:cs="Courier New" w:hint="default"/>
      </w:rPr>
    </w:lvl>
    <w:lvl w:ilvl="2" w:tplc="596297D8" w:tentative="1">
      <w:start w:val="1"/>
      <w:numFmt w:val="bullet"/>
      <w:lvlText w:val=""/>
      <w:lvlJc w:val="left"/>
      <w:pPr>
        <w:ind w:left="2160" w:hanging="360"/>
      </w:pPr>
      <w:rPr>
        <w:rFonts w:ascii="Wingdings" w:hAnsi="Wingdings" w:hint="default"/>
      </w:rPr>
    </w:lvl>
    <w:lvl w:ilvl="3" w:tplc="A9DE34EC" w:tentative="1">
      <w:start w:val="1"/>
      <w:numFmt w:val="bullet"/>
      <w:lvlText w:val=""/>
      <w:lvlJc w:val="left"/>
      <w:pPr>
        <w:ind w:left="2880" w:hanging="360"/>
      </w:pPr>
      <w:rPr>
        <w:rFonts w:ascii="Symbol" w:hAnsi="Symbol" w:hint="default"/>
      </w:rPr>
    </w:lvl>
    <w:lvl w:ilvl="4" w:tplc="A38C9DEE" w:tentative="1">
      <w:start w:val="1"/>
      <w:numFmt w:val="bullet"/>
      <w:lvlText w:val="o"/>
      <w:lvlJc w:val="left"/>
      <w:pPr>
        <w:ind w:left="3600" w:hanging="360"/>
      </w:pPr>
      <w:rPr>
        <w:rFonts w:ascii="Courier New" w:hAnsi="Courier New" w:cs="Courier New" w:hint="default"/>
      </w:rPr>
    </w:lvl>
    <w:lvl w:ilvl="5" w:tplc="592E9A1A" w:tentative="1">
      <w:start w:val="1"/>
      <w:numFmt w:val="bullet"/>
      <w:lvlText w:val=""/>
      <w:lvlJc w:val="left"/>
      <w:pPr>
        <w:ind w:left="4320" w:hanging="360"/>
      </w:pPr>
      <w:rPr>
        <w:rFonts w:ascii="Wingdings" w:hAnsi="Wingdings" w:hint="default"/>
      </w:rPr>
    </w:lvl>
    <w:lvl w:ilvl="6" w:tplc="6330BE52" w:tentative="1">
      <w:start w:val="1"/>
      <w:numFmt w:val="bullet"/>
      <w:lvlText w:val=""/>
      <w:lvlJc w:val="left"/>
      <w:pPr>
        <w:ind w:left="5040" w:hanging="360"/>
      </w:pPr>
      <w:rPr>
        <w:rFonts w:ascii="Symbol" w:hAnsi="Symbol" w:hint="default"/>
      </w:rPr>
    </w:lvl>
    <w:lvl w:ilvl="7" w:tplc="007260DE" w:tentative="1">
      <w:start w:val="1"/>
      <w:numFmt w:val="bullet"/>
      <w:lvlText w:val="o"/>
      <w:lvlJc w:val="left"/>
      <w:pPr>
        <w:ind w:left="5760" w:hanging="360"/>
      </w:pPr>
      <w:rPr>
        <w:rFonts w:ascii="Courier New" w:hAnsi="Courier New" w:cs="Courier New" w:hint="default"/>
      </w:rPr>
    </w:lvl>
    <w:lvl w:ilvl="8" w:tplc="8FFC447E" w:tentative="1">
      <w:start w:val="1"/>
      <w:numFmt w:val="bullet"/>
      <w:lvlText w:val=""/>
      <w:lvlJc w:val="left"/>
      <w:pPr>
        <w:ind w:left="6480" w:hanging="360"/>
      </w:pPr>
      <w:rPr>
        <w:rFonts w:ascii="Wingdings" w:hAnsi="Wingdings" w:hint="default"/>
      </w:rPr>
    </w:lvl>
  </w:abstractNum>
  <w:abstractNum w:abstractNumId="40" w15:restartNumberingAfterBreak="0">
    <w:nsid w:val="38C87D0A"/>
    <w:multiLevelType w:val="hybridMultilevel"/>
    <w:tmpl w:val="96B4DF22"/>
    <w:lvl w:ilvl="0" w:tplc="8E2A4C88">
      <w:start w:val="1"/>
      <w:numFmt w:val="bullet"/>
      <w:lvlText w:val=""/>
      <w:lvlJc w:val="left"/>
      <w:pPr>
        <w:ind w:left="720" w:hanging="360"/>
      </w:pPr>
      <w:rPr>
        <w:rFonts w:ascii="Symbol" w:hAnsi="Symbol" w:hint="default"/>
      </w:rPr>
    </w:lvl>
    <w:lvl w:ilvl="1" w:tplc="78A4961C" w:tentative="1">
      <w:start w:val="1"/>
      <w:numFmt w:val="bullet"/>
      <w:lvlText w:val="o"/>
      <w:lvlJc w:val="left"/>
      <w:pPr>
        <w:ind w:left="1440" w:hanging="360"/>
      </w:pPr>
      <w:rPr>
        <w:rFonts w:ascii="Courier New" w:hAnsi="Courier New" w:cs="Courier New" w:hint="default"/>
      </w:rPr>
    </w:lvl>
    <w:lvl w:ilvl="2" w:tplc="577ED26E" w:tentative="1">
      <w:start w:val="1"/>
      <w:numFmt w:val="bullet"/>
      <w:lvlText w:val=""/>
      <w:lvlJc w:val="left"/>
      <w:pPr>
        <w:ind w:left="2160" w:hanging="360"/>
      </w:pPr>
      <w:rPr>
        <w:rFonts w:ascii="Wingdings" w:hAnsi="Wingdings" w:hint="default"/>
      </w:rPr>
    </w:lvl>
    <w:lvl w:ilvl="3" w:tplc="4166697C" w:tentative="1">
      <w:start w:val="1"/>
      <w:numFmt w:val="bullet"/>
      <w:lvlText w:val=""/>
      <w:lvlJc w:val="left"/>
      <w:pPr>
        <w:ind w:left="2880" w:hanging="360"/>
      </w:pPr>
      <w:rPr>
        <w:rFonts w:ascii="Symbol" w:hAnsi="Symbol" w:hint="default"/>
      </w:rPr>
    </w:lvl>
    <w:lvl w:ilvl="4" w:tplc="19901B38" w:tentative="1">
      <w:start w:val="1"/>
      <w:numFmt w:val="bullet"/>
      <w:lvlText w:val="o"/>
      <w:lvlJc w:val="left"/>
      <w:pPr>
        <w:ind w:left="3600" w:hanging="360"/>
      </w:pPr>
      <w:rPr>
        <w:rFonts w:ascii="Courier New" w:hAnsi="Courier New" w:cs="Courier New" w:hint="default"/>
      </w:rPr>
    </w:lvl>
    <w:lvl w:ilvl="5" w:tplc="87764B86" w:tentative="1">
      <w:start w:val="1"/>
      <w:numFmt w:val="bullet"/>
      <w:lvlText w:val=""/>
      <w:lvlJc w:val="left"/>
      <w:pPr>
        <w:ind w:left="4320" w:hanging="360"/>
      </w:pPr>
      <w:rPr>
        <w:rFonts w:ascii="Wingdings" w:hAnsi="Wingdings" w:hint="default"/>
      </w:rPr>
    </w:lvl>
    <w:lvl w:ilvl="6" w:tplc="BBF89F56" w:tentative="1">
      <w:start w:val="1"/>
      <w:numFmt w:val="bullet"/>
      <w:lvlText w:val=""/>
      <w:lvlJc w:val="left"/>
      <w:pPr>
        <w:ind w:left="5040" w:hanging="360"/>
      </w:pPr>
      <w:rPr>
        <w:rFonts w:ascii="Symbol" w:hAnsi="Symbol" w:hint="default"/>
      </w:rPr>
    </w:lvl>
    <w:lvl w:ilvl="7" w:tplc="33E2CBCE" w:tentative="1">
      <w:start w:val="1"/>
      <w:numFmt w:val="bullet"/>
      <w:lvlText w:val="o"/>
      <w:lvlJc w:val="left"/>
      <w:pPr>
        <w:ind w:left="5760" w:hanging="360"/>
      </w:pPr>
      <w:rPr>
        <w:rFonts w:ascii="Courier New" w:hAnsi="Courier New" w:cs="Courier New" w:hint="default"/>
      </w:rPr>
    </w:lvl>
    <w:lvl w:ilvl="8" w:tplc="4FFCCBC0" w:tentative="1">
      <w:start w:val="1"/>
      <w:numFmt w:val="bullet"/>
      <w:lvlText w:val=""/>
      <w:lvlJc w:val="left"/>
      <w:pPr>
        <w:ind w:left="6480" w:hanging="360"/>
      </w:pPr>
      <w:rPr>
        <w:rFonts w:ascii="Wingdings" w:hAnsi="Wingdings" w:hint="default"/>
      </w:rPr>
    </w:lvl>
  </w:abstractNum>
  <w:abstractNum w:abstractNumId="41" w15:restartNumberingAfterBreak="0">
    <w:nsid w:val="3BEA385A"/>
    <w:multiLevelType w:val="hybridMultilevel"/>
    <w:tmpl w:val="4148BDCA"/>
    <w:lvl w:ilvl="0" w:tplc="6DE0C6BA">
      <w:start w:val="1"/>
      <w:numFmt w:val="bullet"/>
      <w:lvlText w:val=""/>
      <w:lvlJc w:val="left"/>
      <w:pPr>
        <w:tabs>
          <w:tab w:val="num" w:pos="720"/>
        </w:tabs>
        <w:ind w:left="720" w:hanging="360"/>
      </w:pPr>
      <w:rPr>
        <w:rFonts w:ascii="Symbol" w:hAnsi="Symbol" w:hint="default"/>
      </w:rPr>
    </w:lvl>
    <w:lvl w:ilvl="1" w:tplc="7E2CF64E" w:tentative="1">
      <w:start w:val="1"/>
      <w:numFmt w:val="bullet"/>
      <w:lvlText w:val="o"/>
      <w:lvlJc w:val="left"/>
      <w:pPr>
        <w:tabs>
          <w:tab w:val="num" w:pos="1440"/>
        </w:tabs>
        <w:ind w:left="1440" w:hanging="360"/>
      </w:pPr>
      <w:rPr>
        <w:rFonts w:ascii="Courier New" w:hAnsi="Courier New" w:cs="Courier New" w:hint="default"/>
      </w:rPr>
    </w:lvl>
    <w:lvl w:ilvl="2" w:tplc="C4AEF184" w:tentative="1">
      <w:start w:val="1"/>
      <w:numFmt w:val="bullet"/>
      <w:lvlText w:val=""/>
      <w:lvlJc w:val="left"/>
      <w:pPr>
        <w:tabs>
          <w:tab w:val="num" w:pos="2160"/>
        </w:tabs>
        <w:ind w:left="2160" w:hanging="360"/>
      </w:pPr>
      <w:rPr>
        <w:rFonts w:ascii="Wingdings" w:hAnsi="Wingdings" w:hint="default"/>
      </w:rPr>
    </w:lvl>
    <w:lvl w:ilvl="3" w:tplc="F7504C00" w:tentative="1">
      <w:start w:val="1"/>
      <w:numFmt w:val="bullet"/>
      <w:lvlText w:val=""/>
      <w:lvlJc w:val="left"/>
      <w:pPr>
        <w:tabs>
          <w:tab w:val="num" w:pos="2880"/>
        </w:tabs>
        <w:ind w:left="2880" w:hanging="360"/>
      </w:pPr>
      <w:rPr>
        <w:rFonts w:ascii="Symbol" w:hAnsi="Symbol" w:hint="default"/>
      </w:rPr>
    </w:lvl>
    <w:lvl w:ilvl="4" w:tplc="F940CCA4" w:tentative="1">
      <w:start w:val="1"/>
      <w:numFmt w:val="bullet"/>
      <w:lvlText w:val="o"/>
      <w:lvlJc w:val="left"/>
      <w:pPr>
        <w:tabs>
          <w:tab w:val="num" w:pos="3600"/>
        </w:tabs>
        <w:ind w:left="3600" w:hanging="360"/>
      </w:pPr>
      <w:rPr>
        <w:rFonts w:ascii="Courier New" w:hAnsi="Courier New" w:cs="Courier New" w:hint="default"/>
      </w:rPr>
    </w:lvl>
    <w:lvl w:ilvl="5" w:tplc="356AAE1E" w:tentative="1">
      <w:start w:val="1"/>
      <w:numFmt w:val="bullet"/>
      <w:lvlText w:val=""/>
      <w:lvlJc w:val="left"/>
      <w:pPr>
        <w:tabs>
          <w:tab w:val="num" w:pos="4320"/>
        </w:tabs>
        <w:ind w:left="4320" w:hanging="360"/>
      </w:pPr>
      <w:rPr>
        <w:rFonts w:ascii="Wingdings" w:hAnsi="Wingdings" w:hint="default"/>
      </w:rPr>
    </w:lvl>
    <w:lvl w:ilvl="6" w:tplc="4754E9A8" w:tentative="1">
      <w:start w:val="1"/>
      <w:numFmt w:val="bullet"/>
      <w:lvlText w:val=""/>
      <w:lvlJc w:val="left"/>
      <w:pPr>
        <w:tabs>
          <w:tab w:val="num" w:pos="5040"/>
        </w:tabs>
        <w:ind w:left="5040" w:hanging="360"/>
      </w:pPr>
      <w:rPr>
        <w:rFonts w:ascii="Symbol" w:hAnsi="Symbol" w:hint="default"/>
      </w:rPr>
    </w:lvl>
    <w:lvl w:ilvl="7" w:tplc="8AE638B4" w:tentative="1">
      <w:start w:val="1"/>
      <w:numFmt w:val="bullet"/>
      <w:lvlText w:val="o"/>
      <w:lvlJc w:val="left"/>
      <w:pPr>
        <w:tabs>
          <w:tab w:val="num" w:pos="5760"/>
        </w:tabs>
        <w:ind w:left="5760" w:hanging="360"/>
      </w:pPr>
      <w:rPr>
        <w:rFonts w:ascii="Courier New" w:hAnsi="Courier New" w:cs="Courier New" w:hint="default"/>
      </w:rPr>
    </w:lvl>
    <w:lvl w:ilvl="8" w:tplc="D74E54A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2CD6914"/>
    <w:multiLevelType w:val="hybridMultilevel"/>
    <w:tmpl w:val="0400AF38"/>
    <w:lvl w:ilvl="0" w:tplc="5E0692B4">
      <w:start w:val="13"/>
      <w:numFmt w:val="bullet"/>
      <w:lvlText w:val=""/>
      <w:lvlJc w:val="left"/>
      <w:pPr>
        <w:tabs>
          <w:tab w:val="num" w:pos="1860"/>
        </w:tabs>
        <w:ind w:left="1860" w:hanging="360"/>
      </w:pPr>
      <w:rPr>
        <w:rFonts w:ascii="Symbol" w:hAnsi="Symbol" w:hint="default"/>
      </w:rPr>
    </w:lvl>
    <w:lvl w:ilvl="1" w:tplc="ACAE2544" w:tentative="1">
      <w:start w:val="1"/>
      <w:numFmt w:val="bullet"/>
      <w:lvlText w:val="o"/>
      <w:lvlJc w:val="left"/>
      <w:pPr>
        <w:tabs>
          <w:tab w:val="num" w:pos="2220"/>
        </w:tabs>
        <w:ind w:left="2220" w:hanging="360"/>
      </w:pPr>
      <w:rPr>
        <w:rFonts w:ascii="Courier New" w:hAnsi="Courier New" w:hint="default"/>
      </w:rPr>
    </w:lvl>
    <w:lvl w:ilvl="2" w:tplc="2E721D78" w:tentative="1">
      <w:start w:val="1"/>
      <w:numFmt w:val="bullet"/>
      <w:lvlText w:val=""/>
      <w:lvlJc w:val="left"/>
      <w:pPr>
        <w:tabs>
          <w:tab w:val="num" w:pos="2940"/>
        </w:tabs>
        <w:ind w:left="2940" w:hanging="360"/>
      </w:pPr>
      <w:rPr>
        <w:rFonts w:ascii="Wingdings" w:hAnsi="Wingdings" w:hint="default"/>
      </w:rPr>
    </w:lvl>
    <w:lvl w:ilvl="3" w:tplc="C9BA5728" w:tentative="1">
      <w:start w:val="1"/>
      <w:numFmt w:val="bullet"/>
      <w:lvlText w:val=""/>
      <w:lvlJc w:val="left"/>
      <w:pPr>
        <w:tabs>
          <w:tab w:val="num" w:pos="3660"/>
        </w:tabs>
        <w:ind w:left="3660" w:hanging="360"/>
      </w:pPr>
      <w:rPr>
        <w:rFonts w:ascii="Symbol" w:hAnsi="Symbol" w:hint="default"/>
      </w:rPr>
    </w:lvl>
    <w:lvl w:ilvl="4" w:tplc="045A585E" w:tentative="1">
      <w:start w:val="1"/>
      <w:numFmt w:val="bullet"/>
      <w:lvlText w:val="o"/>
      <w:lvlJc w:val="left"/>
      <w:pPr>
        <w:tabs>
          <w:tab w:val="num" w:pos="4380"/>
        </w:tabs>
        <w:ind w:left="4380" w:hanging="360"/>
      </w:pPr>
      <w:rPr>
        <w:rFonts w:ascii="Courier New" w:hAnsi="Courier New" w:hint="default"/>
      </w:rPr>
    </w:lvl>
    <w:lvl w:ilvl="5" w:tplc="692C3D44" w:tentative="1">
      <w:start w:val="1"/>
      <w:numFmt w:val="bullet"/>
      <w:lvlText w:val=""/>
      <w:lvlJc w:val="left"/>
      <w:pPr>
        <w:tabs>
          <w:tab w:val="num" w:pos="5100"/>
        </w:tabs>
        <w:ind w:left="5100" w:hanging="360"/>
      </w:pPr>
      <w:rPr>
        <w:rFonts w:ascii="Wingdings" w:hAnsi="Wingdings" w:hint="default"/>
      </w:rPr>
    </w:lvl>
    <w:lvl w:ilvl="6" w:tplc="C7D0FB78" w:tentative="1">
      <w:start w:val="1"/>
      <w:numFmt w:val="bullet"/>
      <w:lvlText w:val=""/>
      <w:lvlJc w:val="left"/>
      <w:pPr>
        <w:tabs>
          <w:tab w:val="num" w:pos="5820"/>
        </w:tabs>
        <w:ind w:left="5820" w:hanging="360"/>
      </w:pPr>
      <w:rPr>
        <w:rFonts w:ascii="Symbol" w:hAnsi="Symbol" w:hint="default"/>
      </w:rPr>
    </w:lvl>
    <w:lvl w:ilvl="7" w:tplc="EB220470" w:tentative="1">
      <w:start w:val="1"/>
      <w:numFmt w:val="bullet"/>
      <w:lvlText w:val="o"/>
      <w:lvlJc w:val="left"/>
      <w:pPr>
        <w:tabs>
          <w:tab w:val="num" w:pos="6540"/>
        </w:tabs>
        <w:ind w:left="6540" w:hanging="360"/>
      </w:pPr>
      <w:rPr>
        <w:rFonts w:ascii="Courier New" w:hAnsi="Courier New" w:hint="default"/>
      </w:rPr>
    </w:lvl>
    <w:lvl w:ilvl="8" w:tplc="9104D8B4" w:tentative="1">
      <w:start w:val="1"/>
      <w:numFmt w:val="bullet"/>
      <w:lvlText w:val=""/>
      <w:lvlJc w:val="left"/>
      <w:pPr>
        <w:tabs>
          <w:tab w:val="num" w:pos="7260"/>
        </w:tabs>
        <w:ind w:left="7260" w:hanging="360"/>
      </w:pPr>
      <w:rPr>
        <w:rFonts w:ascii="Wingdings" w:hAnsi="Wingdings" w:hint="default"/>
      </w:rPr>
    </w:lvl>
  </w:abstractNum>
  <w:abstractNum w:abstractNumId="4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7" w15:restartNumberingAfterBreak="0">
    <w:nsid w:val="4AD63FAF"/>
    <w:multiLevelType w:val="hybridMultilevel"/>
    <w:tmpl w:val="D60036C4"/>
    <w:lvl w:ilvl="0" w:tplc="906CE3AA">
      <w:start w:val="13"/>
      <w:numFmt w:val="bullet"/>
      <w:lvlText w:val=""/>
      <w:lvlJc w:val="left"/>
      <w:pPr>
        <w:tabs>
          <w:tab w:val="num" w:pos="1839"/>
        </w:tabs>
        <w:ind w:left="1839" w:hanging="360"/>
      </w:pPr>
      <w:rPr>
        <w:rFonts w:ascii="Symbol" w:hAnsi="Symbol" w:hint="default"/>
      </w:rPr>
    </w:lvl>
    <w:lvl w:ilvl="1" w:tplc="939AFEDC" w:tentative="1">
      <w:start w:val="1"/>
      <w:numFmt w:val="bullet"/>
      <w:lvlText w:val="o"/>
      <w:lvlJc w:val="left"/>
      <w:pPr>
        <w:tabs>
          <w:tab w:val="num" w:pos="2199"/>
        </w:tabs>
        <w:ind w:left="2199" w:hanging="360"/>
      </w:pPr>
      <w:rPr>
        <w:rFonts w:ascii="Courier New" w:hAnsi="Courier New" w:hint="default"/>
      </w:rPr>
    </w:lvl>
    <w:lvl w:ilvl="2" w:tplc="DC487A7E" w:tentative="1">
      <w:start w:val="1"/>
      <w:numFmt w:val="bullet"/>
      <w:lvlText w:val=""/>
      <w:lvlJc w:val="left"/>
      <w:pPr>
        <w:tabs>
          <w:tab w:val="num" w:pos="2919"/>
        </w:tabs>
        <w:ind w:left="2919" w:hanging="360"/>
      </w:pPr>
      <w:rPr>
        <w:rFonts w:ascii="Wingdings" w:hAnsi="Wingdings" w:hint="default"/>
      </w:rPr>
    </w:lvl>
    <w:lvl w:ilvl="3" w:tplc="C0A87E70" w:tentative="1">
      <w:start w:val="1"/>
      <w:numFmt w:val="bullet"/>
      <w:lvlText w:val=""/>
      <w:lvlJc w:val="left"/>
      <w:pPr>
        <w:tabs>
          <w:tab w:val="num" w:pos="3639"/>
        </w:tabs>
        <w:ind w:left="3639" w:hanging="360"/>
      </w:pPr>
      <w:rPr>
        <w:rFonts w:ascii="Symbol" w:hAnsi="Symbol" w:hint="default"/>
      </w:rPr>
    </w:lvl>
    <w:lvl w:ilvl="4" w:tplc="FAB48CF0" w:tentative="1">
      <w:start w:val="1"/>
      <w:numFmt w:val="bullet"/>
      <w:lvlText w:val="o"/>
      <w:lvlJc w:val="left"/>
      <w:pPr>
        <w:tabs>
          <w:tab w:val="num" w:pos="4359"/>
        </w:tabs>
        <w:ind w:left="4359" w:hanging="360"/>
      </w:pPr>
      <w:rPr>
        <w:rFonts w:ascii="Courier New" w:hAnsi="Courier New" w:hint="default"/>
      </w:rPr>
    </w:lvl>
    <w:lvl w:ilvl="5" w:tplc="39CA855C" w:tentative="1">
      <w:start w:val="1"/>
      <w:numFmt w:val="bullet"/>
      <w:lvlText w:val=""/>
      <w:lvlJc w:val="left"/>
      <w:pPr>
        <w:tabs>
          <w:tab w:val="num" w:pos="5079"/>
        </w:tabs>
        <w:ind w:left="5079" w:hanging="360"/>
      </w:pPr>
      <w:rPr>
        <w:rFonts w:ascii="Wingdings" w:hAnsi="Wingdings" w:hint="default"/>
      </w:rPr>
    </w:lvl>
    <w:lvl w:ilvl="6" w:tplc="881C0BAC" w:tentative="1">
      <w:start w:val="1"/>
      <w:numFmt w:val="bullet"/>
      <w:lvlText w:val=""/>
      <w:lvlJc w:val="left"/>
      <w:pPr>
        <w:tabs>
          <w:tab w:val="num" w:pos="5799"/>
        </w:tabs>
        <w:ind w:left="5799" w:hanging="360"/>
      </w:pPr>
      <w:rPr>
        <w:rFonts w:ascii="Symbol" w:hAnsi="Symbol" w:hint="default"/>
      </w:rPr>
    </w:lvl>
    <w:lvl w:ilvl="7" w:tplc="2750723E" w:tentative="1">
      <w:start w:val="1"/>
      <w:numFmt w:val="bullet"/>
      <w:lvlText w:val="o"/>
      <w:lvlJc w:val="left"/>
      <w:pPr>
        <w:tabs>
          <w:tab w:val="num" w:pos="6519"/>
        </w:tabs>
        <w:ind w:left="6519" w:hanging="360"/>
      </w:pPr>
      <w:rPr>
        <w:rFonts w:ascii="Courier New" w:hAnsi="Courier New" w:hint="default"/>
      </w:rPr>
    </w:lvl>
    <w:lvl w:ilvl="8" w:tplc="4BB25B02" w:tentative="1">
      <w:start w:val="1"/>
      <w:numFmt w:val="bullet"/>
      <w:lvlText w:val=""/>
      <w:lvlJc w:val="left"/>
      <w:pPr>
        <w:tabs>
          <w:tab w:val="num" w:pos="7239"/>
        </w:tabs>
        <w:ind w:left="7239" w:hanging="360"/>
      </w:pPr>
      <w:rPr>
        <w:rFonts w:ascii="Wingdings" w:hAnsi="Wingdings" w:hint="default"/>
      </w:rPr>
    </w:lvl>
  </w:abstractNum>
  <w:abstractNum w:abstractNumId="48" w15:restartNumberingAfterBreak="0">
    <w:nsid w:val="50E06A27"/>
    <w:multiLevelType w:val="hybridMultilevel"/>
    <w:tmpl w:val="53206C5C"/>
    <w:lvl w:ilvl="0" w:tplc="454A83AA">
      <w:start w:val="1"/>
      <w:numFmt w:val="bullet"/>
      <w:lvlText w:val=""/>
      <w:lvlJc w:val="left"/>
      <w:pPr>
        <w:tabs>
          <w:tab w:val="num" w:pos="1440"/>
        </w:tabs>
        <w:ind w:left="1440" w:hanging="360"/>
      </w:pPr>
      <w:rPr>
        <w:rFonts w:ascii="Symbol" w:hAnsi="Symbol" w:hint="default"/>
      </w:rPr>
    </w:lvl>
    <w:lvl w:ilvl="1" w:tplc="7CCC24B0" w:tentative="1">
      <w:start w:val="1"/>
      <w:numFmt w:val="bullet"/>
      <w:lvlText w:val="o"/>
      <w:lvlJc w:val="left"/>
      <w:pPr>
        <w:tabs>
          <w:tab w:val="num" w:pos="2160"/>
        </w:tabs>
        <w:ind w:left="2160" w:hanging="360"/>
      </w:pPr>
      <w:rPr>
        <w:rFonts w:ascii="Courier New" w:hAnsi="Courier New" w:hint="default"/>
      </w:rPr>
    </w:lvl>
    <w:lvl w:ilvl="2" w:tplc="E5EE911E" w:tentative="1">
      <w:start w:val="1"/>
      <w:numFmt w:val="bullet"/>
      <w:lvlText w:val=""/>
      <w:lvlJc w:val="left"/>
      <w:pPr>
        <w:tabs>
          <w:tab w:val="num" w:pos="2880"/>
        </w:tabs>
        <w:ind w:left="2880" w:hanging="360"/>
      </w:pPr>
      <w:rPr>
        <w:rFonts w:ascii="Wingdings" w:hAnsi="Wingdings" w:hint="default"/>
      </w:rPr>
    </w:lvl>
    <w:lvl w:ilvl="3" w:tplc="C2E8F950" w:tentative="1">
      <w:start w:val="1"/>
      <w:numFmt w:val="bullet"/>
      <w:lvlText w:val=""/>
      <w:lvlJc w:val="left"/>
      <w:pPr>
        <w:tabs>
          <w:tab w:val="num" w:pos="3600"/>
        </w:tabs>
        <w:ind w:left="3600" w:hanging="360"/>
      </w:pPr>
      <w:rPr>
        <w:rFonts w:ascii="Symbol" w:hAnsi="Symbol" w:hint="default"/>
      </w:rPr>
    </w:lvl>
    <w:lvl w:ilvl="4" w:tplc="38208E96" w:tentative="1">
      <w:start w:val="1"/>
      <w:numFmt w:val="bullet"/>
      <w:lvlText w:val="o"/>
      <w:lvlJc w:val="left"/>
      <w:pPr>
        <w:tabs>
          <w:tab w:val="num" w:pos="4320"/>
        </w:tabs>
        <w:ind w:left="4320" w:hanging="360"/>
      </w:pPr>
      <w:rPr>
        <w:rFonts w:ascii="Courier New" w:hAnsi="Courier New" w:hint="default"/>
      </w:rPr>
    </w:lvl>
    <w:lvl w:ilvl="5" w:tplc="80C45FB6" w:tentative="1">
      <w:start w:val="1"/>
      <w:numFmt w:val="bullet"/>
      <w:lvlText w:val=""/>
      <w:lvlJc w:val="left"/>
      <w:pPr>
        <w:tabs>
          <w:tab w:val="num" w:pos="5040"/>
        </w:tabs>
        <w:ind w:left="5040" w:hanging="360"/>
      </w:pPr>
      <w:rPr>
        <w:rFonts w:ascii="Wingdings" w:hAnsi="Wingdings" w:hint="default"/>
      </w:rPr>
    </w:lvl>
    <w:lvl w:ilvl="6" w:tplc="29A29DBC" w:tentative="1">
      <w:start w:val="1"/>
      <w:numFmt w:val="bullet"/>
      <w:lvlText w:val=""/>
      <w:lvlJc w:val="left"/>
      <w:pPr>
        <w:tabs>
          <w:tab w:val="num" w:pos="5760"/>
        </w:tabs>
        <w:ind w:left="5760" w:hanging="360"/>
      </w:pPr>
      <w:rPr>
        <w:rFonts w:ascii="Symbol" w:hAnsi="Symbol" w:hint="default"/>
      </w:rPr>
    </w:lvl>
    <w:lvl w:ilvl="7" w:tplc="B562EA62" w:tentative="1">
      <w:start w:val="1"/>
      <w:numFmt w:val="bullet"/>
      <w:lvlText w:val="o"/>
      <w:lvlJc w:val="left"/>
      <w:pPr>
        <w:tabs>
          <w:tab w:val="num" w:pos="6480"/>
        </w:tabs>
        <w:ind w:left="6480" w:hanging="360"/>
      </w:pPr>
      <w:rPr>
        <w:rFonts w:ascii="Courier New" w:hAnsi="Courier New" w:hint="default"/>
      </w:rPr>
    </w:lvl>
    <w:lvl w:ilvl="8" w:tplc="70FE5480"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1C54C21"/>
    <w:multiLevelType w:val="hybridMultilevel"/>
    <w:tmpl w:val="B5749B6A"/>
    <w:lvl w:ilvl="0" w:tplc="19042D08">
      <w:start w:val="1"/>
      <w:numFmt w:val="decimal"/>
      <w:lvlText w:val="%1."/>
      <w:lvlJc w:val="left"/>
      <w:pPr>
        <w:tabs>
          <w:tab w:val="num" w:pos="540"/>
        </w:tabs>
        <w:ind w:left="540" w:hanging="360"/>
      </w:pPr>
      <w:rPr>
        <w:rFonts w:hint="default"/>
      </w:rPr>
    </w:lvl>
    <w:lvl w:ilvl="1" w:tplc="EDDCBF4A" w:tentative="1">
      <w:start w:val="1"/>
      <w:numFmt w:val="lowerLetter"/>
      <w:lvlText w:val="%2."/>
      <w:lvlJc w:val="left"/>
      <w:pPr>
        <w:tabs>
          <w:tab w:val="num" w:pos="1440"/>
        </w:tabs>
        <w:ind w:left="1440" w:hanging="360"/>
      </w:pPr>
    </w:lvl>
    <w:lvl w:ilvl="2" w:tplc="24A41884" w:tentative="1">
      <w:start w:val="1"/>
      <w:numFmt w:val="lowerRoman"/>
      <w:lvlText w:val="%3."/>
      <w:lvlJc w:val="right"/>
      <w:pPr>
        <w:tabs>
          <w:tab w:val="num" w:pos="2160"/>
        </w:tabs>
        <w:ind w:left="2160" w:hanging="180"/>
      </w:pPr>
    </w:lvl>
    <w:lvl w:ilvl="3" w:tplc="010692A4" w:tentative="1">
      <w:start w:val="1"/>
      <w:numFmt w:val="decimal"/>
      <w:lvlText w:val="%4."/>
      <w:lvlJc w:val="left"/>
      <w:pPr>
        <w:tabs>
          <w:tab w:val="num" w:pos="2880"/>
        </w:tabs>
        <w:ind w:left="2880" w:hanging="360"/>
      </w:pPr>
    </w:lvl>
    <w:lvl w:ilvl="4" w:tplc="3E6AB23E" w:tentative="1">
      <w:start w:val="1"/>
      <w:numFmt w:val="lowerLetter"/>
      <w:lvlText w:val="%5."/>
      <w:lvlJc w:val="left"/>
      <w:pPr>
        <w:tabs>
          <w:tab w:val="num" w:pos="3600"/>
        </w:tabs>
        <w:ind w:left="3600" w:hanging="360"/>
      </w:pPr>
    </w:lvl>
    <w:lvl w:ilvl="5" w:tplc="9766A614" w:tentative="1">
      <w:start w:val="1"/>
      <w:numFmt w:val="lowerRoman"/>
      <w:lvlText w:val="%6."/>
      <w:lvlJc w:val="right"/>
      <w:pPr>
        <w:tabs>
          <w:tab w:val="num" w:pos="4320"/>
        </w:tabs>
        <w:ind w:left="4320" w:hanging="180"/>
      </w:pPr>
    </w:lvl>
    <w:lvl w:ilvl="6" w:tplc="BCAEE9C6" w:tentative="1">
      <w:start w:val="1"/>
      <w:numFmt w:val="decimal"/>
      <w:lvlText w:val="%7."/>
      <w:lvlJc w:val="left"/>
      <w:pPr>
        <w:tabs>
          <w:tab w:val="num" w:pos="5040"/>
        </w:tabs>
        <w:ind w:left="5040" w:hanging="360"/>
      </w:pPr>
    </w:lvl>
    <w:lvl w:ilvl="7" w:tplc="F5345A24" w:tentative="1">
      <w:start w:val="1"/>
      <w:numFmt w:val="lowerLetter"/>
      <w:lvlText w:val="%8."/>
      <w:lvlJc w:val="left"/>
      <w:pPr>
        <w:tabs>
          <w:tab w:val="num" w:pos="5760"/>
        </w:tabs>
        <w:ind w:left="5760" w:hanging="360"/>
      </w:pPr>
    </w:lvl>
    <w:lvl w:ilvl="8" w:tplc="9B58FDEA" w:tentative="1">
      <w:start w:val="1"/>
      <w:numFmt w:val="lowerRoman"/>
      <w:lvlText w:val="%9."/>
      <w:lvlJc w:val="right"/>
      <w:pPr>
        <w:tabs>
          <w:tab w:val="num" w:pos="6480"/>
        </w:tabs>
        <w:ind w:left="6480" w:hanging="180"/>
      </w:pPr>
    </w:lvl>
  </w:abstractNum>
  <w:abstractNum w:abstractNumId="50"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51" w15:restartNumberingAfterBreak="0">
    <w:nsid w:val="5C4C127B"/>
    <w:multiLevelType w:val="hybridMultilevel"/>
    <w:tmpl w:val="7C962822"/>
    <w:lvl w:ilvl="0" w:tplc="B380AE3C">
      <w:start w:val="1"/>
      <w:numFmt w:val="decimal"/>
      <w:lvlText w:val="%1."/>
      <w:lvlJc w:val="left"/>
      <w:pPr>
        <w:ind w:left="720" w:hanging="360"/>
      </w:pPr>
    </w:lvl>
    <w:lvl w:ilvl="1" w:tplc="A2F0590A" w:tentative="1">
      <w:start w:val="1"/>
      <w:numFmt w:val="lowerLetter"/>
      <w:lvlText w:val="%2."/>
      <w:lvlJc w:val="left"/>
      <w:pPr>
        <w:ind w:left="1440" w:hanging="360"/>
      </w:pPr>
    </w:lvl>
    <w:lvl w:ilvl="2" w:tplc="3D22D0C0" w:tentative="1">
      <w:start w:val="1"/>
      <w:numFmt w:val="lowerRoman"/>
      <w:lvlText w:val="%3."/>
      <w:lvlJc w:val="right"/>
      <w:pPr>
        <w:ind w:left="2160" w:hanging="180"/>
      </w:pPr>
    </w:lvl>
    <w:lvl w:ilvl="3" w:tplc="F22059DC" w:tentative="1">
      <w:start w:val="1"/>
      <w:numFmt w:val="decimal"/>
      <w:lvlText w:val="%4."/>
      <w:lvlJc w:val="left"/>
      <w:pPr>
        <w:ind w:left="2880" w:hanging="360"/>
      </w:pPr>
    </w:lvl>
    <w:lvl w:ilvl="4" w:tplc="D02A861A" w:tentative="1">
      <w:start w:val="1"/>
      <w:numFmt w:val="lowerLetter"/>
      <w:lvlText w:val="%5."/>
      <w:lvlJc w:val="left"/>
      <w:pPr>
        <w:ind w:left="3600" w:hanging="360"/>
      </w:pPr>
    </w:lvl>
    <w:lvl w:ilvl="5" w:tplc="16F29A70" w:tentative="1">
      <w:start w:val="1"/>
      <w:numFmt w:val="lowerRoman"/>
      <w:lvlText w:val="%6."/>
      <w:lvlJc w:val="right"/>
      <w:pPr>
        <w:ind w:left="4320" w:hanging="180"/>
      </w:pPr>
    </w:lvl>
    <w:lvl w:ilvl="6" w:tplc="22E0517A" w:tentative="1">
      <w:start w:val="1"/>
      <w:numFmt w:val="decimal"/>
      <w:lvlText w:val="%7."/>
      <w:lvlJc w:val="left"/>
      <w:pPr>
        <w:ind w:left="5040" w:hanging="360"/>
      </w:pPr>
    </w:lvl>
    <w:lvl w:ilvl="7" w:tplc="45B80EFC" w:tentative="1">
      <w:start w:val="1"/>
      <w:numFmt w:val="lowerLetter"/>
      <w:lvlText w:val="%8."/>
      <w:lvlJc w:val="left"/>
      <w:pPr>
        <w:ind w:left="5760" w:hanging="360"/>
      </w:pPr>
    </w:lvl>
    <w:lvl w:ilvl="8" w:tplc="18889CAA" w:tentative="1">
      <w:start w:val="1"/>
      <w:numFmt w:val="lowerRoman"/>
      <w:lvlText w:val="%9."/>
      <w:lvlJc w:val="right"/>
      <w:pPr>
        <w:ind w:left="6480" w:hanging="180"/>
      </w:pPr>
    </w:lvl>
  </w:abstractNum>
  <w:abstractNum w:abstractNumId="52"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5F226646"/>
    <w:multiLevelType w:val="hybridMultilevel"/>
    <w:tmpl w:val="B5E212F4"/>
    <w:lvl w:ilvl="0" w:tplc="CA4C5692">
      <w:start w:val="13"/>
      <w:numFmt w:val="bullet"/>
      <w:lvlText w:val=""/>
      <w:lvlJc w:val="left"/>
      <w:pPr>
        <w:tabs>
          <w:tab w:val="num" w:pos="720"/>
        </w:tabs>
        <w:ind w:left="720" w:hanging="360"/>
      </w:pPr>
      <w:rPr>
        <w:rFonts w:ascii="Symbol" w:hAnsi="Symbol" w:hint="default"/>
      </w:rPr>
    </w:lvl>
    <w:lvl w:ilvl="1" w:tplc="9468EEEE" w:tentative="1">
      <w:start w:val="1"/>
      <w:numFmt w:val="bullet"/>
      <w:lvlText w:val="o"/>
      <w:lvlJc w:val="left"/>
      <w:pPr>
        <w:tabs>
          <w:tab w:val="num" w:pos="1080"/>
        </w:tabs>
        <w:ind w:left="1080" w:hanging="360"/>
      </w:pPr>
      <w:rPr>
        <w:rFonts w:ascii="Courier New" w:hAnsi="Courier New" w:hint="default"/>
      </w:rPr>
    </w:lvl>
    <w:lvl w:ilvl="2" w:tplc="E59ACC70" w:tentative="1">
      <w:start w:val="1"/>
      <w:numFmt w:val="bullet"/>
      <w:lvlText w:val=""/>
      <w:lvlJc w:val="left"/>
      <w:pPr>
        <w:tabs>
          <w:tab w:val="num" w:pos="1800"/>
        </w:tabs>
        <w:ind w:left="1800" w:hanging="360"/>
      </w:pPr>
      <w:rPr>
        <w:rFonts w:ascii="Wingdings" w:hAnsi="Wingdings" w:hint="default"/>
      </w:rPr>
    </w:lvl>
    <w:lvl w:ilvl="3" w:tplc="A3A44310" w:tentative="1">
      <w:start w:val="1"/>
      <w:numFmt w:val="bullet"/>
      <w:lvlText w:val=""/>
      <w:lvlJc w:val="left"/>
      <w:pPr>
        <w:tabs>
          <w:tab w:val="num" w:pos="2520"/>
        </w:tabs>
        <w:ind w:left="2520" w:hanging="360"/>
      </w:pPr>
      <w:rPr>
        <w:rFonts w:ascii="Symbol" w:hAnsi="Symbol" w:hint="default"/>
      </w:rPr>
    </w:lvl>
    <w:lvl w:ilvl="4" w:tplc="4808CDAC" w:tentative="1">
      <w:start w:val="1"/>
      <w:numFmt w:val="bullet"/>
      <w:lvlText w:val="o"/>
      <w:lvlJc w:val="left"/>
      <w:pPr>
        <w:tabs>
          <w:tab w:val="num" w:pos="3240"/>
        </w:tabs>
        <w:ind w:left="3240" w:hanging="360"/>
      </w:pPr>
      <w:rPr>
        <w:rFonts w:ascii="Courier New" w:hAnsi="Courier New" w:hint="default"/>
      </w:rPr>
    </w:lvl>
    <w:lvl w:ilvl="5" w:tplc="EAE4C276" w:tentative="1">
      <w:start w:val="1"/>
      <w:numFmt w:val="bullet"/>
      <w:lvlText w:val=""/>
      <w:lvlJc w:val="left"/>
      <w:pPr>
        <w:tabs>
          <w:tab w:val="num" w:pos="3960"/>
        </w:tabs>
        <w:ind w:left="3960" w:hanging="360"/>
      </w:pPr>
      <w:rPr>
        <w:rFonts w:ascii="Wingdings" w:hAnsi="Wingdings" w:hint="default"/>
      </w:rPr>
    </w:lvl>
    <w:lvl w:ilvl="6" w:tplc="C9EAA15C" w:tentative="1">
      <w:start w:val="1"/>
      <w:numFmt w:val="bullet"/>
      <w:lvlText w:val=""/>
      <w:lvlJc w:val="left"/>
      <w:pPr>
        <w:tabs>
          <w:tab w:val="num" w:pos="4680"/>
        </w:tabs>
        <w:ind w:left="4680" w:hanging="360"/>
      </w:pPr>
      <w:rPr>
        <w:rFonts w:ascii="Symbol" w:hAnsi="Symbol" w:hint="default"/>
      </w:rPr>
    </w:lvl>
    <w:lvl w:ilvl="7" w:tplc="CCB48E7A" w:tentative="1">
      <w:start w:val="1"/>
      <w:numFmt w:val="bullet"/>
      <w:lvlText w:val="o"/>
      <w:lvlJc w:val="left"/>
      <w:pPr>
        <w:tabs>
          <w:tab w:val="num" w:pos="5400"/>
        </w:tabs>
        <w:ind w:left="5400" w:hanging="360"/>
      </w:pPr>
      <w:rPr>
        <w:rFonts w:ascii="Courier New" w:hAnsi="Courier New" w:hint="default"/>
      </w:rPr>
    </w:lvl>
    <w:lvl w:ilvl="8" w:tplc="84E269F2"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05F5845"/>
    <w:multiLevelType w:val="hybridMultilevel"/>
    <w:tmpl w:val="16588036"/>
    <w:lvl w:ilvl="0" w:tplc="1B003DC8">
      <w:start w:val="1"/>
      <w:numFmt w:val="decimal"/>
      <w:lvlText w:val="%1."/>
      <w:lvlJc w:val="left"/>
      <w:pPr>
        <w:tabs>
          <w:tab w:val="num" w:pos="720"/>
        </w:tabs>
        <w:ind w:left="720" w:hanging="360"/>
      </w:pPr>
    </w:lvl>
    <w:lvl w:ilvl="1" w:tplc="7EB2E384" w:tentative="1">
      <w:start w:val="1"/>
      <w:numFmt w:val="lowerLetter"/>
      <w:lvlText w:val="%2."/>
      <w:lvlJc w:val="left"/>
      <w:pPr>
        <w:tabs>
          <w:tab w:val="num" w:pos="1440"/>
        </w:tabs>
        <w:ind w:left="1440" w:hanging="360"/>
      </w:pPr>
    </w:lvl>
    <w:lvl w:ilvl="2" w:tplc="CF9E6096" w:tentative="1">
      <w:start w:val="1"/>
      <w:numFmt w:val="lowerRoman"/>
      <w:lvlText w:val="%3."/>
      <w:lvlJc w:val="right"/>
      <w:pPr>
        <w:tabs>
          <w:tab w:val="num" w:pos="2160"/>
        </w:tabs>
        <w:ind w:left="2160" w:hanging="180"/>
      </w:pPr>
    </w:lvl>
    <w:lvl w:ilvl="3" w:tplc="ED520550" w:tentative="1">
      <w:start w:val="1"/>
      <w:numFmt w:val="decimal"/>
      <w:lvlText w:val="%4."/>
      <w:lvlJc w:val="left"/>
      <w:pPr>
        <w:tabs>
          <w:tab w:val="num" w:pos="2880"/>
        </w:tabs>
        <w:ind w:left="2880" w:hanging="360"/>
      </w:pPr>
    </w:lvl>
    <w:lvl w:ilvl="4" w:tplc="277C2C46" w:tentative="1">
      <w:start w:val="1"/>
      <w:numFmt w:val="lowerLetter"/>
      <w:lvlText w:val="%5."/>
      <w:lvlJc w:val="left"/>
      <w:pPr>
        <w:tabs>
          <w:tab w:val="num" w:pos="3600"/>
        </w:tabs>
        <w:ind w:left="3600" w:hanging="360"/>
      </w:pPr>
    </w:lvl>
    <w:lvl w:ilvl="5" w:tplc="F6223612" w:tentative="1">
      <w:start w:val="1"/>
      <w:numFmt w:val="lowerRoman"/>
      <w:lvlText w:val="%6."/>
      <w:lvlJc w:val="right"/>
      <w:pPr>
        <w:tabs>
          <w:tab w:val="num" w:pos="4320"/>
        </w:tabs>
        <w:ind w:left="4320" w:hanging="180"/>
      </w:pPr>
    </w:lvl>
    <w:lvl w:ilvl="6" w:tplc="C5BAF62E" w:tentative="1">
      <w:start w:val="1"/>
      <w:numFmt w:val="decimal"/>
      <w:lvlText w:val="%7."/>
      <w:lvlJc w:val="left"/>
      <w:pPr>
        <w:tabs>
          <w:tab w:val="num" w:pos="5040"/>
        </w:tabs>
        <w:ind w:left="5040" w:hanging="360"/>
      </w:pPr>
    </w:lvl>
    <w:lvl w:ilvl="7" w:tplc="D1F428FA" w:tentative="1">
      <w:start w:val="1"/>
      <w:numFmt w:val="lowerLetter"/>
      <w:lvlText w:val="%8."/>
      <w:lvlJc w:val="left"/>
      <w:pPr>
        <w:tabs>
          <w:tab w:val="num" w:pos="5760"/>
        </w:tabs>
        <w:ind w:left="5760" w:hanging="360"/>
      </w:pPr>
    </w:lvl>
    <w:lvl w:ilvl="8" w:tplc="779C1136" w:tentative="1">
      <w:start w:val="1"/>
      <w:numFmt w:val="lowerRoman"/>
      <w:lvlText w:val="%9."/>
      <w:lvlJc w:val="right"/>
      <w:pPr>
        <w:tabs>
          <w:tab w:val="num" w:pos="6480"/>
        </w:tabs>
        <w:ind w:left="6480" w:hanging="180"/>
      </w:pPr>
    </w:lvl>
  </w:abstractNum>
  <w:abstractNum w:abstractNumId="55" w15:restartNumberingAfterBreak="0">
    <w:nsid w:val="60B603A9"/>
    <w:multiLevelType w:val="hybridMultilevel"/>
    <w:tmpl w:val="7D6AACE6"/>
    <w:lvl w:ilvl="0" w:tplc="610221A2">
      <w:start w:val="1"/>
      <w:numFmt w:val="lowerLetter"/>
      <w:lvlText w:val="%1)"/>
      <w:lvlJc w:val="left"/>
      <w:pPr>
        <w:tabs>
          <w:tab w:val="num" w:pos="720"/>
        </w:tabs>
        <w:ind w:left="720" w:hanging="360"/>
      </w:pPr>
      <w:rPr>
        <w:rFonts w:hint="default"/>
      </w:rPr>
    </w:lvl>
    <w:lvl w:ilvl="1" w:tplc="9C307BAA" w:tentative="1">
      <w:start w:val="1"/>
      <w:numFmt w:val="bullet"/>
      <w:lvlText w:val="o"/>
      <w:lvlJc w:val="left"/>
      <w:pPr>
        <w:tabs>
          <w:tab w:val="num" w:pos="1440"/>
        </w:tabs>
        <w:ind w:left="1440" w:hanging="360"/>
      </w:pPr>
      <w:rPr>
        <w:rFonts w:ascii="Courier New" w:hAnsi="Courier New" w:cs="Courier New" w:hint="default"/>
      </w:rPr>
    </w:lvl>
    <w:lvl w:ilvl="2" w:tplc="9ED602DA" w:tentative="1">
      <w:start w:val="1"/>
      <w:numFmt w:val="bullet"/>
      <w:lvlText w:val=""/>
      <w:lvlJc w:val="left"/>
      <w:pPr>
        <w:tabs>
          <w:tab w:val="num" w:pos="2160"/>
        </w:tabs>
        <w:ind w:left="2160" w:hanging="360"/>
      </w:pPr>
      <w:rPr>
        <w:rFonts w:ascii="Wingdings" w:hAnsi="Wingdings" w:hint="default"/>
      </w:rPr>
    </w:lvl>
    <w:lvl w:ilvl="3" w:tplc="A6CA4056" w:tentative="1">
      <w:start w:val="1"/>
      <w:numFmt w:val="bullet"/>
      <w:lvlText w:val=""/>
      <w:lvlJc w:val="left"/>
      <w:pPr>
        <w:tabs>
          <w:tab w:val="num" w:pos="2880"/>
        </w:tabs>
        <w:ind w:left="2880" w:hanging="360"/>
      </w:pPr>
      <w:rPr>
        <w:rFonts w:ascii="Symbol" w:hAnsi="Symbol" w:hint="default"/>
      </w:rPr>
    </w:lvl>
    <w:lvl w:ilvl="4" w:tplc="761EDB62" w:tentative="1">
      <w:start w:val="1"/>
      <w:numFmt w:val="bullet"/>
      <w:lvlText w:val="o"/>
      <w:lvlJc w:val="left"/>
      <w:pPr>
        <w:tabs>
          <w:tab w:val="num" w:pos="3600"/>
        </w:tabs>
        <w:ind w:left="3600" w:hanging="360"/>
      </w:pPr>
      <w:rPr>
        <w:rFonts w:ascii="Courier New" w:hAnsi="Courier New" w:cs="Courier New" w:hint="default"/>
      </w:rPr>
    </w:lvl>
    <w:lvl w:ilvl="5" w:tplc="CC72ADE4" w:tentative="1">
      <w:start w:val="1"/>
      <w:numFmt w:val="bullet"/>
      <w:lvlText w:val=""/>
      <w:lvlJc w:val="left"/>
      <w:pPr>
        <w:tabs>
          <w:tab w:val="num" w:pos="4320"/>
        </w:tabs>
        <w:ind w:left="4320" w:hanging="360"/>
      </w:pPr>
      <w:rPr>
        <w:rFonts w:ascii="Wingdings" w:hAnsi="Wingdings" w:hint="default"/>
      </w:rPr>
    </w:lvl>
    <w:lvl w:ilvl="6" w:tplc="905A5B3E" w:tentative="1">
      <w:start w:val="1"/>
      <w:numFmt w:val="bullet"/>
      <w:lvlText w:val=""/>
      <w:lvlJc w:val="left"/>
      <w:pPr>
        <w:tabs>
          <w:tab w:val="num" w:pos="5040"/>
        </w:tabs>
        <w:ind w:left="5040" w:hanging="360"/>
      </w:pPr>
      <w:rPr>
        <w:rFonts w:ascii="Symbol" w:hAnsi="Symbol" w:hint="default"/>
      </w:rPr>
    </w:lvl>
    <w:lvl w:ilvl="7" w:tplc="B8E4BAB0" w:tentative="1">
      <w:start w:val="1"/>
      <w:numFmt w:val="bullet"/>
      <w:lvlText w:val="o"/>
      <w:lvlJc w:val="left"/>
      <w:pPr>
        <w:tabs>
          <w:tab w:val="num" w:pos="5760"/>
        </w:tabs>
        <w:ind w:left="5760" w:hanging="360"/>
      </w:pPr>
      <w:rPr>
        <w:rFonts w:ascii="Courier New" w:hAnsi="Courier New" w:cs="Courier New" w:hint="default"/>
      </w:rPr>
    </w:lvl>
    <w:lvl w:ilvl="8" w:tplc="A3AA5BE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5322B8"/>
    <w:multiLevelType w:val="hybridMultilevel"/>
    <w:tmpl w:val="C75E0A56"/>
    <w:lvl w:ilvl="0" w:tplc="D4240680">
      <w:start w:val="1"/>
      <w:numFmt w:val="lowerLetter"/>
      <w:lvlText w:val="%1)"/>
      <w:lvlJc w:val="left"/>
      <w:pPr>
        <w:tabs>
          <w:tab w:val="num" w:pos="720"/>
        </w:tabs>
        <w:ind w:left="720" w:hanging="360"/>
      </w:pPr>
      <w:rPr>
        <w:rFonts w:hint="default"/>
      </w:rPr>
    </w:lvl>
    <w:lvl w:ilvl="1" w:tplc="D78E20C0">
      <w:start w:val="1"/>
      <w:numFmt w:val="decimal"/>
      <w:lvlText w:val="%2."/>
      <w:lvlJc w:val="left"/>
      <w:pPr>
        <w:tabs>
          <w:tab w:val="num" w:pos="1440"/>
        </w:tabs>
        <w:ind w:left="1440" w:hanging="360"/>
      </w:pPr>
      <w:rPr>
        <w:rFonts w:hint="default"/>
      </w:rPr>
    </w:lvl>
    <w:lvl w:ilvl="2" w:tplc="C574A2A2" w:tentative="1">
      <w:start w:val="1"/>
      <w:numFmt w:val="lowerRoman"/>
      <w:lvlText w:val="%3."/>
      <w:lvlJc w:val="right"/>
      <w:pPr>
        <w:tabs>
          <w:tab w:val="num" w:pos="2160"/>
        </w:tabs>
        <w:ind w:left="2160" w:hanging="180"/>
      </w:pPr>
    </w:lvl>
    <w:lvl w:ilvl="3" w:tplc="A05EBE6A" w:tentative="1">
      <w:start w:val="1"/>
      <w:numFmt w:val="decimal"/>
      <w:lvlText w:val="%4."/>
      <w:lvlJc w:val="left"/>
      <w:pPr>
        <w:tabs>
          <w:tab w:val="num" w:pos="2880"/>
        </w:tabs>
        <w:ind w:left="2880" w:hanging="360"/>
      </w:pPr>
    </w:lvl>
    <w:lvl w:ilvl="4" w:tplc="852209FE" w:tentative="1">
      <w:start w:val="1"/>
      <w:numFmt w:val="lowerLetter"/>
      <w:lvlText w:val="%5."/>
      <w:lvlJc w:val="left"/>
      <w:pPr>
        <w:tabs>
          <w:tab w:val="num" w:pos="3600"/>
        </w:tabs>
        <w:ind w:left="3600" w:hanging="360"/>
      </w:pPr>
    </w:lvl>
    <w:lvl w:ilvl="5" w:tplc="B02AE55A" w:tentative="1">
      <w:start w:val="1"/>
      <w:numFmt w:val="lowerRoman"/>
      <w:lvlText w:val="%6."/>
      <w:lvlJc w:val="right"/>
      <w:pPr>
        <w:tabs>
          <w:tab w:val="num" w:pos="4320"/>
        </w:tabs>
        <w:ind w:left="4320" w:hanging="180"/>
      </w:pPr>
    </w:lvl>
    <w:lvl w:ilvl="6" w:tplc="5A0E4BFE" w:tentative="1">
      <w:start w:val="1"/>
      <w:numFmt w:val="decimal"/>
      <w:lvlText w:val="%7."/>
      <w:lvlJc w:val="left"/>
      <w:pPr>
        <w:tabs>
          <w:tab w:val="num" w:pos="5040"/>
        </w:tabs>
        <w:ind w:left="5040" w:hanging="360"/>
      </w:pPr>
    </w:lvl>
    <w:lvl w:ilvl="7" w:tplc="AEBE20BE" w:tentative="1">
      <w:start w:val="1"/>
      <w:numFmt w:val="lowerLetter"/>
      <w:lvlText w:val="%8."/>
      <w:lvlJc w:val="left"/>
      <w:pPr>
        <w:tabs>
          <w:tab w:val="num" w:pos="5760"/>
        </w:tabs>
        <w:ind w:left="5760" w:hanging="360"/>
      </w:pPr>
    </w:lvl>
    <w:lvl w:ilvl="8" w:tplc="626A1AD6" w:tentative="1">
      <w:start w:val="1"/>
      <w:numFmt w:val="lowerRoman"/>
      <w:lvlText w:val="%9."/>
      <w:lvlJc w:val="right"/>
      <w:pPr>
        <w:tabs>
          <w:tab w:val="num" w:pos="6480"/>
        </w:tabs>
        <w:ind w:left="6480" w:hanging="180"/>
      </w:pPr>
    </w:lvl>
  </w:abstractNum>
  <w:abstractNum w:abstractNumId="57" w15:restartNumberingAfterBreak="0">
    <w:nsid w:val="673F2C4B"/>
    <w:multiLevelType w:val="hybridMultilevel"/>
    <w:tmpl w:val="E9062E18"/>
    <w:lvl w:ilvl="0" w:tplc="01EAB816">
      <w:start w:val="1"/>
      <w:numFmt w:val="lowerLetter"/>
      <w:lvlText w:val="%1)"/>
      <w:lvlJc w:val="left"/>
      <w:pPr>
        <w:tabs>
          <w:tab w:val="num" w:pos="1080"/>
        </w:tabs>
        <w:ind w:left="1080" w:hanging="360"/>
      </w:pPr>
      <w:rPr>
        <w:rFonts w:hint="default"/>
      </w:rPr>
    </w:lvl>
    <w:lvl w:ilvl="1" w:tplc="9210E7CA" w:tentative="1">
      <w:start w:val="1"/>
      <w:numFmt w:val="lowerLetter"/>
      <w:lvlText w:val="%2."/>
      <w:lvlJc w:val="left"/>
      <w:pPr>
        <w:tabs>
          <w:tab w:val="num" w:pos="1800"/>
        </w:tabs>
        <w:ind w:left="1800" w:hanging="360"/>
      </w:pPr>
    </w:lvl>
    <w:lvl w:ilvl="2" w:tplc="BE5695CA" w:tentative="1">
      <w:start w:val="1"/>
      <w:numFmt w:val="lowerRoman"/>
      <w:lvlText w:val="%3."/>
      <w:lvlJc w:val="right"/>
      <w:pPr>
        <w:tabs>
          <w:tab w:val="num" w:pos="2520"/>
        </w:tabs>
        <w:ind w:left="2520" w:hanging="180"/>
      </w:pPr>
    </w:lvl>
    <w:lvl w:ilvl="3" w:tplc="FCE0D07A" w:tentative="1">
      <w:start w:val="1"/>
      <w:numFmt w:val="decimal"/>
      <w:lvlText w:val="%4."/>
      <w:lvlJc w:val="left"/>
      <w:pPr>
        <w:tabs>
          <w:tab w:val="num" w:pos="3240"/>
        </w:tabs>
        <w:ind w:left="3240" w:hanging="360"/>
      </w:pPr>
    </w:lvl>
    <w:lvl w:ilvl="4" w:tplc="627A4266" w:tentative="1">
      <w:start w:val="1"/>
      <w:numFmt w:val="lowerLetter"/>
      <w:lvlText w:val="%5."/>
      <w:lvlJc w:val="left"/>
      <w:pPr>
        <w:tabs>
          <w:tab w:val="num" w:pos="3960"/>
        </w:tabs>
        <w:ind w:left="3960" w:hanging="360"/>
      </w:pPr>
    </w:lvl>
    <w:lvl w:ilvl="5" w:tplc="C0E0DBFC" w:tentative="1">
      <w:start w:val="1"/>
      <w:numFmt w:val="lowerRoman"/>
      <w:lvlText w:val="%6."/>
      <w:lvlJc w:val="right"/>
      <w:pPr>
        <w:tabs>
          <w:tab w:val="num" w:pos="4680"/>
        </w:tabs>
        <w:ind w:left="4680" w:hanging="180"/>
      </w:pPr>
    </w:lvl>
    <w:lvl w:ilvl="6" w:tplc="DB18C0EA" w:tentative="1">
      <w:start w:val="1"/>
      <w:numFmt w:val="decimal"/>
      <w:lvlText w:val="%7."/>
      <w:lvlJc w:val="left"/>
      <w:pPr>
        <w:tabs>
          <w:tab w:val="num" w:pos="5400"/>
        </w:tabs>
        <w:ind w:left="5400" w:hanging="360"/>
      </w:pPr>
    </w:lvl>
    <w:lvl w:ilvl="7" w:tplc="89EE10A2" w:tentative="1">
      <w:start w:val="1"/>
      <w:numFmt w:val="lowerLetter"/>
      <w:lvlText w:val="%8."/>
      <w:lvlJc w:val="left"/>
      <w:pPr>
        <w:tabs>
          <w:tab w:val="num" w:pos="6120"/>
        </w:tabs>
        <w:ind w:left="6120" w:hanging="360"/>
      </w:pPr>
    </w:lvl>
    <w:lvl w:ilvl="8" w:tplc="596E4F46" w:tentative="1">
      <w:start w:val="1"/>
      <w:numFmt w:val="lowerRoman"/>
      <w:lvlText w:val="%9."/>
      <w:lvlJc w:val="right"/>
      <w:pPr>
        <w:tabs>
          <w:tab w:val="num" w:pos="6840"/>
        </w:tabs>
        <w:ind w:left="6840" w:hanging="180"/>
      </w:pPr>
    </w:lvl>
  </w:abstractNum>
  <w:abstractNum w:abstractNumId="58"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C1F1E5F"/>
    <w:multiLevelType w:val="hybridMultilevel"/>
    <w:tmpl w:val="B5749B6A"/>
    <w:lvl w:ilvl="0" w:tplc="D396BAF2">
      <w:start w:val="1"/>
      <w:numFmt w:val="decimal"/>
      <w:lvlText w:val="%1."/>
      <w:lvlJc w:val="left"/>
      <w:pPr>
        <w:tabs>
          <w:tab w:val="num" w:pos="540"/>
        </w:tabs>
        <w:ind w:left="540" w:hanging="360"/>
      </w:pPr>
      <w:rPr>
        <w:rFonts w:hint="default"/>
      </w:rPr>
    </w:lvl>
    <w:lvl w:ilvl="1" w:tplc="6DDAE1CE" w:tentative="1">
      <w:start w:val="1"/>
      <w:numFmt w:val="lowerLetter"/>
      <w:lvlText w:val="%2."/>
      <w:lvlJc w:val="left"/>
      <w:pPr>
        <w:tabs>
          <w:tab w:val="num" w:pos="1440"/>
        </w:tabs>
        <w:ind w:left="1440" w:hanging="360"/>
      </w:pPr>
    </w:lvl>
    <w:lvl w:ilvl="2" w:tplc="203038AE" w:tentative="1">
      <w:start w:val="1"/>
      <w:numFmt w:val="lowerRoman"/>
      <w:lvlText w:val="%3."/>
      <w:lvlJc w:val="right"/>
      <w:pPr>
        <w:tabs>
          <w:tab w:val="num" w:pos="2160"/>
        </w:tabs>
        <w:ind w:left="2160" w:hanging="180"/>
      </w:pPr>
    </w:lvl>
    <w:lvl w:ilvl="3" w:tplc="F2ECDEFC" w:tentative="1">
      <w:start w:val="1"/>
      <w:numFmt w:val="decimal"/>
      <w:lvlText w:val="%4."/>
      <w:lvlJc w:val="left"/>
      <w:pPr>
        <w:tabs>
          <w:tab w:val="num" w:pos="2880"/>
        </w:tabs>
        <w:ind w:left="2880" w:hanging="360"/>
      </w:pPr>
    </w:lvl>
    <w:lvl w:ilvl="4" w:tplc="03CAADFE" w:tentative="1">
      <w:start w:val="1"/>
      <w:numFmt w:val="lowerLetter"/>
      <w:lvlText w:val="%5."/>
      <w:lvlJc w:val="left"/>
      <w:pPr>
        <w:tabs>
          <w:tab w:val="num" w:pos="3600"/>
        </w:tabs>
        <w:ind w:left="3600" w:hanging="360"/>
      </w:pPr>
    </w:lvl>
    <w:lvl w:ilvl="5" w:tplc="8D9035A2" w:tentative="1">
      <w:start w:val="1"/>
      <w:numFmt w:val="lowerRoman"/>
      <w:lvlText w:val="%6."/>
      <w:lvlJc w:val="right"/>
      <w:pPr>
        <w:tabs>
          <w:tab w:val="num" w:pos="4320"/>
        </w:tabs>
        <w:ind w:left="4320" w:hanging="180"/>
      </w:pPr>
    </w:lvl>
    <w:lvl w:ilvl="6" w:tplc="E514BF56" w:tentative="1">
      <w:start w:val="1"/>
      <w:numFmt w:val="decimal"/>
      <w:lvlText w:val="%7."/>
      <w:lvlJc w:val="left"/>
      <w:pPr>
        <w:tabs>
          <w:tab w:val="num" w:pos="5040"/>
        </w:tabs>
        <w:ind w:left="5040" w:hanging="360"/>
      </w:pPr>
    </w:lvl>
    <w:lvl w:ilvl="7" w:tplc="CEF4E90E" w:tentative="1">
      <w:start w:val="1"/>
      <w:numFmt w:val="lowerLetter"/>
      <w:lvlText w:val="%8."/>
      <w:lvlJc w:val="left"/>
      <w:pPr>
        <w:tabs>
          <w:tab w:val="num" w:pos="5760"/>
        </w:tabs>
        <w:ind w:left="5760" w:hanging="360"/>
      </w:pPr>
    </w:lvl>
    <w:lvl w:ilvl="8" w:tplc="51E895F8" w:tentative="1">
      <w:start w:val="1"/>
      <w:numFmt w:val="lowerRoman"/>
      <w:lvlText w:val="%9."/>
      <w:lvlJc w:val="right"/>
      <w:pPr>
        <w:tabs>
          <w:tab w:val="num" w:pos="6480"/>
        </w:tabs>
        <w:ind w:left="6480" w:hanging="180"/>
      </w:pPr>
    </w:lvl>
  </w:abstractNum>
  <w:abstractNum w:abstractNumId="60" w15:restartNumberingAfterBreak="0">
    <w:nsid w:val="6F513B09"/>
    <w:multiLevelType w:val="hybridMultilevel"/>
    <w:tmpl w:val="19507932"/>
    <w:lvl w:ilvl="0" w:tplc="4CD04290">
      <w:start w:val="1"/>
      <w:numFmt w:val="bullet"/>
      <w:lvlText w:val=""/>
      <w:lvlJc w:val="left"/>
      <w:pPr>
        <w:ind w:left="720" w:hanging="360"/>
      </w:pPr>
      <w:rPr>
        <w:rFonts w:ascii="Symbol" w:hAnsi="Symbol" w:hint="default"/>
      </w:rPr>
    </w:lvl>
    <w:lvl w:ilvl="1" w:tplc="ED14AFD2" w:tentative="1">
      <w:start w:val="1"/>
      <w:numFmt w:val="bullet"/>
      <w:lvlText w:val="o"/>
      <w:lvlJc w:val="left"/>
      <w:pPr>
        <w:ind w:left="1440" w:hanging="360"/>
      </w:pPr>
      <w:rPr>
        <w:rFonts w:ascii="Courier New" w:hAnsi="Courier New" w:cs="Courier New" w:hint="default"/>
      </w:rPr>
    </w:lvl>
    <w:lvl w:ilvl="2" w:tplc="83BE8D70" w:tentative="1">
      <w:start w:val="1"/>
      <w:numFmt w:val="bullet"/>
      <w:lvlText w:val=""/>
      <w:lvlJc w:val="left"/>
      <w:pPr>
        <w:ind w:left="2160" w:hanging="360"/>
      </w:pPr>
      <w:rPr>
        <w:rFonts w:ascii="Wingdings" w:hAnsi="Wingdings" w:hint="default"/>
      </w:rPr>
    </w:lvl>
    <w:lvl w:ilvl="3" w:tplc="8E806626" w:tentative="1">
      <w:start w:val="1"/>
      <w:numFmt w:val="bullet"/>
      <w:lvlText w:val=""/>
      <w:lvlJc w:val="left"/>
      <w:pPr>
        <w:ind w:left="2880" w:hanging="360"/>
      </w:pPr>
      <w:rPr>
        <w:rFonts w:ascii="Symbol" w:hAnsi="Symbol" w:hint="default"/>
      </w:rPr>
    </w:lvl>
    <w:lvl w:ilvl="4" w:tplc="4BF0B914" w:tentative="1">
      <w:start w:val="1"/>
      <w:numFmt w:val="bullet"/>
      <w:lvlText w:val="o"/>
      <w:lvlJc w:val="left"/>
      <w:pPr>
        <w:ind w:left="3600" w:hanging="360"/>
      </w:pPr>
      <w:rPr>
        <w:rFonts w:ascii="Courier New" w:hAnsi="Courier New" w:cs="Courier New" w:hint="default"/>
      </w:rPr>
    </w:lvl>
    <w:lvl w:ilvl="5" w:tplc="A1FCAAB6" w:tentative="1">
      <w:start w:val="1"/>
      <w:numFmt w:val="bullet"/>
      <w:lvlText w:val=""/>
      <w:lvlJc w:val="left"/>
      <w:pPr>
        <w:ind w:left="4320" w:hanging="360"/>
      </w:pPr>
      <w:rPr>
        <w:rFonts w:ascii="Wingdings" w:hAnsi="Wingdings" w:hint="default"/>
      </w:rPr>
    </w:lvl>
    <w:lvl w:ilvl="6" w:tplc="A4526CBE" w:tentative="1">
      <w:start w:val="1"/>
      <w:numFmt w:val="bullet"/>
      <w:lvlText w:val=""/>
      <w:lvlJc w:val="left"/>
      <w:pPr>
        <w:ind w:left="5040" w:hanging="360"/>
      </w:pPr>
      <w:rPr>
        <w:rFonts w:ascii="Symbol" w:hAnsi="Symbol" w:hint="default"/>
      </w:rPr>
    </w:lvl>
    <w:lvl w:ilvl="7" w:tplc="17B84988" w:tentative="1">
      <w:start w:val="1"/>
      <w:numFmt w:val="bullet"/>
      <w:lvlText w:val="o"/>
      <w:lvlJc w:val="left"/>
      <w:pPr>
        <w:ind w:left="5760" w:hanging="360"/>
      </w:pPr>
      <w:rPr>
        <w:rFonts w:ascii="Courier New" w:hAnsi="Courier New" w:cs="Courier New" w:hint="default"/>
      </w:rPr>
    </w:lvl>
    <w:lvl w:ilvl="8" w:tplc="45A2A4E8" w:tentative="1">
      <w:start w:val="1"/>
      <w:numFmt w:val="bullet"/>
      <w:lvlText w:val=""/>
      <w:lvlJc w:val="left"/>
      <w:pPr>
        <w:ind w:left="6480" w:hanging="360"/>
      </w:pPr>
      <w:rPr>
        <w:rFonts w:ascii="Wingdings" w:hAnsi="Wingdings" w:hint="default"/>
      </w:rPr>
    </w:lvl>
  </w:abstractNum>
  <w:abstractNum w:abstractNumId="61" w15:restartNumberingAfterBreak="0">
    <w:nsid w:val="750105E8"/>
    <w:multiLevelType w:val="hybridMultilevel"/>
    <w:tmpl w:val="9BF0DEAE"/>
    <w:lvl w:ilvl="0" w:tplc="D4AEAF36">
      <w:start w:val="1"/>
      <w:numFmt w:val="bullet"/>
      <w:lvlText w:val=""/>
      <w:lvlJc w:val="left"/>
      <w:pPr>
        <w:ind w:left="720" w:hanging="360"/>
      </w:pPr>
      <w:rPr>
        <w:rFonts w:ascii="Symbol" w:hAnsi="Symbol" w:hint="default"/>
      </w:rPr>
    </w:lvl>
    <w:lvl w:ilvl="1" w:tplc="57585724" w:tentative="1">
      <w:start w:val="1"/>
      <w:numFmt w:val="bullet"/>
      <w:lvlText w:val="o"/>
      <w:lvlJc w:val="left"/>
      <w:pPr>
        <w:ind w:left="1440" w:hanging="360"/>
      </w:pPr>
      <w:rPr>
        <w:rFonts w:ascii="Courier New" w:hAnsi="Courier New" w:cs="Courier New" w:hint="default"/>
      </w:rPr>
    </w:lvl>
    <w:lvl w:ilvl="2" w:tplc="7C461580" w:tentative="1">
      <w:start w:val="1"/>
      <w:numFmt w:val="bullet"/>
      <w:lvlText w:val=""/>
      <w:lvlJc w:val="left"/>
      <w:pPr>
        <w:ind w:left="2160" w:hanging="360"/>
      </w:pPr>
      <w:rPr>
        <w:rFonts w:ascii="Wingdings" w:hAnsi="Wingdings" w:hint="default"/>
      </w:rPr>
    </w:lvl>
    <w:lvl w:ilvl="3" w:tplc="2FB6D72E" w:tentative="1">
      <w:start w:val="1"/>
      <w:numFmt w:val="bullet"/>
      <w:lvlText w:val=""/>
      <w:lvlJc w:val="left"/>
      <w:pPr>
        <w:ind w:left="2880" w:hanging="360"/>
      </w:pPr>
      <w:rPr>
        <w:rFonts w:ascii="Symbol" w:hAnsi="Symbol" w:hint="default"/>
      </w:rPr>
    </w:lvl>
    <w:lvl w:ilvl="4" w:tplc="8C7045E8" w:tentative="1">
      <w:start w:val="1"/>
      <w:numFmt w:val="bullet"/>
      <w:lvlText w:val="o"/>
      <w:lvlJc w:val="left"/>
      <w:pPr>
        <w:ind w:left="3600" w:hanging="360"/>
      </w:pPr>
      <w:rPr>
        <w:rFonts w:ascii="Courier New" w:hAnsi="Courier New" w:cs="Courier New" w:hint="default"/>
      </w:rPr>
    </w:lvl>
    <w:lvl w:ilvl="5" w:tplc="27925D86" w:tentative="1">
      <w:start w:val="1"/>
      <w:numFmt w:val="bullet"/>
      <w:lvlText w:val=""/>
      <w:lvlJc w:val="left"/>
      <w:pPr>
        <w:ind w:left="4320" w:hanging="360"/>
      </w:pPr>
      <w:rPr>
        <w:rFonts w:ascii="Wingdings" w:hAnsi="Wingdings" w:hint="default"/>
      </w:rPr>
    </w:lvl>
    <w:lvl w:ilvl="6" w:tplc="4BD6D2A6" w:tentative="1">
      <w:start w:val="1"/>
      <w:numFmt w:val="bullet"/>
      <w:lvlText w:val=""/>
      <w:lvlJc w:val="left"/>
      <w:pPr>
        <w:ind w:left="5040" w:hanging="360"/>
      </w:pPr>
      <w:rPr>
        <w:rFonts w:ascii="Symbol" w:hAnsi="Symbol" w:hint="default"/>
      </w:rPr>
    </w:lvl>
    <w:lvl w:ilvl="7" w:tplc="E7E4AA7A" w:tentative="1">
      <w:start w:val="1"/>
      <w:numFmt w:val="bullet"/>
      <w:lvlText w:val="o"/>
      <w:lvlJc w:val="left"/>
      <w:pPr>
        <w:ind w:left="5760" w:hanging="360"/>
      </w:pPr>
      <w:rPr>
        <w:rFonts w:ascii="Courier New" w:hAnsi="Courier New" w:cs="Courier New" w:hint="default"/>
      </w:rPr>
    </w:lvl>
    <w:lvl w:ilvl="8" w:tplc="857A0DE6" w:tentative="1">
      <w:start w:val="1"/>
      <w:numFmt w:val="bullet"/>
      <w:lvlText w:val=""/>
      <w:lvlJc w:val="left"/>
      <w:pPr>
        <w:ind w:left="6480" w:hanging="360"/>
      </w:pPr>
      <w:rPr>
        <w:rFonts w:ascii="Wingdings" w:hAnsi="Wingdings" w:hint="default"/>
      </w:rPr>
    </w:lvl>
  </w:abstractNum>
  <w:abstractNum w:abstractNumId="62" w15:restartNumberingAfterBreak="0">
    <w:nsid w:val="76E57C66"/>
    <w:multiLevelType w:val="hybridMultilevel"/>
    <w:tmpl w:val="0C2E8DBA"/>
    <w:lvl w:ilvl="0" w:tplc="DC100B70">
      <w:start w:val="1"/>
      <w:numFmt w:val="bullet"/>
      <w:lvlText w:val=""/>
      <w:lvlJc w:val="left"/>
      <w:pPr>
        <w:tabs>
          <w:tab w:val="num" w:pos="360"/>
        </w:tabs>
        <w:ind w:left="360" w:hanging="360"/>
      </w:pPr>
      <w:rPr>
        <w:rFonts w:ascii="Symbol" w:hAnsi="Symbol" w:hint="default"/>
      </w:rPr>
    </w:lvl>
    <w:lvl w:ilvl="1" w:tplc="48160506" w:tentative="1">
      <w:start w:val="1"/>
      <w:numFmt w:val="bullet"/>
      <w:lvlText w:val="o"/>
      <w:lvlJc w:val="left"/>
      <w:pPr>
        <w:tabs>
          <w:tab w:val="num" w:pos="1080"/>
        </w:tabs>
        <w:ind w:left="1080" w:hanging="360"/>
      </w:pPr>
      <w:rPr>
        <w:rFonts w:ascii="Courier New" w:hAnsi="Courier New" w:cs="Courier New" w:hint="default"/>
      </w:rPr>
    </w:lvl>
    <w:lvl w:ilvl="2" w:tplc="2EA25244" w:tentative="1">
      <w:start w:val="1"/>
      <w:numFmt w:val="bullet"/>
      <w:lvlText w:val=""/>
      <w:lvlJc w:val="left"/>
      <w:pPr>
        <w:tabs>
          <w:tab w:val="num" w:pos="1800"/>
        </w:tabs>
        <w:ind w:left="1800" w:hanging="360"/>
      </w:pPr>
      <w:rPr>
        <w:rFonts w:ascii="Wingdings" w:hAnsi="Wingdings" w:hint="default"/>
      </w:rPr>
    </w:lvl>
    <w:lvl w:ilvl="3" w:tplc="8D72BA8E" w:tentative="1">
      <w:start w:val="1"/>
      <w:numFmt w:val="bullet"/>
      <w:lvlText w:val=""/>
      <w:lvlJc w:val="left"/>
      <w:pPr>
        <w:tabs>
          <w:tab w:val="num" w:pos="2520"/>
        </w:tabs>
        <w:ind w:left="2520" w:hanging="360"/>
      </w:pPr>
      <w:rPr>
        <w:rFonts w:ascii="Symbol" w:hAnsi="Symbol" w:hint="default"/>
      </w:rPr>
    </w:lvl>
    <w:lvl w:ilvl="4" w:tplc="696CBB04" w:tentative="1">
      <w:start w:val="1"/>
      <w:numFmt w:val="bullet"/>
      <w:lvlText w:val="o"/>
      <w:lvlJc w:val="left"/>
      <w:pPr>
        <w:tabs>
          <w:tab w:val="num" w:pos="3240"/>
        </w:tabs>
        <w:ind w:left="3240" w:hanging="360"/>
      </w:pPr>
      <w:rPr>
        <w:rFonts w:ascii="Courier New" w:hAnsi="Courier New" w:cs="Courier New" w:hint="default"/>
      </w:rPr>
    </w:lvl>
    <w:lvl w:ilvl="5" w:tplc="13C00AB4" w:tentative="1">
      <w:start w:val="1"/>
      <w:numFmt w:val="bullet"/>
      <w:lvlText w:val=""/>
      <w:lvlJc w:val="left"/>
      <w:pPr>
        <w:tabs>
          <w:tab w:val="num" w:pos="3960"/>
        </w:tabs>
        <w:ind w:left="3960" w:hanging="360"/>
      </w:pPr>
      <w:rPr>
        <w:rFonts w:ascii="Wingdings" w:hAnsi="Wingdings" w:hint="default"/>
      </w:rPr>
    </w:lvl>
    <w:lvl w:ilvl="6" w:tplc="13A64FAE" w:tentative="1">
      <w:start w:val="1"/>
      <w:numFmt w:val="bullet"/>
      <w:lvlText w:val=""/>
      <w:lvlJc w:val="left"/>
      <w:pPr>
        <w:tabs>
          <w:tab w:val="num" w:pos="4680"/>
        </w:tabs>
        <w:ind w:left="4680" w:hanging="360"/>
      </w:pPr>
      <w:rPr>
        <w:rFonts w:ascii="Symbol" w:hAnsi="Symbol" w:hint="default"/>
      </w:rPr>
    </w:lvl>
    <w:lvl w:ilvl="7" w:tplc="42064362" w:tentative="1">
      <w:start w:val="1"/>
      <w:numFmt w:val="bullet"/>
      <w:lvlText w:val="o"/>
      <w:lvlJc w:val="left"/>
      <w:pPr>
        <w:tabs>
          <w:tab w:val="num" w:pos="5400"/>
        </w:tabs>
        <w:ind w:left="5400" w:hanging="360"/>
      </w:pPr>
      <w:rPr>
        <w:rFonts w:ascii="Courier New" w:hAnsi="Courier New" w:cs="Courier New" w:hint="default"/>
      </w:rPr>
    </w:lvl>
    <w:lvl w:ilvl="8" w:tplc="963ABF8A"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4"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6" w15:restartNumberingAfterBreak="0">
    <w:nsid w:val="7F802B2A"/>
    <w:multiLevelType w:val="hybridMultilevel"/>
    <w:tmpl w:val="B5749B6A"/>
    <w:lvl w:ilvl="0" w:tplc="D0341192">
      <w:start w:val="1"/>
      <w:numFmt w:val="decimal"/>
      <w:lvlText w:val="%1."/>
      <w:lvlJc w:val="left"/>
      <w:pPr>
        <w:tabs>
          <w:tab w:val="num" w:pos="540"/>
        </w:tabs>
        <w:ind w:left="540" w:hanging="360"/>
      </w:pPr>
      <w:rPr>
        <w:rFonts w:hint="default"/>
      </w:rPr>
    </w:lvl>
    <w:lvl w:ilvl="1" w:tplc="4F74A590" w:tentative="1">
      <w:start w:val="1"/>
      <w:numFmt w:val="lowerLetter"/>
      <w:lvlText w:val="%2."/>
      <w:lvlJc w:val="left"/>
      <w:pPr>
        <w:tabs>
          <w:tab w:val="num" w:pos="1440"/>
        </w:tabs>
        <w:ind w:left="1440" w:hanging="360"/>
      </w:pPr>
    </w:lvl>
    <w:lvl w:ilvl="2" w:tplc="189C6498" w:tentative="1">
      <w:start w:val="1"/>
      <w:numFmt w:val="lowerRoman"/>
      <w:lvlText w:val="%3."/>
      <w:lvlJc w:val="right"/>
      <w:pPr>
        <w:tabs>
          <w:tab w:val="num" w:pos="2160"/>
        </w:tabs>
        <w:ind w:left="2160" w:hanging="180"/>
      </w:pPr>
    </w:lvl>
    <w:lvl w:ilvl="3" w:tplc="B8CAB988" w:tentative="1">
      <w:start w:val="1"/>
      <w:numFmt w:val="decimal"/>
      <w:lvlText w:val="%4."/>
      <w:lvlJc w:val="left"/>
      <w:pPr>
        <w:tabs>
          <w:tab w:val="num" w:pos="2880"/>
        </w:tabs>
        <w:ind w:left="2880" w:hanging="360"/>
      </w:pPr>
    </w:lvl>
    <w:lvl w:ilvl="4" w:tplc="480AFB1E" w:tentative="1">
      <w:start w:val="1"/>
      <w:numFmt w:val="lowerLetter"/>
      <w:lvlText w:val="%5."/>
      <w:lvlJc w:val="left"/>
      <w:pPr>
        <w:tabs>
          <w:tab w:val="num" w:pos="3600"/>
        </w:tabs>
        <w:ind w:left="3600" w:hanging="360"/>
      </w:pPr>
    </w:lvl>
    <w:lvl w:ilvl="5" w:tplc="61BA7E1A" w:tentative="1">
      <w:start w:val="1"/>
      <w:numFmt w:val="lowerRoman"/>
      <w:lvlText w:val="%6."/>
      <w:lvlJc w:val="right"/>
      <w:pPr>
        <w:tabs>
          <w:tab w:val="num" w:pos="4320"/>
        </w:tabs>
        <w:ind w:left="4320" w:hanging="180"/>
      </w:pPr>
    </w:lvl>
    <w:lvl w:ilvl="6" w:tplc="337EE8A0" w:tentative="1">
      <w:start w:val="1"/>
      <w:numFmt w:val="decimal"/>
      <w:lvlText w:val="%7."/>
      <w:lvlJc w:val="left"/>
      <w:pPr>
        <w:tabs>
          <w:tab w:val="num" w:pos="5040"/>
        </w:tabs>
        <w:ind w:left="5040" w:hanging="360"/>
      </w:pPr>
    </w:lvl>
    <w:lvl w:ilvl="7" w:tplc="F40867AE" w:tentative="1">
      <w:start w:val="1"/>
      <w:numFmt w:val="lowerLetter"/>
      <w:lvlText w:val="%8."/>
      <w:lvlJc w:val="left"/>
      <w:pPr>
        <w:tabs>
          <w:tab w:val="num" w:pos="5760"/>
        </w:tabs>
        <w:ind w:left="5760" w:hanging="360"/>
      </w:pPr>
    </w:lvl>
    <w:lvl w:ilvl="8" w:tplc="08BA15A6" w:tentative="1">
      <w:start w:val="1"/>
      <w:numFmt w:val="lowerRoman"/>
      <w:lvlText w:val="%9."/>
      <w:lvlJc w:val="right"/>
      <w:pPr>
        <w:tabs>
          <w:tab w:val="num" w:pos="6480"/>
        </w:tabs>
        <w:ind w:left="6480" w:hanging="180"/>
      </w:pPr>
    </w:lvl>
  </w:abstractNum>
  <w:num w:numId="1">
    <w:abstractNumId w:val="46"/>
  </w:num>
  <w:num w:numId="2">
    <w:abstractNumId w:val="52"/>
  </w:num>
  <w:num w:numId="3">
    <w:abstractNumId w:val="65"/>
  </w:num>
  <w:num w:numId="4">
    <w:abstractNumId w:val="63"/>
  </w:num>
  <w:num w:numId="5">
    <w:abstractNumId w:val="50"/>
  </w:num>
  <w:num w:numId="6">
    <w:abstractNumId w:val="64"/>
  </w:num>
  <w:num w:numId="7">
    <w:abstractNumId w:val="58"/>
  </w:num>
  <w:num w:numId="8">
    <w:abstractNumId w:val="44"/>
  </w:num>
  <w:num w:numId="9">
    <w:abstractNumId w:val="42"/>
  </w:num>
  <w:num w:numId="10">
    <w:abstractNumId w:val="30"/>
  </w:num>
  <w:num w:numId="11">
    <w:abstractNumId w:val="43"/>
  </w:num>
  <w:num w:numId="12">
    <w:abstractNumId w:val="27"/>
  </w:num>
  <w:num w:numId="13">
    <w:abstractNumId w:val="24"/>
  </w:num>
  <w:num w:numId="14">
    <w:abstractNumId w:val="54"/>
  </w:num>
  <w:num w:numId="15">
    <w:abstractNumId w:val="23"/>
  </w:num>
  <w:num w:numId="16">
    <w:abstractNumId w:val="33"/>
  </w:num>
  <w:num w:numId="17">
    <w:abstractNumId w:val="32"/>
  </w:num>
  <w:num w:numId="18">
    <w:abstractNumId w:val="47"/>
  </w:num>
  <w:num w:numId="19">
    <w:abstractNumId w:val="45"/>
  </w:num>
  <w:num w:numId="20">
    <w:abstractNumId w:val="48"/>
  </w:num>
  <w:num w:numId="21">
    <w:abstractNumId w:val="53"/>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 w:numId="24">
    <w:abstractNumId w:val="57"/>
  </w:num>
  <w:num w:numId="25">
    <w:abstractNumId w:val="28"/>
  </w:num>
  <w:num w:numId="26">
    <w:abstractNumId w:val="8"/>
  </w:num>
  <w:num w:numId="27">
    <w:abstractNumId w:val="55"/>
  </w:num>
  <w:num w:numId="28">
    <w:abstractNumId w:val="1"/>
  </w:num>
  <w:num w:numId="29">
    <w:abstractNumId w:val="12"/>
  </w:num>
  <w:num w:numId="30">
    <w:abstractNumId w:val="0"/>
  </w:num>
  <w:num w:numId="31">
    <w:abstractNumId w:val="3"/>
  </w:num>
  <w:num w:numId="32">
    <w:abstractNumId w:val="41"/>
  </w:num>
  <w:num w:numId="33">
    <w:abstractNumId w:val="14"/>
  </w:num>
  <w:num w:numId="34">
    <w:abstractNumId w:val="36"/>
  </w:num>
  <w:num w:numId="35">
    <w:abstractNumId w:val="29"/>
  </w:num>
  <w:num w:numId="36">
    <w:abstractNumId w:val="26"/>
  </w:num>
  <w:num w:numId="37">
    <w:abstractNumId w:val="49"/>
  </w:num>
  <w:num w:numId="38">
    <w:abstractNumId w:val="66"/>
  </w:num>
  <w:num w:numId="39">
    <w:abstractNumId w:val="59"/>
  </w:num>
  <w:num w:numId="40">
    <w:abstractNumId w:val="51"/>
  </w:num>
  <w:num w:numId="41">
    <w:abstractNumId w:val="61"/>
  </w:num>
  <w:num w:numId="42">
    <w:abstractNumId w:val="38"/>
  </w:num>
  <w:num w:numId="43">
    <w:abstractNumId w:val="60"/>
  </w:num>
  <w:num w:numId="44">
    <w:abstractNumId w:val="3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35"/>
  </w:num>
  <w:num w:numId="48">
    <w:abstractNumId w:val="31"/>
  </w:num>
  <w:num w:numId="49">
    <w:abstractNumId w:val="37"/>
  </w:num>
  <w:num w:numId="50">
    <w:abstractNumId w:val="40"/>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80"/>
    <w:rsid w:val="00114F02"/>
    <w:rsid w:val="001728C5"/>
    <w:rsid w:val="002310EB"/>
    <w:rsid w:val="00257FBC"/>
    <w:rsid w:val="002A6F61"/>
    <w:rsid w:val="002F1F0E"/>
    <w:rsid w:val="00317B2F"/>
    <w:rsid w:val="003243E6"/>
    <w:rsid w:val="00377E52"/>
    <w:rsid w:val="003F0370"/>
    <w:rsid w:val="004F5F0E"/>
    <w:rsid w:val="0054038B"/>
    <w:rsid w:val="005B2DF8"/>
    <w:rsid w:val="005E713D"/>
    <w:rsid w:val="006C1F96"/>
    <w:rsid w:val="007157D4"/>
    <w:rsid w:val="0073200D"/>
    <w:rsid w:val="00755D17"/>
    <w:rsid w:val="0081511C"/>
    <w:rsid w:val="00911A36"/>
    <w:rsid w:val="009120D3"/>
    <w:rsid w:val="00963EAF"/>
    <w:rsid w:val="009F149D"/>
    <w:rsid w:val="00A61E50"/>
    <w:rsid w:val="00A62680"/>
    <w:rsid w:val="00A96229"/>
    <w:rsid w:val="00A966BE"/>
    <w:rsid w:val="00AD7982"/>
    <w:rsid w:val="00B1585A"/>
    <w:rsid w:val="00B212C0"/>
    <w:rsid w:val="00B461D0"/>
    <w:rsid w:val="00B66F2B"/>
    <w:rsid w:val="00CB7939"/>
    <w:rsid w:val="00CF4199"/>
    <w:rsid w:val="00D97EFB"/>
    <w:rsid w:val="00EA3785"/>
    <w:rsid w:val="00EF5730"/>
    <w:rsid w:val="00F67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07690"/>
  <w15:chartTrackingRefBased/>
  <w15:docId w15:val="{A391264C-43AE-4C2B-8D4C-F7BB63DE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link w:val="Heading2Char"/>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customStyle="1" w:styleId="CommentTextChar">
    <w:name w:val="Comment Text Char"/>
    <w:basedOn w:val="DefaultParagraphFont"/>
    <w:link w:val="CommentText"/>
    <w:semiHidden/>
    <w:rsid w:val="00CE37A4"/>
  </w:style>
  <w:style w:type="paragraph" w:styleId="ListParagraph">
    <w:name w:val="List Paragraph"/>
    <w:basedOn w:val="Normal"/>
    <w:uiPriority w:val="34"/>
    <w:qFormat/>
    <w:rsid w:val="00C93469"/>
    <w:pPr>
      <w:ind w:left="720"/>
      <w:contextualSpacing/>
    </w:pPr>
  </w:style>
  <w:style w:type="character" w:styleId="UnresolvedMention">
    <w:name w:val="Unresolved Mention"/>
    <w:uiPriority w:val="99"/>
    <w:semiHidden/>
    <w:unhideWhenUsed/>
    <w:rsid w:val="00322F1E"/>
    <w:rPr>
      <w:color w:val="605E5C"/>
      <w:shd w:val="clear" w:color="auto" w:fill="E1DFDD"/>
    </w:rPr>
  </w:style>
  <w:style w:type="character" w:customStyle="1" w:styleId="Heading2Char">
    <w:name w:val="Heading 2 Char"/>
    <w:link w:val="Heading2"/>
    <w:rsid w:val="008C2AE4"/>
    <w:rPr>
      <w:b/>
      <w:noProof/>
      <w:sz w:val="22"/>
    </w:rPr>
  </w:style>
  <w:style w:type="paragraph" w:customStyle="1" w:styleId="paragraph">
    <w:name w:val="paragraph"/>
    <w:basedOn w:val="Normal"/>
    <w:rsid w:val="003243E6"/>
    <w:pPr>
      <w:spacing w:before="100" w:beforeAutospacing="1" w:after="100" w:afterAutospacing="1"/>
    </w:pPr>
    <w:rPr>
      <w:sz w:val="24"/>
      <w:szCs w:val="24"/>
    </w:rPr>
  </w:style>
  <w:style w:type="character" w:customStyle="1" w:styleId="normaltextrun">
    <w:name w:val="normaltextrun"/>
    <w:rsid w:val="003243E6"/>
  </w:style>
  <w:style w:type="character" w:customStyle="1" w:styleId="eop">
    <w:name w:val="eop"/>
    <w:rsid w:val="00324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oases/ps-cpr/6yrcycl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doe.mass.edu/news/news.aspx?id=3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DESE-231-72533</_dlc_DocId>
    <_dlc_DocIdUrl xmlns="733efe1c-5bbe-4968-87dc-d400e65c879f">
      <Url>https://sharepoint.doemass.org/ese/webteam/cps/_layouts/DocIdRedir.aspx?ID=DESE-231-72533</Url>
      <Description>DESE-231-72533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37994-6C6C-47E8-94E6-FA99F2BBF97F}">
  <ds:schemaRefs>
    <ds:schemaRef ds:uri="http://schemas.microsoft.com/sharepoint/events"/>
  </ds:schemaRefs>
</ds:datastoreItem>
</file>

<file path=customXml/itemProps2.xml><?xml version="1.0" encoding="utf-8"?>
<ds:datastoreItem xmlns:ds="http://schemas.openxmlformats.org/officeDocument/2006/customXml" ds:itemID="{5203A2FF-7B9B-4B33-9D76-AD6E8CD9A6A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2C27B89-637D-4A23-AAAD-A7C235CF0151}">
  <ds:schemaRefs>
    <ds:schemaRef ds:uri="http://schemas.microsoft.com/sharepoint/v3/contenttype/forms"/>
  </ds:schemaRefs>
</ds:datastoreItem>
</file>

<file path=customXml/itemProps4.xml><?xml version="1.0" encoding="utf-8"?>
<ds:datastoreItem xmlns:ds="http://schemas.openxmlformats.org/officeDocument/2006/customXml" ds:itemID="{8169682E-1232-486B-839A-295375CDD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DC2006-AC5B-470C-A8FC-4C027AA3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10016</Words>
  <Characters>57095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North River Collaborative - Program Review 2021</vt:lpstr>
    </vt:vector>
  </TitlesOfParts>
  <Company/>
  <LinksUpToDate>false</LinksUpToDate>
  <CharactersWithSpaces>66978</CharactersWithSpaces>
  <SharedDoc>false</SharedDoc>
  <HLinks>
    <vt:vector size="60" baseType="variant">
      <vt:variant>
        <vt:i4>2949243</vt:i4>
      </vt:variant>
      <vt:variant>
        <vt:i4>69</vt:i4>
      </vt:variant>
      <vt:variant>
        <vt:i4>0</vt:i4>
      </vt:variant>
      <vt:variant>
        <vt:i4>5</vt:i4>
      </vt:variant>
      <vt:variant>
        <vt:lpwstr>http://www.doe.mass.edu/news/news.aspx?id=3416</vt:lpwstr>
      </vt:variant>
      <vt:variant>
        <vt:lpwstr/>
      </vt:variant>
      <vt:variant>
        <vt:i4>8323175</vt:i4>
      </vt:variant>
      <vt:variant>
        <vt:i4>51</vt:i4>
      </vt:variant>
      <vt:variant>
        <vt:i4>0</vt:i4>
      </vt:variant>
      <vt:variant>
        <vt:i4>5</vt:i4>
      </vt:variant>
      <vt:variant>
        <vt:lpwstr>http://www.doe.mass.edu/oases/ps-cpr/6yrcycle.html</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River Collaborative Program Review Report 2021</dc:title>
  <dc:subject/>
  <dc:creator>DESE</dc:creator>
  <cp:keywords/>
  <cp:lastModifiedBy>Zou, Dong (EOE)</cp:lastModifiedBy>
  <cp:revision>10</cp:revision>
  <cp:lastPrinted>2012-01-19T20:31:00Z</cp:lastPrinted>
  <dcterms:created xsi:type="dcterms:W3CDTF">2021-07-27T15:07:00Z</dcterms:created>
  <dcterms:modified xsi:type="dcterms:W3CDTF">2021-07-27T19:08:00Z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27 2021</vt:lpwstr>
  </property>
</Properties>
</file>