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32274" w14:textId="70958429" w:rsidR="00B22FEF" w:rsidRPr="005363BB" w:rsidRDefault="00323178" w:rsidP="00B22FEF">
      <w:pPr>
        <w:rPr>
          <w:sz w:val="22"/>
        </w:rPr>
      </w:pPr>
      <w:r w:rsidRPr="00640E7A">
        <w:rPr>
          <w:noProof/>
        </w:rPr>
        <w:drawing>
          <wp:inline distT="0" distB="0" distL="0" distR="0" wp14:anchorId="5734BACD" wp14:editId="4B5E0292">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22DA1AC" w14:textId="77777777" w:rsidR="00B22FEF" w:rsidRDefault="00B22FEF" w:rsidP="00B22FEF">
      <w:pPr>
        <w:jc w:val="center"/>
        <w:rPr>
          <w:sz w:val="22"/>
        </w:rPr>
      </w:pPr>
    </w:p>
    <w:p w14:paraId="7B9FFBAD" w14:textId="77777777" w:rsidR="00B22FEF" w:rsidRDefault="00B22FEF" w:rsidP="00B22FEF">
      <w:pPr>
        <w:jc w:val="center"/>
        <w:rPr>
          <w:b/>
          <w:sz w:val="28"/>
        </w:rPr>
      </w:pPr>
    </w:p>
    <w:p w14:paraId="438724E4" w14:textId="77777777" w:rsidR="00B22FEF" w:rsidRDefault="00B22FEF" w:rsidP="00B22FEF">
      <w:pPr>
        <w:jc w:val="center"/>
        <w:rPr>
          <w:b/>
          <w:sz w:val="28"/>
        </w:rPr>
      </w:pPr>
    </w:p>
    <w:p w14:paraId="329F2136" w14:textId="77777777" w:rsidR="00B22FEF" w:rsidRDefault="00B22FEF" w:rsidP="00B22FEF">
      <w:pPr>
        <w:jc w:val="center"/>
        <w:rPr>
          <w:b/>
          <w:sz w:val="28"/>
        </w:rPr>
      </w:pPr>
    </w:p>
    <w:p w14:paraId="1DC9DB0D" w14:textId="77777777" w:rsidR="00B22FEF" w:rsidRDefault="00B22FEF" w:rsidP="00B22FEF">
      <w:pPr>
        <w:jc w:val="center"/>
        <w:rPr>
          <w:b/>
          <w:sz w:val="28"/>
        </w:rPr>
      </w:pPr>
    </w:p>
    <w:p w14:paraId="63E551AB" w14:textId="77777777" w:rsidR="00B22FEF" w:rsidRDefault="00B22FEF" w:rsidP="00B22FEF">
      <w:pPr>
        <w:jc w:val="center"/>
        <w:rPr>
          <w:b/>
          <w:sz w:val="28"/>
        </w:rPr>
      </w:pPr>
    </w:p>
    <w:p w14:paraId="6F7B060E" w14:textId="77777777" w:rsidR="00B22FEF" w:rsidRDefault="00B22FEF" w:rsidP="00B22FEF">
      <w:pPr>
        <w:jc w:val="center"/>
        <w:rPr>
          <w:b/>
          <w:sz w:val="28"/>
        </w:rPr>
      </w:pPr>
    </w:p>
    <w:p w14:paraId="5DA4275E" w14:textId="77777777" w:rsidR="00B22FEF" w:rsidRDefault="00B22FEF" w:rsidP="00B22FEF">
      <w:pPr>
        <w:jc w:val="center"/>
        <w:rPr>
          <w:b/>
          <w:sz w:val="28"/>
        </w:rPr>
      </w:pPr>
      <w:bookmarkStart w:id="0" w:name="rptName"/>
      <w:r>
        <w:rPr>
          <w:b/>
          <w:sz w:val="28"/>
        </w:rPr>
        <w:t>READS Collaborative</w:t>
      </w:r>
      <w:bookmarkEnd w:id="0"/>
    </w:p>
    <w:p w14:paraId="7D872AB8" w14:textId="77777777" w:rsidR="00B22FEF" w:rsidRDefault="00B22FEF" w:rsidP="00B22FEF">
      <w:pPr>
        <w:jc w:val="center"/>
        <w:rPr>
          <w:b/>
          <w:sz w:val="28"/>
        </w:rPr>
      </w:pPr>
    </w:p>
    <w:p w14:paraId="457ED26C" w14:textId="77777777" w:rsidR="00B22FEF" w:rsidRDefault="00B22FEF" w:rsidP="00B22FEF">
      <w:pPr>
        <w:jc w:val="center"/>
        <w:rPr>
          <w:b/>
          <w:sz w:val="28"/>
        </w:rPr>
      </w:pPr>
      <w:r>
        <w:rPr>
          <w:b/>
          <w:sz w:val="28"/>
        </w:rPr>
        <w:t>COLLABORATIVE PROGRAM REVIEW</w:t>
      </w:r>
    </w:p>
    <w:p w14:paraId="2D5B638F" w14:textId="77777777" w:rsidR="00B22FEF" w:rsidRDefault="00B22FEF" w:rsidP="00B22FEF">
      <w:pPr>
        <w:jc w:val="center"/>
        <w:rPr>
          <w:b/>
          <w:i/>
          <w:sz w:val="24"/>
        </w:rPr>
      </w:pPr>
      <w:r>
        <w:rPr>
          <w:b/>
          <w:sz w:val="28"/>
        </w:rPr>
        <w:t>REPORT OF FINDINGS</w:t>
      </w:r>
    </w:p>
    <w:p w14:paraId="26073520" w14:textId="77777777" w:rsidR="00B22FEF" w:rsidRDefault="00B22FEF" w:rsidP="00B22FEF">
      <w:pPr>
        <w:jc w:val="center"/>
        <w:rPr>
          <w:b/>
          <w:sz w:val="24"/>
        </w:rPr>
      </w:pPr>
    </w:p>
    <w:p w14:paraId="7D8DCDBC" w14:textId="77777777" w:rsidR="00B22FEF" w:rsidRDefault="00B22FEF" w:rsidP="00B22FEF">
      <w:pPr>
        <w:jc w:val="center"/>
        <w:rPr>
          <w:b/>
          <w:sz w:val="24"/>
        </w:rPr>
      </w:pPr>
      <w:r>
        <w:rPr>
          <w:b/>
          <w:sz w:val="24"/>
        </w:rPr>
        <w:t xml:space="preserve">Dates of Onsite Visit: </w:t>
      </w:r>
      <w:bookmarkStart w:id="1" w:name="onsiteVisitDate"/>
      <w:r>
        <w:rPr>
          <w:b/>
          <w:sz w:val="24"/>
        </w:rPr>
        <w:t>June 8-9, 2021</w:t>
      </w:r>
      <w:bookmarkEnd w:id="1"/>
    </w:p>
    <w:p w14:paraId="441A9F94" w14:textId="77777777" w:rsidR="00B22FEF" w:rsidRDefault="00B22FEF" w:rsidP="00B22FEF">
      <w:pPr>
        <w:jc w:val="center"/>
        <w:rPr>
          <w:b/>
          <w:sz w:val="24"/>
        </w:rPr>
      </w:pPr>
      <w:r>
        <w:rPr>
          <w:b/>
          <w:sz w:val="24"/>
        </w:rPr>
        <w:t xml:space="preserve">Date of Draft Report: </w:t>
      </w:r>
      <w:bookmarkStart w:id="2" w:name="reportDraftDate"/>
      <w:r>
        <w:rPr>
          <w:b/>
          <w:sz w:val="24"/>
        </w:rPr>
        <w:t>June 17, 2021</w:t>
      </w:r>
      <w:bookmarkEnd w:id="2"/>
    </w:p>
    <w:p w14:paraId="4C68DB63" w14:textId="77777777" w:rsidR="00B22FEF" w:rsidRDefault="00B22FEF" w:rsidP="00B22FEF">
      <w:pPr>
        <w:jc w:val="center"/>
        <w:rPr>
          <w:b/>
          <w:sz w:val="24"/>
        </w:rPr>
      </w:pPr>
      <w:r>
        <w:rPr>
          <w:b/>
          <w:sz w:val="24"/>
        </w:rPr>
        <w:t xml:space="preserve">Date of Final Report: </w:t>
      </w:r>
      <w:r w:rsidR="002117B5">
        <w:rPr>
          <w:b/>
          <w:sz w:val="24"/>
        </w:rPr>
        <w:t>July 20, 2021</w:t>
      </w:r>
    </w:p>
    <w:p w14:paraId="6DB55102" w14:textId="77777777" w:rsidR="00B22FEF" w:rsidRDefault="00B22FEF" w:rsidP="00B22FEF">
      <w:pPr>
        <w:jc w:val="center"/>
        <w:rPr>
          <w:b/>
          <w:sz w:val="24"/>
        </w:rPr>
      </w:pPr>
      <w:r>
        <w:rPr>
          <w:b/>
          <w:sz w:val="24"/>
        </w:rPr>
        <w:t xml:space="preserve">Action Plan Due: </w:t>
      </w:r>
      <w:r w:rsidR="007F582E">
        <w:rPr>
          <w:b/>
          <w:sz w:val="24"/>
        </w:rPr>
        <w:t xml:space="preserve">Not Applicable </w:t>
      </w:r>
    </w:p>
    <w:p w14:paraId="5FF1B714" w14:textId="77777777" w:rsidR="00B22FEF" w:rsidRDefault="00B22FEF" w:rsidP="00B22FEF">
      <w:pPr>
        <w:jc w:val="center"/>
        <w:rPr>
          <w:b/>
          <w:sz w:val="24"/>
        </w:rPr>
      </w:pPr>
    </w:p>
    <w:p w14:paraId="5709761F" w14:textId="77777777" w:rsidR="00B22FEF" w:rsidRDefault="00B22FEF" w:rsidP="00B22FEF">
      <w:pPr>
        <w:jc w:val="center"/>
        <w:rPr>
          <w:b/>
          <w:sz w:val="24"/>
        </w:rPr>
      </w:pPr>
    </w:p>
    <w:p w14:paraId="210566C5" w14:textId="77777777" w:rsidR="00B22FEF" w:rsidRDefault="00B22FEF" w:rsidP="00B22FEF">
      <w:pPr>
        <w:jc w:val="center"/>
        <w:rPr>
          <w:b/>
          <w:sz w:val="24"/>
        </w:rPr>
      </w:pPr>
      <w:r>
        <w:rPr>
          <w:b/>
          <w:sz w:val="24"/>
        </w:rPr>
        <w:t>Department of Elementary and Secondary Education Onsite Team Members:</w:t>
      </w:r>
    </w:p>
    <w:p w14:paraId="67444F6F" w14:textId="77777777" w:rsidR="00B22FEF" w:rsidRDefault="00B22FEF" w:rsidP="00B22FEF">
      <w:pPr>
        <w:jc w:val="center"/>
        <w:rPr>
          <w:b/>
          <w:sz w:val="24"/>
        </w:rPr>
      </w:pPr>
      <w:bookmarkStart w:id="3" w:name="teamMembers"/>
      <w:r>
        <w:rPr>
          <w:b/>
          <w:sz w:val="24"/>
        </w:rPr>
        <w:t xml:space="preserve">Christine </w:t>
      </w:r>
      <w:proofErr w:type="spellStart"/>
      <w:r>
        <w:rPr>
          <w:b/>
          <w:sz w:val="24"/>
        </w:rPr>
        <w:t>Romancewicz</w:t>
      </w:r>
      <w:proofErr w:type="spellEnd"/>
      <w:r>
        <w:rPr>
          <w:b/>
          <w:sz w:val="24"/>
        </w:rPr>
        <w:t>, Chairperson</w:t>
      </w:r>
    </w:p>
    <w:p w14:paraId="42A8342F" w14:textId="77777777" w:rsidR="00B22FEF" w:rsidRDefault="00B22FEF" w:rsidP="00B22FEF">
      <w:pPr>
        <w:jc w:val="center"/>
        <w:rPr>
          <w:b/>
          <w:sz w:val="24"/>
        </w:rPr>
      </w:pPr>
      <w:r>
        <w:rPr>
          <w:b/>
          <w:sz w:val="24"/>
        </w:rPr>
        <w:t>Meghan Bowie, Team member</w:t>
      </w:r>
      <w:bookmarkEnd w:id="3"/>
    </w:p>
    <w:p w14:paraId="49E6C744" w14:textId="77777777" w:rsidR="00B22FEF" w:rsidRDefault="00B22FEF" w:rsidP="00B22FEF">
      <w:pPr>
        <w:jc w:val="center"/>
        <w:rPr>
          <w:b/>
          <w:sz w:val="22"/>
        </w:rPr>
      </w:pPr>
    </w:p>
    <w:p w14:paraId="35774D87" w14:textId="77777777" w:rsidR="00B22FEF" w:rsidRDefault="00B22FEF" w:rsidP="00B22FEF">
      <w:pPr>
        <w:jc w:val="center"/>
        <w:rPr>
          <w:b/>
          <w:sz w:val="22"/>
        </w:rPr>
      </w:pPr>
    </w:p>
    <w:p w14:paraId="4101F99F" w14:textId="77777777" w:rsidR="00B22FEF" w:rsidRDefault="00B22FEF" w:rsidP="00B22FEF">
      <w:pPr>
        <w:tabs>
          <w:tab w:val="left" w:pos="4125"/>
        </w:tabs>
        <w:rPr>
          <w:sz w:val="22"/>
        </w:rPr>
      </w:pPr>
    </w:p>
    <w:p w14:paraId="03D20DB3" w14:textId="77777777" w:rsidR="00B22FEF" w:rsidRDefault="00B22FEF" w:rsidP="00B22FEF">
      <w:pPr>
        <w:tabs>
          <w:tab w:val="left" w:pos="4125"/>
        </w:tabs>
        <w:rPr>
          <w:sz w:val="22"/>
        </w:rPr>
      </w:pPr>
    </w:p>
    <w:p w14:paraId="2C6443B3" w14:textId="77777777" w:rsidR="00B22FEF" w:rsidRDefault="00B22FEF" w:rsidP="00B22FEF">
      <w:pPr>
        <w:tabs>
          <w:tab w:val="left" w:pos="4125"/>
        </w:tabs>
        <w:rPr>
          <w:sz w:val="22"/>
        </w:rPr>
      </w:pPr>
    </w:p>
    <w:p w14:paraId="1D86024C" w14:textId="77777777" w:rsidR="00B22FEF" w:rsidRDefault="00B22FEF" w:rsidP="00B22FEF">
      <w:pPr>
        <w:tabs>
          <w:tab w:val="left" w:pos="4125"/>
        </w:tabs>
        <w:rPr>
          <w:sz w:val="22"/>
        </w:rPr>
      </w:pPr>
    </w:p>
    <w:p w14:paraId="3912D009" w14:textId="77777777" w:rsidR="00B22FEF" w:rsidRDefault="00B22FEF" w:rsidP="00B22FEF">
      <w:pPr>
        <w:tabs>
          <w:tab w:val="left" w:pos="4125"/>
        </w:tabs>
        <w:rPr>
          <w:sz w:val="22"/>
        </w:rPr>
      </w:pPr>
    </w:p>
    <w:p w14:paraId="21C3CC7A" w14:textId="4FA5FE8D" w:rsidR="00B22FEF" w:rsidRDefault="00323178" w:rsidP="00DB446C">
      <w:pPr>
        <w:tabs>
          <w:tab w:val="left" w:pos="4125"/>
        </w:tabs>
        <w:jc w:val="center"/>
        <w:rPr>
          <w:sz w:val="22"/>
        </w:rPr>
      </w:pPr>
      <w:r w:rsidRPr="00640E7A">
        <w:rPr>
          <w:noProof/>
        </w:rPr>
        <w:drawing>
          <wp:inline distT="0" distB="0" distL="0" distR="0" wp14:anchorId="1CEF3F5D" wp14:editId="174510E6">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F882AAD" w14:textId="77777777" w:rsidR="00B22FEF" w:rsidRDefault="00B22FEF" w:rsidP="00B22FEF">
      <w:pPr>
        <w:tabs>
          <w:tab w:val="left" w:pos="4125"/>
        </w:tabs>
        <w:rPr>
          <w:sz w:val="22"/>
        </w:rPr>
      </w:pPr>
    </w:p>
    <w:p w14:paraId="55DA1E31" w14:textId="77777777" w:rsidR="00B22FEF" w:rsidRPr="00E1547A" w:rsidRDefault="00B22FEF" w:rsidP="00B22FEF">
      <w:pPr>
        <w:tabs>
          <w:tab w:val="left" w:pos="4125"/>
        </w:tabs>
        <w:jc w:val="center"/>
        <w:rPr>
          <w:sz w:val="22"/>
          <w:szCs w:val="22"/>
        </w:rPr>
      </w:pPr>
      <w:r w:rsidRPr="00E1547A">
        <w:rPr>
          <w:sz w:val="22"/>
          <w:szCs w:val="22"/>
        </w:rPr>
        <w:t>Jeffrey C. Riley</w:t>
      </w:r>
    </w:p>
    <w:p w14:paraId="2BC514A5" w14:textId="2B5AEBF7" w:rsidR="00DB446C" w:rsidRDefault="00B22FEF" w:rsidP="00B22FEF">
      <w:pPr>
        <w:tabs>
          <w:tab w:val="left" w:pos="4125"/>
        </w:tabs>
        <w:jc w:val="center"/>
        <w:rPr>
          <w:sz w:val="22"/>
          <w:szCs w:val="22"/>
        </w:rPr>
      </w:pPr>
      <w:r w:rsidRPr="00E1547A">
        <w:rPr>
          <w:sz w:val="22"/>
          <w:szCs w:val="22"/>
        </w:rPr>
        <w:t>Commissioner of Elementary and Secondary Education</w:t>
      </w:r>
    </w:p>
    <w:p w14:paraId="5A1B1D19" w14:textId="77777777" w:rsidR="00DB446C" w:rsidRDefault="00DB446C">
      <w:pPr>
        <w:rPr>
          <w:sz w:val="22"/>
          <w:szCs w:val="22"/>
        </w:rPr>
      </w:pPr>
      <w:r>
        <w:rPr>
          <w:sz w:val="22"/>
          <w:szCs w:val="22"/>
        </w:rPr>
        <w:br w:type="page"/>
      </w:r>
    </w:p>
    <w:p w14:paraId="1689464E" w14:textId="77777777" w:rsidR="00B22FEF" w:rsidRPr="00E1547A" w:rsidRDefault="00B22FEF" w:rsidP="00B22FEF">
      <w:pPr>
        <w:tabs>
          <w:tab w:val="left" w:pos="4125"/>
        </w:tabs>
        <w:jc w:val="center"/>
        <w:rPr>
          <w:sz w:val="22"/>
          <w:szCs w:val="22"/>
        </w:rPr>
      </w:pPr>
    </w:p>
    <w:p w14:paraId="42B5C56C" w14:textId="77777777" w:rsidR="00B22FEF" w:rsidRPr="00F917FE" w:rsidRDefault="00B22FEF">
      <w:pPr>
        <w:jc w:val="center"/>
        <w:rPr>
          <w:b/>
          <w:sz w:val="22"/>
        </w:rPr>
      </w:pPr>
      <w:r w:rsidRPr="00F917FE">
        <w:rPr>
          <w:b/>
          <w:sz w:val="22"/>
        </w:rPr>
        <w:t>MASSACHUSETTS DEPARTMENT OF ELEMENTARY AND SECONDARY EDUCATION</w:t>
      </w:r>
    </w:p>
    <w:p w14:paraId="5263A503" w14:textId="77777777" w:rsidR="00B22FEF" w:rsidRPr="00F917FE" w:rsidRDefault="00B22FEF">
      <w:pPr>
        <w:jc w:val="center"/>
        <w:rPr>
          <w:b/>
          <w:sz w:val="22"/>
        </w:rPr>
      </w:pPr>
      <w:r w:rsidRPr="00F917FE">
        <w:rPr>
          <w:b/>
          <w:sz w:val="22"/>
        </w:rPr>
        <w:t>C</w:t>
      </w:r>
      <w:r>
        <w:rPr>
          <w:b/>
          <w:sz w:val="22"/>
        </w:rPr>
        <w:t>OLLABORATIVE</w:t>
      </w:r>
      <w:r w:rsidRPr="00F917FE">
        <w:rPr>
          <w:b/>
          <w:sz w:val="22"/>
        </w:rPr>
        <w:t xml:space="preserve"> PROGRAM REVIEW REPORT</w:t>
      </w:r>
    </w:p>
    <w:p w14:paraId="53BE49B1" w14:textId="77777777" w:rsidR="00B22FEF" w:rsidRPr="00F917FE" w:rsidRDefault="00B22FEF">
      <w:pPr>
        <w:jc w:val="center"/>
        <w:rPr>
          <w:b/>
          <w:sz w:val="22"/>
        </w:rPr>
      </w:pPr>
    </w:p>
    <w:p w14:paraId="461DF0D4" w14:textId="77777777" w:rsidR="00B22FEF" w:rsidRPr="00F917FE" w:rsidRDefault="00B22FEF">
      <w:pPr>
        <w:jc w:val="center"/>
        <w:rPr>
          <w:b/>
          <w:sz w:val="26"/>
        </w:rPr>
      </w:pPr>
      <w:bookmarkStart w:id="4" w:name="rptName2"/>
      <w:r>
        <w:rPr>
          <w:b/>
          <w:sz w:val="26"/>
        </w:rPr>
        <w:t>READS Collaborative</w:t>
      </w:r>
      <w:bookmarkEnd w:id="4"/>
    </w:p>
    <w:p w14:paraId="05ACD394" w14:textId="77777777" w:rsidR="00B22FEF" w:rsidRPr="00F917FE" w:rsidRDefault="00B22FEF">
      <w:pPr>
        <w:jc w:val="center"/>
        <w:rPr>
          <w:b/>
          <w:sz w:val="22"/>
        </w:rPr>
      </w:pPr>
    </w:p>
    <w:p w14:paraId="523D9115" w14:textId="77777777" w:rsidR="00B22FEF" w:rsidRPr="00F917FE" w:rsidRDefault="00B22FEF" w:rsidP="00B22FEF">
      <w:pPr>
        <w:rPr>
          <w:b/>
          <w:sz w:val="22"/>
        </w:rPr>
      </w:pPr>
    </w:p>
    <w:p w14:paraId="1EF3B4F0" w14:textId="42BB9BD2" w:rsidR="00B22FEF" w:rsidRDefault="00B22FEF">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00991B85" w:rsidRPr="00E44F4C">
        <w:rPr>
          <w:b/>
        </w:rPr>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sidR="00991B85">
        <w:rPr>
          <w:rStyle w:val="Hyperlink"/>
        </w:rPr>
        <w:t>3</w:t>
      </w:r>
      <w:r>
        <w:fldChar w:fldCharType="end"/>
      </w:r>
    </w:p>
    <w:p w14:paraId="06711AA8" w14:textId="01BB5A38" w:rsidR="00B22FEF" w:rsidRDefault="00B22F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00991B85" w:rsidRPr="00E44F4C">
        <w:rPr>
          <w:b/>
        </w:rPr>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sidR="00991B85">
        <w:rPr>
          <w:rStyle w:val="Hyperlink"/>
        </w:rPr>
        <w:t>4</w:t>
      </w:r>
      <w:r>
        <w:fldChar w:fldCharType="end"/>
      </w:r>
    </w:p>
    <w:p w14:paraId="3C184CBD" w14:textId="501939E3" w:rsidR="00B22FEF" w:rsidRDefault="00B22F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00991B85" w:rsidRPr="00E44F4C">
        <w:rPr>
          <w:b/>
        </w:rPr>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sidR="00991B85">
        <w:rPr>
          <w:rStyle w:val="Hyperlink"/>
        </w:rPr>
        <w:t>6</w:t>
      </w:r>
      <w:r>
        <w:fldChar w:fldCharType="end"/>
      </w:r>
    </w:p>
    <w:p w14:paraId="0B44C0DC" w14:textId="2CF23E65" w:rsidR="00B22FEF" w:rsidRDefault="00B22F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00991B85" w:rsidRPr="00E44F4C">
        <w:rPr>
          <w:b/>
        </w:rPr>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sidR="00991B85">
        <w:rPr>
          <w:rStyle w:val="Hyperlink"/>
        </w:rPr>
        <w:t>8</w:t>
      </w:r>
      <w:r>
        <w:fldChar w:fldCharType="end"/>
      </w:r>
    </w:p>
    <w:p w14:paraId="67A7755C" w14:textId="1CF97657" w:rsidR="00B22FEF" w:rsidRDefault="00B22F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"_Toc256000004" </w:instrText>
      </w:r>
      <w:r w:rsidR="00991B85" w:rsidRPr="00E44F4C">
        <w:rPr>
          <w:b/>
        </w:rPr>
      </w:r>
      <w:r w:rsidRPr="00E44F4C">
        <w:rPr>
          <w:b/>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991B85">
        <w:rPr>
          <w:rStyle w:val="Hyperlink"/>
        </w:rPr>
        <w:t>9</w:t>
      </w:r>
      <w:r>
        <w:fldChar w:fldCharType="end"/>
      </w:r>
    </w:p>
    <w:p w14:paraId="1E4E4887" w14:textId="3C20C5A8" w:rsidR="00B22FEF" w:rsidRDefault="00B22FEF">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991B85">
        <w:rPr>
          <w:rStyle w:val="Hyperlink"/>
        </w:rPr>
        <w:t>9</w:t>
      </w:r>
      <w:r>
        <w:fldChar w:fldCharType="end"/>
      </w:r>
    </w:p>
    <w:p w14:paraId="3C41316B" w14:textId="0A65BE51" w:rsidR="00B22FEF" w:rsidRDefault="00B22FEF">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991B85">
        <w:rPr>
          <w:rStyle w:val="Hyperlink"/>
        </w:rPr>
        <w:t>21</w:t>
      </w:r>
      <w:r>
        <w:fldChar w:fldCharType="end"/>
      </w:r>
    </w:p>
    <w:p w14:paraId="2C11AF90" w14:textId="672C5626" w:rsidR="00B22FEF" w:rsidRDefault="00B22FEF">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991B85">
        <w:rPr>
          <w:rStyle w:val="Hyperlink"/>
        </w:rPr>
        <w:t>40</w:t>
      </w:r>
      <w:r>
        <w:fldChar w:fldCharType="end"/>
      </w:r>
    </w:p>
    <w:p w14:paraId="3D88EB0C" w14:textId="77777777" w:rsidR="00B22FEF" w:rsidRDefault="00B22FEF" w:rsidP="00B22FEF">
      <w:pPr>
        <w:rPr>
          <w:b/>
          <w:bCs/>
          <w:sz w:val="22"/>
        </w:rPr>
        <w:sectPr w:rsidR="00B22FEF" w:rsidSect="00B22FEF">
          <w:footerReference w:type="even" r:id="rId14"/>
          <w:footerReference w:type="default" r:id="rId15"/>
          <w:footerReference w:type="first" r:id="rId16"/>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48AE0CFE" w14:textId="77777777" w:rsidR="00B22FEF" w:rsidRDefault="00B22FEF" w:rsidP="00B22FEF">
      <w:pPr>
        <w:rPr>
          <w:b/>
          <w:sz w:val="22"/>
        </w:rPr>
      </w:pPr>
      <w:r>
        <w:rPr>
          <w:b/>
          <w:caps/>
          <w:sz w:val="22"/>
        </w:rPr>
        <w:br w:type="page"/>
      </w:r>
      <w:r>
        <w:rPr>
          <w:b/>
          <w:sz w:val="22"/>
        </w:rPr>
        <w:lastRenderedPageBreak/>
        <w:t>MASSACHUSETTS DEPARTMENT OF ELEMENTARY AND SECONDARY EDUCATION</w:t>
      </w:r>
    </w:p>
    <w:p w14:paraId="583539C0" w14:textId="77777777" w:rsidR="00B22FEF" w:rsidRDefault="00B22FEF" w:rsidP="00B22FEF">
      <w:pPr>
        <w:jc w:val="center"/>
        <w:rPr>
          <w:b/>
          <w:sz w:val="22"/>
        </w:rPr>
      </w:pPr>
      <w:r>
        <w:rPr>
          <w:b/>
          <w:sz w:val="22"/>
        </w:rPr>
        <w:t>COLLABORATIVE PROGRAM REVIEW REPORT</w:t>
      </w:r>
    </w:p>
    <w:p w14:paraId="0CF54D8D" w14:textId="77777777" w:rsidR="00B22FEF" w:rsidRDefault="00B22FEF">
      <w:pPr>
        <w:pStyle w:val="Heading1"/>
        <w:rPr>
          <w:b/>
          <w:sz w:val="22"/>
        </w:rPr>
      </w:pPr>
      <w:bookmarkStart w:id="7" w:name="rptName3"/>
      <w:r>
        <w:rPr>
          <w:b/>
          <w:sz w:val="22"/>
        </w:rPr>
        <w:t>READS Collaborative</w:t>
      </w:r>
      <w:bookmarkEnd w:id="7"/>
    </w:p>
    <w:p w14:paraId="39ACC2AF" w14:textId="77777777" w:rsidR="00B22FEF" w:rsidRPr="00782CBC" w:rsidRDefault="00B22FEF" w:rsidP="00B22FEF"/>
    <w:p w14:paraId="33B590B6" w14:textId="77777777" w:rsidR="00B22FEF" w:rsidRDefault="00B22FEF">
      <w:pPr>
        <w:keepNext/>
        <w:keepLines/>
        <w:jc w:val="center"/>
        <w:rPr>
          <w:b/>
          <w:sz w:val="22"/>
        </w:rPr>
      </w:pPr>
      <w:r>
        <w:rPr>
          <w:b/>
          <w:sz w:val="22"/>
        </w:rPr>
        <w:t xml:space="preserve">SCOPE OF COLLABORATIVE PROGRAM REVIEWS </w:t>
      </w:r>
    </w:p>
    <w:p w14:paraId="577D677D" w14:textId="77777777" w:rsidR="00B22FEF" w:rsidRDefault="00B22FEF">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00F80A4B" w14:textId="77777777" w:rsidR="00232D34" w:rsidRDefault="00232D34" w:rsidP="00232D34">
      <w:pPr>
        <w:pStyle w:val="paragraph"/>
        <w:spacing w:before="0" w:beforeAutospacing="0" w:after="0" w:afterAutospacing="0"/>
        <w:textAlignment w:val="baseline"/>
        <w:rPr>
          <w:rFonts w:ascii="Segoe UI" w:hAnsi="Segoe UI" w:cs="Segoe UI"/>
          <w:sz w:val="18"/>
          <w:szCs w:val="18"/>
        </w:rPr>
      </w:pPr>
      <w:r>
        <w:rPr>
          <w:rStyle w:val="normaltextrun"/>
          <w:sz w:val="22"/>
          <w:szCs w:val="22"/>
        </w:rPr>
        <w:t>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 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r>
        <w:rPr>
          <w:rStyle w:val="eop"/>
          <w:sz w:val="22"/>
          <w:szCs w:val="22"/>
        </w:rPr>
        <w:t> </w:t>
      </w:r>
    </w:p>
    <w:p w14:paraId="46AF9798" w14:textId="77777777" w:rsidR="00232D34" w:rsidRDefault="00232D34" w:rsidP="00232D34">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9576C79" w14:textId="77777777" w:rsidR="00232D34" w:rsidRDefault="00232D34" w:rsidP="00232D34">
      <w:pPr>
        <w:pStyle w:val="paragraph"/>
        <w:spacing w:before="0" w:beforeAutospacing="0" w:after="0" w:afterAutospacing="0"/>
        <w:textAlignment w:val="baseline"/>
        <w:rPr>
          <w:rFonts w:ascii="Segoe UI" w:hAnsi="Segoe UI" w:cs="Segoe UI"/>
          <w:sz w:val="18"/>
          <w:szCs w:val="18"/>
        </w:rPr>
      </w:pPr>
      <w:r>
        <w:rPr>
          <w:rStyle w:val="normaltextrun"/>
          <w:sz w:val="22"/>
          <w:szCs w:val="22"/>
        </w:rPr>
        <w:t>The statewide six-year Approved Special Education School Program Review cycle together with the Department’s Mid-cycle monitoring schedule is posted on the Department’s web site at </w:t>
      </w:r>
      <w:hyperlink r:id="rId17" w:tgtFrame="_blank" w:history="1">
        <w:r>
          <w:rPr>
            <w:rStyle w:val="normaltextrun"/>
            <w:color w:val="0000FF"/>
            <w:sz w:val="22"/>
            <w:szCs w:val="22"/>
            <w:u w:val="single"/>
          </w:rPr>
          <w:t>http://www.doe.mass.edu/oases/ps-cpr/6yrcycle.html</w:t>
        </w:r>
      </w:hyperlink>
      <w:r>
        <w:rPr>
          <w:rStyle w:val="normaltextrun"/>
          <w:sz w:val="22"/>
          <w:szCs w:val="22"/>
        </w:rPr>
        <w:t>.</w:t>
      </w:r>
      <w:r>
        <w:rPr>
          <w:rStyle w:val="eop"/>
          <w:sz w:val="22"/>
          <w:szCs w:val="22"/>
        </w:rPr>
        <w:t> </w:t>
      </w:r>
    </w:p>
    <w:p w14:paraId="09E9437D" w14:textId="77777777" w:rsidR="00232D34" w:rsidRDefault="00232D34" w:rsidP="00B22FEF">
      <w:pPr>
        <w:rPr>
          <w:sz w:val="22"/>
        </w:rPr>
      </w:pPr>
    </w:p>
    <w:p w14:paraId="54CECA9B" w14:textId="77777777" w:rsidR="00232D34" w:rsidRDefault="00232D34" w:rsidP="00B22FEF">
      <w:pPr>
        <w:rPr>
          <w:sz w:val="22"/>
        </w:rPr>
      </w:pPr>
    </w:p>
    <w:p w14:paraId="1C3F7EFE" w14:textId="77777777" w:rsidR="00B22FEF" w:rsidRDefault="00B22FEF" w:rsidP="00B22FEF">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4AF79237" w14:textId="77777777" w:rsidR="00B22FEF" w:rsidRDefault="00B22FEF" w:rsidP="00B22FEF">
      <w:pPr>
        <w:rPr>
          <w:sz w:val="22"/>
        </w:rPr>
      </w:pPr>
    </w:p>
    <w:p w14:paraId="16B12DD0" w14:textId="77777777" w:rsidR="00B22FEF" w:rsidRDefault="00B22FEF" w:rsidP="00B22FEF">
      <w:pPr>
        <w:rPr>
          <w:sz w:val="22"/>
        </w:rPr>
      </w:pPr>
      <w:r>
        <w:rPr>
          <w:sz w:val="22"/>
        </w:rPr>
        <w:t>Special Education (CSE)</w:t>
      </w:r>
    </w:p>
    <w:p w14:paraId="26373245" w14:textId="77777777" w:rsidR="00B22FEF" w:rsidRDefault="00B22FEF" w:rsidP="00B22FEF">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2E905344" w14:textId="77777777" w:rsidR="00B22FEF" w:rsidRPr="002474FB" w:rsidRDefault="00B22FEF" w:rsidP="00B22FEF">
      <w:pPr>
        <w:ind w:left="360"/>
        <w:rPr>
          <w:sz w:val="22"/>
        </w:rPr>
      </w:pPr>
    </w:p>
    <w:p w14:paraId="71D71524" w14:textId="77777777" w:rsidR="00B22FEF" w:rsidRDefault="00B22FEF" w:rsidP="00B22FEF">
      <w:pPr>
        <w:rPr>
          <w:b/>
          <w:bCs/>
          <w:sz w:val="22"/>
        </w:rPr>
      </w:pPr>
      <w:r>
        <w:rPr>
          <w:sz w:val="22"/>
        </w:rPr>
        <w:t>Civil Rights Methods of Administration and Other General Education Requirements (CCR)</w:t>
      </w:r>
    </w:p>
    <w:p w14:paraId="6353042E" w14:textId="77777777" w:rsidR="00B22FEF" w:rsidRDefault="00B22FEF" w:rsidP="00B22FEF">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02D44D87" w14:textId="77777777" w:rsidR="00B22FEF" w:rsidRDefault="00B22FEF" w:rsidP="00B22FEF">
      <w:pPr>
        <w:numPr>
          <w:ilvl w:val="0"/>
          <w:numId w:val="12"/>
        </w:numPr>
        <w:rPr>
          <w:sz w:val="22"/>
        </w:rPr>
      </w:pPr>
      <w:r>
        <w:rPr>
          <w:sz w:val="22"/>
        </w:rPr>
        <w:lastRenderedPageBreak/>
        <w:t>selected requirements from the Massachusetts Board of Education’s Physical Restraint regulations (603 CMR 46.00).</w:t>
      </w:r>
    </w:p>
    <w:p w14:paraId="25AEEE57" w14:textId="77777777" w:rsidR="00B22FEF" w:rsidRDefault="00B22FEF" w:rsidP="00B22FEF">
      <w:pPr>
        <w:numPr>
          <w:ilvl w:val="0"/>
          <w:numId w:val="12"/>
        </w:numPr>
        <w:rPr>
          <w:sz w:val="22"/>
        </w:rPr>
      </w:pPr>
      <w:r>
        <w:rPr>
          <w:sz w:val="22"/>
        </w:rPr>
        <w:t>selected requirements from the Massachusetts Board of Education’s Student Learning Time regulations (603 CMR 27.00).</w:t>
      </w:r>
    </w:p>
    <w:p w14:paraId="42FA3F39" w14:textId="77777777" w:rsidR="00B22FEF" w:rsidRDefault="00B22FEF" w:rsidP="00B22FEF">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1558405B" w14:textId="77777777" w:rsidR="00B22FEF" w:rsidRDefault="00B22FEF" w:rsidP="00B22FEF">
      <w:pPr>
        <w:numPr>
          <w:ilvl w:val="0"/>
          <w:numId w:val="12"/>
        </w:numPr>
        <w:rPr>
          <w:sz w:val="22"/>
        </w:rPr>
      </w:pPr>
      <w:r>
        <w:rPr>
          <w:sz w:val="22"/>
        </w:rPr>
        <w:t>various requirements under other federal and state laws.</w:t>
      </w:r>
    </w:p>
    <w:p w14:paraId="75A9A3F2" w14:textId="77777777" w:rsidR="00B22FEF" w:rsidRDefault="00B22FEF" w:rsidP="00B22FEF">
      <w:pPr>
        <w:rPr>
          <w:sz w:val="22"/>
        </w:rPr>
      </w:pPr>
    </w:p>
    <w:p w14:paraId="0803604C" w14:textId="77777777" w:rsidR="00B22FEF" w:rsidRPr="003A7BA7" w:rsidRDefault="00B22FEF" w:rsidP="00B22FEF">
      <w:pPr>
        <w:rPr>
          <w:color w:val="000000"/>
          <w:sz w:val="22"/>
        </w:rPr>
      </w:pPr>
      <w:r w:rsidRPr="003A7BA7">
        <w:rPr>
          <w:color w:val="000000"/>
          <w:sz w:val="22"/>
        </w:rPr>
        <w:t>Approved Public Day Program Standards</w:t>
      </w:r>
      <w:r>
        <w:rPr>
          <w:color w:val="000000"/>
          <w:sz w:val="22"/>
        </w:rPr>
        <w:t xml:space="preserve"> (APD) (where applicable)</w:t>
      </w:r>
    </w:p>
    <w:p w14:paraId="0491EDF3" w14:textId="77777777" w:rsidR="00B22FEF" w:rsidRPr="003A7BA7" w:rsidRDefault="00B22FEF" w:rsidP="00B22FEF">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6D622870" w14:textId="77777777" w:rsidR="00B22FEF" w:rsidRPr="003A7BA7" w:rsidRDefault="00B22FEF" w:rsidP="00B22FEF">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69B6547C" w14:textId="77777777" w:rsidR="00B22FEF" w:rsidRDefault="00B22FEF" w:rsidP="00B22FEF">
      <w:pPr>
        <w:pStyle w:val="BodyText2"/>
        <w:rPr>
          <w:b/>
          <w:i w:val="0"/>
        </w:rPr>
      </w:pPr>
    </w:p>
    <w:p w14:paraId="12D4065F" w14:textId="77777777" w:rsidR="00B22FEF" w:rsidRDefault="00B22FEF" w:rsidP="00B22FEF">
      <w:pPr>
        <w:pStyle w:val="BodyText2"/>
        <w:jc w:val="center"/>
        <w:rPr>
          <w:b/>
          <w:i w:val="0"/>
        </w:rPr>
      </w:pPr>
    </w:p>
    <w:p w14:paraId="6B051E82" w14:textId="77777777" w:rsidR="00B22FEF" w:rsidRPr="00F62498" w:rsidRDefault="00B22FEF" w:rsidP="00B22FEF">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E7063AD" w14:textId="77777777" w:rsidR="00B22FEF" w:rsidRDefault="00B22FEF">
      <w:pPr>
        <w:rPr>
          <w:sz w:val="22"/>
        </w:rPr>
      </w:pPr>
    </w:p>
    <w:p w14:paraId="78ACC6D3" w14:textId="77777777" w:rsidR="00B22FEF" w:rsidRPr="00984BAE" w:rsidRDefault="00B22FEF" w:rsidP="00B22FEF">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17548AD6" w14:textId="77777777" w:rsidR="00B22FEF" w:rsidRPr="00984BAE" w:rsidRDefault="00B22FEF" w:rsidP="00B22FEF">
      <w:pPr>
        <w:pStyle w:val="BodyText"/>
      </w:pPr>
    </w:p>
    <w:p w14:paraId="215EE2B9" w14:textId="77777777" w:rsidR="00B22FEF" w:rsidRPr="00DD28FE" w:rsidRDefault="00B22FEF" w:rsidP="00B22FEF">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502CA8C6" w14:textId="77777777" w:rsidR="00B22FEF" w:rsidRDefault="00B22FEF" w:rsidP="00B22FEF">
      <w:pPr>
        <w:ind w:left="1008" w:hanging="1008"/>
        <w:rPr>
          <w:b/>
          <w:bCs/>
          <w:sz w:val="22"/>
          <w:u w:val="single"/>
        </w:rPr>
      </w:pPr>
    </w:p>
    <w:p w14:paraId="5C539E67" w14:textId="77777777" w:rsidR="00B22FEF" w:rsidRPr="006C4FA8" w:rsidRDefault="00B22FEF" w:rsidP="00B22FEF">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0EF0B388" w14:textId="77777777" w:rsidR="00B22FEF" w:rsidRDefault="00B22FEF" w:rsidP="00B22FEF">
      <w:pPr>
        <w:rPr>
          <w:sz w:val="22"/>
        </w:rPr>
      </w:pPr>
    </w:p>
    <w:p w14:paraId="43242147" w14:textId="77777777" w:rsidR="00B22FEF" w:rsidRPr="002D3ED2" w:rsidRDefault="00B22FEF" w:rsidP="00B22FEF">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5C1D7576" w14:textId="77777777" w:rsidR="00B22FEF" w:rsidRDefault="00B22FEF" w:rsidP="00B22FEF">
      <w:pPr>
        <w:pStyle w:val="BodyText"/>
        <w:tabs>
          <w:tab w:val="left" w:pos="1080"/>
        </w:tabs>
        <w:ind w:left="1080" w:hanging="1080"/>
      </w:pPr>
    </w:p>
    <w:p w14:paraId="71301372" w14:textId="77777777" w:rsidR="00B22FEF" w:rsidRDefault="00B22FEF" w:rsidP="00B22FEF">
      <w:pPr>
        <w:numPr>
          <w:ilvl w:val="0"/>
          <w:numId w:val="20"/>
        </w:numPr>
        <w:rPr>
          <w:sz w:val="22"/>
        </w:rPr>
      </w:pPr>
      <w:r>
        <w:rPr>
          <w:sz w:val="22"/>
        </w:rPr>
        <w:t>Review of documentation about the operation of the collaborative programs.</w:t>
      </w:r>
    </w:p>
    <w:p w14:paraId="5C66E59D" w14:textId="77777777" w:rsidR="00B22FEF" w:rsidRDefault="00B22FEF" w:rsidP="00B22FEF">
      <w:pPr>
        <w:ind w:left="1080"/>
        <w:rPr>
          <w:sz w:val="22"/>
        </w:rPr>
      </w:pPr>
    </w:p>
    <w:p w14:paraId="728392C5" w14:textId="77777777" w:rsidR="00B22FEF" w:rsidRDefault="00B22FEF" w:rsidP="00B22FEF">
      <w:pPr>
        <w:numPr>
          <w:ilvl w:val="0"/>
          <w:numId w:val="13"/>
        </w:numPr>
        <w:rPr>
          <w:sz w:val="22"/>
        </w:rPr>
      </w:pPr>
      <w:r>
        <w:rPr>
          <w:sz w:val="22"/>
        </w:rPr>
        <w:t xml:space="preserve">Interviews of administrative, instructional, and support staff across all selected programs and grade levels. </w:t>
      </w:r>
    </w:p>
    <w:p w14:paraId="3CA28E7F" w14:textId="77777777" w:rsidR="00B22FEF" w:rsidRDefault="00B22FEF" w:rsidP="00B22FEF">
      <w:pPr>
        <w:ind w:left="1080"/>
        <w:rPr>
          <w:sz w:val="22"/>
        </w:rPr>
      </w:pPr>
    </w:p>
    <w:p w14:paraId="43416C96" w14:textId="77777777" w:rsidR="00B22FEF" w:rsidRDefault="00B22FEF" w:rsidP="00B22FEF">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3FEF9726" w14:textId="77777777" w:rsidR="00B22FEF" w:rsidRDefault="00B22FEF" w:rsidP="00B22FEF">
      <w:pPr>
        <w:rPr>
          <w:sz w:val="22"/>
        </w:rPr>
      </w:pPr>
    </w:p>
    <w:p w14:paraId="658672C8" w14:textId="77777777" w:rsidR="00B22FEF" w:rsidRDefault="00B22FEF" w:rsidP="00B22FEF">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71EE44A9" w14:textId="77777777" w:rsidR="00B22FEF" w:rsidRDefault="00B22FEF" w:rsidP="00B22FEF">
      <w:pPr>
        <w:autoSpaceDE w:val="0"/>
        <w:autoSpaceDN w:val="0"/>
        <w:adjustRightInd w:val="0"/>
        <w:rPr>
          <w:sz w:val="22"/>
          <w:szCs w:val="22"/>
        </w:rPr>
      </w:pPr>
    </w:p>
    <w:p w14:paraId="5CCCF7B6" w14:textId="77777777" w:rsidR="00B22FEF" w:rsidRPr="00F249A1" w:rsidRDefault="00B22FEF" w:rsidP="00B22FEF">
      <w:pPr>
        <w:numPr>
          <w:ilvl w:val="0"/>
          <w:numId w:val="13"/>
        </w:numPr>
        <w:autoSpaceDE w:val="0"/>
        <w:autoSpaceDN w:val="0"/>
        <w:adjustRightInd w:val="0"/>
        <w:rPr>
          <w:sz w:val="22"/>
        </w:rPr>
      </w:pPr>
      <w:r>
        <w:rPr>
          <w:sz w:val="22"/>
          <w:szCs w:val="22"/>
        </w:rPr>
        <w:lastRenderedPageBreak/>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3E47E5BF" w14:textId="77777777" w:rsidR="00B22FEF" w:rsidRDefault="00B22FEF" w:rsidP="00B22FEF">
      <w:pPr>
        <w:autoSpaceDE w:val="0"/>
        <w:autoSpaceDN w:val="0"/>
        <w:adjustRightInd w:val="0"/>
        <w:ind w:left="1080"/>
        <w:rPr>
          <w:sz w:val="22"/>
        </w:rPr>
      </w:pPr>
    </w:p>
    <w:p w14:paraId="6745A80D" w14:textId="77777777" w:rsidR="00B22FEF" w:rsidRDefault="00B22FEF" w:rsidP="00B22FEF">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764CE87D" w14:textId="77777777" w:rsidR="00B22FEF" w:rsidRPr="002D3ED2" w:rsidRDefault="00B22FEF" w:rsidP="00B22FEF">
      <w:pPr>
        <w:rPr>
          <w:sz w:val="22"/>
        </w:rPr>
      </w:pPr>
    </w:p>
    <w:p w14:paraId="7F800795" w14:textId="77777777" w:rsidR="00B22FEF" w:rsidRPr="002D3ED2" w:rsidRDefault="00B22FEF" w:rsidP="00B22FEF">
      <w:pPr>
        <w:pStyle w:val="BodyText"/>
        <w:ind w:left="1008" w:hanging="1008"/>
        <w:rPr>
          <w:b/>
        </w:rPr>
      </w:pPr>
      <w:r w:rsidRPr="002D3ED2">
        <w:rPr>
          <w:b/>
          <w:u w:val="single"/>
        </w:rPr>
        <w:t>Report:</w:t>
      </w:r>
      <w:r w:rsidRPr="002D3ED2">
        <w:rPr>
          <w:b/>
        </w:rPr>
        <w:t xml:space="preserve">     Preparation: </w:t>
      </w:r>
    </w:p>
    <w:p w14:paraId="6DAFC8DA" w14:textId="77777777" w:rsidR="00B22FEF" w:rsidRDefault="00B22FEF" w:rsidP="00B22FEF">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0BB9386D" w14:textId="77777777" w:rsidR="00B22FEF" w:rsidRDefault="00B22FEF" w:rsidP="00B22FEF">
      <w:pPr>
        <w:ind w:left="1008" w:hanging="1008"/>
        <w:rPr>
          <w:sz w:val="22"/>
        </w:rPr>
      </w:pPr>
    </w:p>
    <w:p w14:paraId="5BB6705B" w14:textId="77777777" w:rsidR="00B22FEF" w:rsidRDefault="00B22FEF" w:rsidP="00B22FEF">
      <w:pPr>
        <w:ind w:left="1080"/>
        <w:rPr>
          <w:b/>
          <w:bCs/>
          <w:sz w:val="22"/>
        </w:rPr>
      </w:pPr>
      <w:r>
        <w:rPr>
          <w:b/>
          <w:bCs/>
          <w:sz w:val="22"/>
        </w:rPr>
        <w:t xml:space="preserve">Content: </w:t>
      </w:r>
    </w:p>
    <w:p w14:paraId="01014D32" w14:textId="77777777" w:rsidR="00B22FEF" w:rsidRDefault="00B22FEF" w:rsidP="00B22FEF">
      <w:pPr>
        <w:ind w:left="1080"/>
        <w:rPr>
          <w:bCs/>
          <w:sz w:val="22"/>
        </w:rPr>
      </w:pPr>
      <w:r w:rsidRPr="00F2058B">
        <w:rPr>
          <w:bCs/>
          <w:sz w:val="22"/>
        </w:rPr>
        <w:t>The Final Report will include the following:</w:t>
      </w:r>
    </w:p>
    <w:p w14:paraId="29FB2D7D" w14:textId="77777777" w:rsidR="00B22FEF" w:rsidRPr="00F2058B" w:rsidRDefault="00B22FEF" w:rsidP="00B22FEF">
      <w:pPr>
        <w:ind w:left="1080"/>
        <w:rPr>
          <w:bCs/>
          <w:sz w:val="22"/>
        </w:rPr>
      </w:pPr>
    </w:p>
    <w:p w14:paraId="240CE257" w14:textId="77777777" w:rsidR="00B22FEF" w:rsidRDefault="00B22FEF" w:rsidP="00B22FEF">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1D53DEFD" w14:textId="77777777" w:rsidR="00B22FEF" w:rsidRDefault="00B22FEF" w:rsidP="00B22FEF">
      <w:pPr>
        <w:ind w:left="1080"/>
        <w:rPr>
          <w:sz w:val="22"/>
        </w:rPr>
      </w:pPr>
    </w:p>
    <w:p w14:paraId="359E54A8" w14:textId="77777777" w:rsidR="00B22FEF" w:rsidRDefault="00B22FEF" w:rsidP="00B22FEF">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162290D4" w14:textId="77777777" w:rsidR="00B22FEF" w:rsidRDefault="00B22FEF" w:rsidP="00B22FEF">
      <w:pPr>
        <w:pStyle w:val="BodyText"/>
      </w:pPr>
    </w:p>
    <w:p w14:paraId="471AE471" w14:textId="77777777" w:rsidR="00B22FEF" w:rsidRDefault="00B22FEF" w:rsidP="00B22FEF">
      <w:pPr>
        <w:pStyle w:val="BodyText"/>
      </w:pPr>
    </w:p>
    <w:p w14:paraId="6DBA8B34" w14:textId="77777777" w:rsidR="00B22FEF" w:rsidRDefault="00B22FEF" w:rsidP="00B22FEF">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287B4706" w14:textId="77777777" w:rsidR="00B22FEF" w:rsidRDefault="00B22FEF" w:rsidP="00B22FEF">
      <w:pPr>
        <w:tabs>
          <w:tab w:val="left" w:pos="1080"/>
        </w:tabs>
        <w:rPr>
          <w:sz w:val="22"/>
        </w:rPr>
      </w:pPr>
    </w:p>
    <w:p w14:paraId="1C6071D8" w14:textId="77777777" w:rsidR="00B22FEF" w:rsidRDefault="00B22FEF" w:rsidP="00B22FEF">
      <w:pPr>
        <w:tabs>
          <w:tab w:val="left" w:pos="1080"/>
        </w:tabs>
        <w:rPr>
          <w:b/>
          <w:bCs/>
          <w:sz w:val="22"/>
        </w:rPr>
      </w:pPr>
      <w:r>
        <w:rPr>
          <w:sz w:val="22"/>
        </w:rPr>
        <w:t xml:space="preserve">As the collaborative implements the approved corrective action, Department staff will provide ongoing technical assistance. </w:t>
      </w:r>
    </w:p>
    <w:p w14:paraId="3AFC3BF1" w14:textId="77777777" w:rsidR="00B22FEF" w:rsidRDefault="00B22FEF" w:rsidP="00B22FEF">
      <w:pPr>
        <w:tabs>
          <w:tab w:val="left" w:pos="1080"/>
        </w:tabs>
        <w:ind w:left="1080"/>
        <w:rPr>
          <w:sz w:val="22"/>
        </w:rPr>
      </w:pPr>
    </w:p>
    <w:p w14:paraId="79946989" w14:textId="77777777" w:rsidR="00B22FEF" w:rsidRDefault="00B22FEF" w:rsidP="00B22FEF">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4DA19691" w14:textId="77777777" w:rsidR="00B22FEF" w:rsidRDefault="00B22FEF" w:rsidP="00B22FEF">
      <w:pPr>
        <w:rPr>
          <w:sz w:val="22"/>
        </w:rPr>
      </w:pPr>
    </w:p>
    <w:p w14:paraId="4B1A24CC" w14:textId="77777777" w:rsidR="00B22FEF" w:rsidRPr="00C74EB0" w:rsidRDefault="00B22FEF" w:rsidP="00B22FEF">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45028412" w14:textId="77777777" w:rsidR="00B22FEF" w:rsidRDefault="00B22FEF" w:rsidP="00B22FEF">
      <w:pPr>
        <w:rPr>
          <w:sz w:val="22"/>
        </w:rPr>
      </w:pPr>
    </w:p>
    <w:p w14:paraId="4D7ED01C" w14:textId="77777777" w:rsidR="00B22FEF" w:rsidRPr="00F917FE" w:rsidRDefault="00B22FEF" w:rsidP="00B22FEF">
      <w:pPr>
        <w:jc w:val="center"/>
        <w:rPr>
          <w:b/>
          <w:sz w:val="22"/>
        </w:rPr>
      </w:pPr>
      <w:r w:rsidRPr="00F917FE">
        <w:rPr>
          <w:b/>
          <w:sz w:val="22"/>
        </w:rPr>
        <w:lastRenderedPageBreak/>
        <w:t>MASSACHUSETTS DEPARTMENT OF ELEMENTARY AND SECONDARY EDUCATION</w:t>
      </w:r>
    </w:p>
    <w:p w14:paraId="1502A335" w14:textId="77777777" w:rsidR="00B22FEF" w:rsidRPr="00F917FE" w:rsidRDefault="00B22FEF" w:rsidP="00B22FEF">
      <w:pPr>
        <w:jc w:val="center"/>
        <w:rPr>
          <w:b/>
          <w:sz w:val="22"/>
        </w:rPr>
      </w:pPr>
      <w:r w:rsidRPr="00F917FE">
        <w:rPr>
          <w:b/>
          <w:sz w:val="22"/>
        </w:rPr>
        <w:t>CO</w:t>
      </w:r>
      <w:r>
        <w:rPr>
          <w:b/>
          <w:sz w:val="22"/>
        </w:rPr>
        <w:t>LLABORATIVE</w:t>
      </w:r>
      <w:r w:rsidRPr="00F917FE">
        <w:rPr>
          <w:b/>
          <w:sz w:val="22"/>
        </w:rPr>
        <w:t xml:space="preserve"> PROGRAM REVIEW REPORT</w:t>
      </w:r>
    </w:p>
    <w:p w14:paraId="213BE459" w14:textId="77777777" w:rsidR="00B22FEF" w:rsidRDefault="00B22FEF">
      <w:pPr>
        <w:pStyle w:val="Heading1"/>
        <w:rPr>
          <w:b/>
          <w:sz w:val="22"/>
        </w:rPr>
      </w:pPr>
    </w:p>
    <w:p w14:paraId="11B3F7BC" w14:textId="77777777" w:rsidR="00B22FEF" w:rsidRDefault="00B22FEF" w:rsidP="00B22FEF"/>
    <w:p w14:paraId="4033B320" w14:textId="77777777" w:rsidR="00B22FEF" w:rsidRPr="00DA66DF" w:rsidRDefault="00B22FEF" w:rsidP="00B22FEF"/>
    <w:p w14:paraId="1A6BA593" w14:textId="77777777" w:rsidR="00B22FEF" w:rsidRDefault="00B22FEF" w:rsidP="00B22FEF">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2EBBAECD" w14:textId="77777777" w:rsidR="00B22FEF" w:rsidRDefault="00B22FEF" w:rsidP="00B22FEF">
      <w:pPr>
        <w:rPr>
          <w:sz w:val="22"/>
        </w:rPr>
      </w:pPr>
    </w:p>
    <w:p w14:paraId="712DC35D" w14:textId="77777777" w:rsidR="00B22FEF" w:rsidRPr="001D6205" w:rsidRDefault="00B22FEF" w:rsidP="00B22FEF">
      <w:pPr>
        <w:pStyle w:val="Heading1"/>
        <w:jc w:val="left"/>
        <w:rPr>
          <w:b/>
          <w:sz w:val="22"/>
        </w:rPr>
      </w:pPr>
      <w:r>
        <w:rPr>
          <w:sz w:val="22"/>
        </w:rPr>
        <w:t xml:space="preserve">During the week of </w:t>
      </w:r>
      <w:bookmarkStart w:id="15" w:name="mondayDate"/>
      <w:r>
        <w:rPr>
          <w:sz w:val="22"/>
          <w:szCs w:val="22"/>
        </w:rPr>
        <w:t>June 7, 2021</w:t>
      </w:r>
      <w:bookmarkEnd w:id="15"/>
      <w:r>
        <w:rPr>
          <w:sz w:val="22"/>
        </w:rPr>
        <w:t xml:space="preserve"> a </w:t>
      </w:r>
      <w:bookmarkStart w:id="16" w:name="teamNumber"/>
      <w:r>
        <w:rPr>
          <w:sz w:val="22"/>
        </w:rPr>
        <w:t>two</w:t>
      </w:r>
      <w:bookmarkEnd w:id="16"/>
      <w:r>
        <w:rPr>
          <w:sz w:val="22"/>
        </w:rPr>
        <w:t xml:space="preserve"> member Massachusetts Department of Elementary and Secondary Education team</w:t>
      </w:r>
      <w:r w:rsidR="007F582E">
        <w:rPr>
          <w:sz w:val="22"/>
        </w:rPr>
        <w:t xml:space="preserve"> conducted a virtual onsite review of</w:t>
      </w:r>
      <w:bookmarkStart w:id="17" w:name="rptName4"/>
      <w:r w:rsidR="007F582E">
        <w:rPr>
          <w:sz w:val="22"/>
        </w:rPr>
        <w:t xml:space="preserve"> </w:t>
      </w:r>
      <w:r>
        <w:rPr>
          <w:sz w:val="22"/>
        </w:rPr>
        <w:t>READS Collaborative</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w:t>
      </w:r>
      <w:r w:rsidR="00F21B83">
        <w:rPr>
          <w:sz w:val="22"/>
        </w:rPr>
        <w:t xml:space="preserve">virtually </w:t>
      </w:r>
      <w:r>
        <w:rPr>
          <w:sz w:val="22"/>
        </w:rPr>
        <w:t>visited the program located in the</w:t>
      </w:r>
      <w:r w:rsidR="007F582E">
        <w:rPr>
          <w:sz w:val="22"/>
        </w:rPr>
        <w:t xml:space="preserve"> </w:t>
      </w:r>
      <w:proofErr w:type="spellStart"/>
      <w:r w:rsidR="007F582E">
        <w:rPr>
          <w:sz w:val="22"/>
        </w:rPr>
        <w:t>Solmonese</w:t>
      </w:r>
      <w:proofErr w:type="spellEnd"/>
      <w:r w:rsidR="007F582E">
        <w:rPr>
          <w:sz w:val="22"/>
        </w:rPr>
        <w:t xml:space="preserve"> School in Norton</w:t>
      </w:r>
      <w:r>
        <w:rPr>
          <w:sz w:val="22"/>
        </w:rPr>
        <w:t xml:space="preserve">. The team also </w:t>
      </w:r>
      <w:r w:rsidR="00F21B83">
        <w:rPr>
          <w:sz w:val="22"/>
        </w:rPr>
        <w:t xml:space="preserve">virtually </w:t>
      </w:r>
      <w:r>
        <w:rPr>
          <w:sz w:val="22"/>
        </w:rPr>
        <w:t>visited,</w:t>
      </w:r>
      <w:r w:rsidR="007F582E">
        <w:rPr>
          <w:sz w:val="22"/>
        </w:rPr>
        <w:t xml:space="preserve"> READS Academy K-6, and READS Academy 7-12+, both </w:t>
      </w:r>
      <w:r>
        <w:rPr>
          <w:sz w:val="22"/>
        </w:rPr>
        <w:t>Approved Public Day Programs. The team appreciated the opportunity to interview staff and to observe classroom facilities and to review the programs underway in the collaborative.</w:t>
      </w:r>
    </w:p>
    <w:p w14:paraId="03ACBF46" w14:textId="77777777" w:rsidR="00B22FEF" w:rsidRDefault="00B22FEF" w:rsidP="00B22FEF">
      <w:pPr>
        <w:rPr>
          <w:sz w:val="22"/>
        </w:rPr>
      </w:pPr>
    </w:p>
    <w:p w14:paraId="153296E8" w14:textId="77777777" w:rsidR="00B22FEF" w:rsidRDefault="00B22FEF" w:rsidP="00B22FEF">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50D3F7C8" w14:textId="77777777" w:rsidR="00B22FEF" w:rsidRDefault="00B22FEF" w:rsidP="00B22FEF">
      <w:pPr>
        <w:pStyle w:val="BodyText3"/>
        <w:jc w:val="left"/>
        <w:rPr>
          <w:sz w:val="22"/>
        </w:rPr>
      </w:pPr>
    </w:p>
    <w:p w14:paraId="6ED581A7" w14:textId="77777777" w:rsidR="00B22FEF" w:rsidRDefault="00B22FEF" w:rsidP="00B22FEF">
      <w:pPr>
        <w:rPr>
          <w:sz w:val="22"/>
        </w:rPr>
      </w:pPr>
    </w:p>
    <w:p w14:paraId="0FDBE73F" w14:textId="77777777" w:rsidR="00B22FEF" w:rsidRDefault="00232D34" w:rsidP="00B22FEF">
      <w:pPr>
        <w:numPr>
          <w:ilvl w:val="0"/>
          <w:numId w:val="6"/>
        </w:numPr>
        <w:tabs>
          <w:tab w:val="left" w:pos="-1440"/>
        </w:tabs>
        <w:rPr>
          <w:sz w:val="22"/>
        </w:rPr>
      </w:pPr>
      <w:r>
        <w:rPr>
          <w:sz w:val="22"/>
        </w:rPr>
        <w:t>Virtual i</w:t>
      </w:r>
      <w:r w:rsidR="00B22FEF">
        <w:rPr>
          <w:sz w:val="22"/>
        </w:rPr>
        <w:t xml:space="preserve">nterviews of </w:t>
      </w:r>
      <w:r>
        <w:rPr>
          <w:sz w:val="22"/>
        </w:rPr>
        <w:t xml:space="preserve">five </w:t>
      </w:r>
      <w:r w:rsidR="00B22FEF">
        <w:rPr>
          <w:sz w:val="22"/>
        </w:rPr>
        <w:t>administrative staff.</w:t>
      </w:r>
    </w:p>
    <w:p w14:paraId="02430DDE" w14:textId="77777777" w:rsidR="00B22FEF" w:rsidRPr="00DA66DF" w:rsidRDefault="00232D34" w:rsidP="00B22FEF">
      <w:pPr>
        <w:numPr>
          <w:ilvl w:val="0"/>
          <w:numId w:val="7"/>
        </w:numPr>
        <w:tabs>
          <w:tab w:val="left" w:pos="-1440"/>
        </w:tabs>
        <w:rPr>
          <w:sz w:val="22"/>
        </w:rPr>
      </w:pPr>
      <w:r>
        <w:rPr>
          <w:sz w:val="22"/>
        </w:rPr>
        <w:t>Virtual i</w:t>
      </w:r>
      <w:r w:rsidR="00B22FEF">
        <w:rPr>
          <w:sz w:val="22"/>
        </w:rPr>
        <w:t xml:space="preserve">nterviews of </w:t>
      </w:r>
      <w:r>
        <w:rPr>
          <w:sz w:val="22"/>
        </w:rPr>
        <w:t>16</w:t>
      </w:r>
      <w:r w:rsidR="00B22FEF">
        <w:rPr>
          <w:sz w:val="22"/>
        </w:rPr>
        <w:t xml:space="preserve"> teaching and support services staff across all levels.</w:t>
      </w:r>
    </w:p>
    <w:p w14:paraId="6177B70B" w14:textId="77777777" w:rsidR="00B22FEF" w:rsidRDefault="00B22FEF" w:rsidP="00B22FEF">
      <w:pPr>
        <w:numPr>
          <w:ilvl w:val="0"/>
          <w:numId w:val="9"/>
        </w:numPr>
        <w:tabs>
          <w:tab w:val="left" w:pos="-1440"/>
        </w:tabs>
        <w:rPr>
          <w:sz w:val="22"/>
        </w:rPr>
      </w:pPr>
      <w:r>
        <w:rPr>
          <w:sz w:val="22"/>
        </w:rPr>
        <w:t xml:space="preserve">Student record reviews: Samples of </w:t>
      </w:r>
      <w:bookmarkStart w:id="18" w:name="countStudentRec"/>
      <w:r>
        <w:rPr>
          <w:sz w:val="22"/>
        </w:rPr>
        <w:t>34</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48B60015" w14:textId="77777777" w:rsidR="00B22FEF" w:rsidRDefault="00232D34" w:rsidP="00B22FEF">
      <w:pPr>
        <w:numPr>
          <w:ilvl w:val="0"/>
          <w:numId w:val="10"/>
        </w:numPr>
        <w:tabs>
          <w:tab w:val="left" w:pos="-1440"/>
        </w:tabs>
        <w:rPr>
          <w:sz w:val="22"/>
        </w:rPr>
      </w:pPr>
      <w:r>
        <w:rPr>
          <w:sz w:val="22"/>
        </w:rPr>
        <w:t>Virtual o</w:t>
      </w:r>
      <w:r w:rsidR="00B22FEF">
        <w:rPr>
          <w:sz w:val="22"/>
        </w:rPr>
        <w:t xml:space="preserve">bservation of classrooms and other facilities.  A sample of </w:t>
      </w:r>
      <w:r>
        <w:rPr>
          <w:sz w:val="22"/>
        </w:rPr>
        <w:t>seven</w:t>
      </w:r>
      <w:r w:rsidR="00B22FEF">
        <w:rPr>
          <w:sz w:val="22"/>
        </w:rPr>
        <w:t xml:space="preserve"> instructional classrooms and other school facilities used in the delivery of programs and services was visited to examine general levels of compliance with program requirements.</w:t>
      </w:r>
    </w:p>
    <w:p w14:paraId="092E035E" w14:textId="77777777" w:rsidR="00B22FEF" w:rsidRDefault="00B22FEF" w:rsidP="00B22FEF">
      <w:pPr>
        <w:rPr>
          <w:sz w:val="22"/>
        </w:rPr>
      </w:pPr>
    </w:p>
    <w:p w14:paraId="4543E98A" w14:textId="77777777" w:rsidR="00B22FEF" w:rsidRDefault="00B22FEF">
      <w:pPr>
        <w:pStyle w:val="BodyText3"/>
        <w:jc w:val="left"/>
        <w:rPr>
          <w:sz w:val="22"/>
        </w:rPr>
      </w:pPr>
    </w:p>
    <w:p w14:paraId="59633C68" w14:textId="77777777" w:rsidR="00B22FEF" w:rsidRDefault="00B22FEF" w:rsidP="00B22FEF">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4F11437D" w14:textId="77777777" w:rsidR="00B22FEF" w:rsidRDefault="00B22FEF" w:rsidP="00B22FEF">
      <w:pPr>
        <w:ind w:left="2160"/>
        <w:rPr>
          <w:b/>
          <w:sz w:val="22"/>
        </w:rPr>
      </w:pPr>
    </w:p>
    <w:p w14:paraId="6456E6DA" w14:textId="77777777" w:rsidR="00B22FEF" w:rsidRDefault="00B22FEF" w:rsidP="00B22FEF">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74E32E3B" w14:textId="77777777" w:rsidR="00B22FEF" w:rsidRDefault="00B22FEF">
      <w:pPr>
        <w:jc w:val="center"/>
        <w:rPr>
          <w:sz w:val="22"/>
        </w:rPr>
      </w:pPr>
      <w:r>
        <w:rPr>
          <w:sz w:val="22"/>
        </w:rPr>
        <w:br w:type="page"/>
      </w:r>
    </w:p>
    <w:p w14:paraId="4A7182FF" w14:textId="77777777" w:rsidR="00B22FEF" w:rsidRPr="00F917FE" w:rsidRDefault="00B22FEF" w:rsidP="00B22FEF">
      <w:pPr>
        <w:jc w:val="center"/>
        <w:rPr>
          <w:b/>
          <w:sz w:val="22"/>
        </w:rPr>
      </w:pPr>
      <w:r w:rsidRPr="00F917FE">
        <w:rPr>
          <w:b/>
          <w:sz w:val="22"/>
        </w:rPr>
        <w:lastRenderedPageBreak/>
        <w:t>MASSACHUSETTS DEPARTMENT OF ELEMENTARY AND SECONDARY EDUCATION</w:t>
      </w:r>
    </w:p>
    <w:p w14:paraId="7FBB4A53" w14:textId="77777777" w:rsidR="00B22FEF" w:rsidRPr="00F917FE" w:rsidRDefault="00B22FEF" w:rsidP="00B22FEF">
      <w:pPr>
        <w:jc w:val="center"/>
        <w:rPr>
          <w:b/>
          <w:sz w:val="22"/>
        </w:rPr>
      </w:pPr>
      <w:r w:rsidRPr="00F917FE">
        <w:rPr>
          <w:b/>
          <w:sz w:val="22"/>
        </w:rPr>
        <w:t>CO</w:t>
      </w:r>
      <w:r>
        <w:rPr>
          <w:b/>
          <w:sz w:val="22"/>
        </w:rPr>
        <w:t>LLABORATIVE</w:t>
      </w:r>
      <w:r w:rsidRPr="00F917FE">
        <w:rPr>
          <w:b/>
          <w:sz w:val="22"/>
        </w:rPr>
        <w:t xml:space="preserve"> PROGRAM REVIEW REPORT</w:t>
      </w:r>
    </w:p>
    <w:p w14:paraId="4F1F3C40" w14:textId="77777777" w:rsidR="00B22FEF" w:rsidRDefault="00B22FEF">
      <w:pPr>
        <w:jc w:val="center"/>
        <w:rPr>
          <w:b/>
          <w:sz w:val="24"/>
          <w:szCs w:val="24"/>
        </w:rPr>
      </w:pPr>
    </w:p>
    <w:p w14:paraId="7C5744E1" w14:textId="77777777" w:rsidR="00B22FEF" w:rsidRPr="00442AAF" w:rsidRDefault="00B22FEF">
      <w:pPr>
        <w:jc w:val="center"/>
        <w:rPr>
          <w:sz w:val="24"/>
          <w:szCs w:val="24"/>
          <w:u w:val="single"/>
        </w:rPr>
      </w:pPr>
      <w:r w:rsidRPr="00442AAF">
        <w:rPr>
          <w:b/>
          <w:sz w:val="24"/>
          <w:szCs w:val="24"/>
        </w:rPr>
        <w:t xml:space="preserve"> </w:t>
      </w:r>
      <w:bookmarkStart w:id="19" w:name="rptName6"/>
      <w:r>
        <w:rPr>
          <w:b/>
          <w:sz w:val="24"/>
          <w:szCs w:val="24"/>
        </w:rPr>
        <w:t>READS Collaborative</w:t>
      </w:r>
      <w:bookmarkEnd w:id="19"/>
    </w:p>
    <w:p w14:paraId="3AFA5F94" w14:textId="77777777" w:rsidR="00B22FEF" w:rsidRDefault="00B22FEF">
      <w:pPr>
        <w:ind w:left="-720" w:right="-720"/>
        <w:jc w:val="both"/>
        <w:rPr>
          <w:sz w:val="22"/>
          <w:u w:val="single"/>
        </w:rPr>
      </w:pPr>
    </w:p>
    <w:p w14:paraId="323183B6" w14:textId="77777777" w:rsidR="00B22FEF" w:rsidRDefault="00B22FEF">
      <w:pPr>
        <w:tabs>
          <w:tab w:val="center" w:pos="4680"/>
        </w:tabs>
        <w:ind w:left="-720" w:right="-720"/>
        <w:jc w:val="both"/>
        <w:rPr>
          <w:sz w:val="22"/>
        </w:rPr>
      </w:pPr>
    </w:p>
    <w:p w14:paraId="3096B9E1" w14:textId="77777777" w:rsidR="00B22FEF" w:rsidRDefault="00B22FEF">
      <w:pPr>
        <w:tabs>
          <w:tab w:val="center" w:pos="4680"/>
        </w:tabs>
        <w:ind w:left="-720" w:right="-720"/>
        <w:jc w:val="both"/>
        <w:rPr>
          <w:sz w:val="22"/>
        </w:rPr>
      </w:pPr>
    </w:p>
    <w:p w14:paraId="2165C1A2" w14:textId="77777777" w:rsidR="00B22FEF" w:rsidRDefault="00B22FEF">
      <w:pPr>
        <w:tabs>
          <w:tab w:val="center" w:pos="4680"/>
        </w:tabs>
        <w:ind w:left="-720" w:right="-720"/>
        <w:jc w:val="both"/>
        <w:rPr>
          <w:sz w:val="22"/>
        </w:rPr>
      </w:pPr>
    </w:p>
    <w:p w14:paraId="57C235F9" w14:textId="77777777" w:rsidR="00B22FEF" w:rsidRDefault="00B22FEF" w:rsidP="00B22FEF">
      <w:pPr>
        <w:tabs>
          <w:tab w:val="center" w:pos="4680"/>
        </w:tabs>
        <w:ind w:left="-720" w:right="-720"/>
        <w:jc w:val="center"/>
        <w:rPr>
          <w:b/>
          <w:sz w:val="22"/>
        </w:rPr>
      </w:pPr>
      <w:r>
        <w:rPr>
          <w:b/>
          <w:sz w:val="22"/>
        </w:rPr>
        <w:t>SUMMARY OF COMPLIANCE CRITERIA INCLUDED IN THIS REPORT</w:t>
      </w:r>
    </w:p>
    <w:p w14:paraId="509D6E4B" w14:textId="77777777" w:rsidR="00B22FEF" w:rsidRDefault="00B22FEF" w:rsidP="00B22FEF">
      <w:pPr>
        <w:tabs>
          <w:tab w:val="center" w:pos="4680"/>
        </w:tabs>
        <w:ind w:left="-720" w:right="-720"/>
        <w:jc w:val="center"/>
        <w:rPr>
          <w:b/>
          <w:sz w:val="22"/>
        </w:rPr>
      </w:pPr>
      <w:r>
        <w:rPr>
          <w:b/>
          <w:sz w:val="22"/>
        </w:rPr>
        <w:t>REQUIRING CORRECTIVE ACTION</w:t>
      </w:r>
    </w:p>
    <w:p w14:paraId="429D0F1C" w14:textId="77777777" w:rsidR="00B22FEF" w:rsidRDefault="00B22FEF">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22FEF" w14:paraId="236A7C25"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1E59732D" w14:textId="77777777" w:rsidR="00B22FEF" w:rsidRDefault="00B22FEF">
            <w:pPr>
              <w:jc w:val="center"/>
              <w:rPr>
                <w:b/>
                <w:bCs/>
                <w:sz w:val="22"/>
              </w:rPr>
            </w:pPr>
          </w:p>
          <w:p w14:paraId="68A43C31" w14:textId="77777777" w:rsidR="00B22FEF" w:rsidRDefault="00B22FEF">
            <w:pPr>
              <w:jc w:val="center"/>
              <w:rPr>
                <w:b/>
                <w:bCs/>
                <w:sz w:val="22"/>
              </w:rPr>
            </w:pPr>
            <w:r>
              <w:rPr>
                <w:b/>
                <w:bCs/>
                <w:sz w:val="22"/>
              </w:rPr>
              <w:t>PROGRAM AREA</w:t>
            </w:r>
          </w:p>
          <w:p w14:paraId="7FA62280" w14:textId="77777777" w:rsidR="00B22FEF" w:rsidRDefault="00B22FE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23868EA0" w14:textId="77777777" w:rsidR="00B22FEF" w:rsidRDefault="00B22FEF">
            <w:pPr>
              <w:jc w:val="center"/>
              <w:rPr>
                <w:b/>
                <w:bCs/>
                <w:sz w:val="22"/>
              </w:rPr>
            </w:pPr>
          </w:p>
          <w:p w14:paraId="7C1A48FE" w14:textId="77777777" w:rsidR="00B22FEF" w:rsidRDefault="00B22FEF">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176F334F" w14:textId="77777777" w:rsidR="00B22FEF" w:rsidRDefault="00B22FEF">
            <w:pPr>
              <w:jc w:val="center"/>
              <w:rPr>
                <w:b/>
                <w:bCs/>
                <w:sz w:val="22"/>
              </w:rPr>
            </w:pPr>
          </w:p>
          <w:p w14:paraId="20101B11" w14:textId="77777777" w:rsidR="00B22FEF" w:rsidRDefault="00B22FEF">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24EB2BF3" w14:textId="77777777" w:rsidR="00B22FEF" w:rsidRDefault="00B22FEF">
            <w:pPr>
              <w:jc w:val="center"/>
              <w:rPr>
                <w:b/>
                <w:bCs/>
                <w:sz w:val="22"/>
              </w:rPr>
            </w:pPr>
          </w:p>
          <w:p w14:paraId="6D01DBC5" w14:textId="77777777" w:rsidR="00B22FEF" w:rsidRDefault="00B22FEF">
            <w:pPr>
              <w:jc w:val="center"/>
              <w:rPr>
                <w:b/>
                <w:bCs/>
                <w:sz w:val="22"/>
              </w:rPr>
            </w:pPr>
            <w:r>
              <w:rPr>
                <w:b/>
                <w:bCs/>
                <w:sz w:val="22"/>
              </w:rPr>
              <w:t>IMPLEMENTATION IN PROGRESS</w:t>
            </w:r>
          </w:p>
          <w:p w14:paraId="7B59143E" w14:textId="77777777" w:rsidR="00B22FEF" w:rsidRDefault="00B22FEF">
            <w:pPr>
              <w:jc w:val="center"/>
              <w:rPr>
                <w:b/>
                <w:bCs/>
                <w:sz w:val="22"/>
              </w:rPr>
            </w:pPr>
          </w:p>
        </w:tc>
      </w:tr>
      <w:tr w:rsidR="00B22FEF" w14:paraId="30D14565" w14:textId="77777777">
        <w:tc>
          <w:tcPr>
            <w:tcW w:w="2700" w:type="dxa"/>
            <w:tcBorders>
              <w:top w:val="double" w:sz="12" w:space="0" w:color="000000"/>
              <w:left w:val="double" w:sz="12" w:space="0" w:color="000000"/>
              <w:bottom w:val="single" w:sz="6" w:space="0" w:color="FFFFFF"/>
              <w:right w:val="single" w:sz="6" w:space="0" w:color="FFFFFF"/>
            </w:tcBorders>
          </w:tcPr>
          <w:p w14:paraId="47296764" w14:textId="77777777" w:rsidR="00B22FEF" w:rsidRDefault="00B22FEF">
            <w:pPr>
              <w:jc w:val="center"/>
              <w:rPr>
                <w:b/>
                <w:sz w:val="22"/>
              </w:rPr>
            </w:pPr>
            <w:r>
              <w:rPr>
                <w:b/>
                <w:sz w:val="22"/>
              </w:rPr>
              <w:t>Special Education</w:t>
            </w:r>
          </w:p>
          <w:p w14:paraId="1A7039E7" w14:textId="77777777" w:rsidR="00B22FEF" w:rsidRDefault="00B22FE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5E6A0CD6" w14:textId="77777777" w:rsidR="00B22FEF" w:rsidRDefault="00B22FEF">
            <w:pPr>
              <w:rPr>
                <w:sz w:val="22"/>
              </w:rPr>
            </w:pPr>
            <w:bookmarkStart w:id="22" w:name="cseCritPartial"/>
            <w:bookmarkEnd w:id="22"/>
          </w:p>
          <w:p w14:paraId="257B573E" w14:textId="77777777" w:rsidR="00B22FEF" w:rsidRDefault="00B22FEF">
            <w:pPr>
              <w:pStyle w:val="Footer"/>
              <w:tabs>
                <w:tab w:val="clear" w:pos="4320"/>
                <w:tab w:val="clear" w:pos="8640"/>
              </w:tabs>
              <w:rPr>
                <w:sz w:val="22"/>
              </w:rPr>
            </w:pPr>
            <w:r>
              <w:rPr>
                <w:sz w:val="22"/>
              </w:rPr>
              <w:t xml:space="preserve"> </w:t>
            </w:r>
            <w:r w:rsidR="00FC003E">
              <w:rPr>
                <w:sz w:val="22"/>
              </w:rPr>
              <w:t>None</w:t>
            </w:r>
          </w:p>
        </w:tc>
        <w:tc>
          <w:tcPr>
            <w:tcW w:w="2700" w:type="dxa"/>
            <w:tcBorders>
              <w:top w:val="double" w:sz="12" w:space="0" w:color="000000"/>
              <w:left w:val="single" w:sz="7" w:space="0" w:color="000000"/>
              <w:bottom w:val="single" w:sz="6" w:space="0" w:color="FFFFFF"/>
              <w:right w:val="double" w:sz="7" w:space="0" w:color="000000"/>
            </w:tcBorders>
          </w:tcPr>
          <w:p w14:paraId="07CEB5C7" w14:textId="77777777" w:rsidR="00FC003E" w:rsidRDefault="00FC003E">
            <w:pPr>
              <w:pStyle w:val="Footer"/>
              <w:tabs>
                <w:tab w:val="clear" w:pos="4320"/>
                <w:tab w:val="clear" w:pos="8640"/>
              </w:tabs>
              <w:rPr>
                <w:sz w:val="22"/>
              </w:rPr>
            </w:pPr>
            <w:bookmarkStart w:id="23" w:name="cseCritNotImpl"/>
            <w:bookmarkEnd w:id="23"/>
          </w:p>
          <w:p w14:paraId="20203503" w14:textId="77777777" w:rsidR="00B22FEF" w:rsidRDefault="00FC003E">
            <w:pPr>
              <w:pStyle w:val="Footer"/>
              <w:tabs>
                <w:tab w:val="clear" w:pos="4320"/>
                <w:tab w:val="clear" w:pos="8640"/>
              </w:tabs>
              <w:rPr>
                <w:sz w:val="22"/>
              </w:rPr>
            </w:pPr>
            <w:r>
              <w:rPr>
                <w:sz w:val="22"/>
              </w:rPr>
              <w:t>None</w:t>
            </w:r>
          </w:p>
        </w:tc>
        <w:tc>
          <w:tcPr>
            <w:tcW w:w="2610" w:type="dxa"/>
            <w:tcBorders>
              <w:top w:val="double" w:sz="12" w:space="0" w:color="000000"/>
              <w:left w:val="single" w:sz="7" w:space="0" w:color="000000"/>
              <w:bottom w:val="single" w:sz="6" w:space="0" w:color="FFFFFF"/>
              <w:right w:val="double" w:sz="12" w:space="0" w:color="000000"/>
            </w:tcBorders>
          </w:tcPr>
          <w:p w14:paraId="0E9E83E4" w14:textId="77777777" w:rsidR="00B22FEF" w:rsidRDefault="00B22FEF">
            <w:pPr>
              <w:rPr>
                <w:sz w:val="22"/>
              </w:rPr>
            </w:pPr>
            <w:bookmarkStart w:id="24" w:name="cseCritOtherResponse"/>
            <w:bookmarkEnd w:id="24"/>
          </w:p>
          <w:p w14:paraId="72368676" w14:textId="77777777" w:rsidR="00B22FEF" w:rsidRDefault="00FC003E">
            <w:pPr>
              <w:rPr>
                <w:sz w:val="22"/>
              </w:rPr>
            </w:pPr>
            <w:r>
              <w:rPr>
                <w:sz w:val="22"/>
              </w:rPr>
              <w:t xml:space="preserve">None </w:t>
            </w:r>
          </w:p>
        </w:tc>
      </w:tr>
      <w:tr w:rsidR="00B22FEF" w14:paraId="02EA1E5A" w14:textId="77777777" w:rsidTr="00B22FEF">
        <w:tc>
          <w:tcPr>
            <w:tcW w:w="2700" w:type="dxa"/>
            <w:tcBorders>
              <w:top w:val="single" w:sz="7" w:space="0" w:color="000000"/>
              <w:left w:val="double" w:sz="12" w:space="0" w:color="000000"/>
              <w:bottom w:val="single" w:sz="7" w:space="0" w:color="000000"/>
              <w:right w:val="single" w:sz="6" w:space="0" w:color="FFFFFF"/>
            </w:tcBorders>
          </w:tcPr>
          <w:p w14:paraId="675FF627" w14:textId="77777777" w:rsidR="00B22FEF" w:rsidRDefault="00B22FEF">
            <w:pPr>
              <w:jc w:val="center"/>
              <w:rPr>
                <w:b/>
                <w:sz w:val="22"/>
              </w:rPr>
            </w:pPr>
            <w:r>
              <w:rPr>
                <w:b/>
                <w:sz w:val="22"/>
              </w:rPr>
              <w:t>Civil Rights and Other General Education Requirements</w:t>
            </w:r>
          </w:p>
          <w:p w14:paraId="6773146D" w14:textId="77777777" w:rsidR="00B22FEF" w:rsidRDefault="00B22FEF">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44E386C5" w14:textId="77777777" w:rsidR="00FC003E" w:rsidRDefault="00FC003E">
            <w:pPr>
              <w:rPr>
                <w:sz w:val="22"/>
              </w:rPr>
            </w:pPr>
            <w:bookmarkStart w:id="25" w:name="ccrCritPartial"/>
            <w:bookmarkEnd w:id="25"/>
          </w:p>
          <w:p w14:paraId="67B5FFFE" w14:textId="77777777" w:rsidR="00FC003E" w:rsidRDefault="00FC003E">
            <w:pPr>
              <w:rPr>
                <w:sz w:val="22"/>
              </w:rPr>
            </w:pPr>
          </w:p>
          <w:p w14:paraId="4C2A979A" w14:textId="77777777" w:rsidR="00FC003E" w:rsidRDefault="00FC003E">
            <w:pPr>
              <w:rPr>
                <w:sz w:val="22"/>
              </w:rPr>
            </w:pPr>
          </w:p>
          <w:p w14:paraId="1906D11B" w14:textId="77777777" w:rsidR="00B22FEF" w:rsidRDefault="00FC003E">
            <w:pPr>
              <w:rPr>
                <w:sz w:val="22"/>
              </w:rPr>
            </w:pPr>
            <w:r>
              <w:rPr>
                <w:sz w:val="22"/>
              </w:rPr>
              <w:t>None</w:t>
            </w:r>
          </w:p>
        </w:tc>
        <w:tc>
          <w:tcPr>
            <w:tcW w:w="2700" w:type="dxa"/>
            <w:tcBorders>
              <w:top w:val="single" w:sz="7" w:space="0" w:color="000000"/>
              <w:left w:val="single" w:sz="7" w:space="0" w:color="000000"/>
              <w:bottom w:val="single" w:sz="7" w:space="0" w:color="000000"/>
              <w:right w:val="double" w:sz="7" w:space="0" w:color="000000"/>
            </w:tcBorders>
          </w:tcPr>
          <w:p w14:paraId="3590AA56" w14:textId="77777777" w:rsidR="00FC003E" w:rsidRDefault="00FC003E">
            <w:pPr>
              <w:rPr>
                <w:sz w:val="22"/>
              </w:rPr>
            </w:pPr>
            <w:bookmarkStart w:id="26" w:name="ccrCritNotImpl"/>
            <w:bookmarkEnd w:id="26"/>
          </w:p>
          <w:p w14:paraId="09E3818F" w14:textId="77777777" w:rsidR="00FC003E" w:rsidRDefault="00FC003E">
            <w:pPr>
              <w:rPr>
                <w:sz w:val="22"/>
              </w:rPr>
            </w:pPr>
          </w:p>
          <w:p w14:paraId="77EDF608" w14:textId="77777777" w:rsidR="00FC003E" w:rsidRDefault="00FC003E">
            <w:pPr>
              <w:rPr>
                <w:sz w:val="22"/>
              </w:rPr>
            </w:pPr>
          </w:p>
          <w:p w14:paraId="7F047BC0" w14:textId="77777777" w:rsidR="00B22FEF" w:rsidRDefault="00FC003E">
            <w:pPr>
              <w:rPr>
                <w:sz w:val="22"/>
              </w:rPr>
            </w:pPr>
            <w:r>
              <w:rPr>
                <w:sz w:val="22"/>
              </w:rPr>
              <w:t>None</w:t>
            </w:r>
          </w:p>
        </w:tc>
        <w:tc>
          <w:tcPr>
            <w:tcW w:w="2610" w:type="dxa"/>
            <w:tcBorders>
              <w:top w:val="single" w:sz="7" w:space="0" w:color="000000"/>
              <w:left w:val="single" w:sz="7" w:space="0" w:color="000000"/>
              <w:bottom w:val="single" w:sz="7" w:space="0" w:color="000000"/>
              <w:right w:val="double" w:sz="12" w:space="0" w:color="000000"/>
            </w:tcBorders>
          </w:tcPr>
          <w:p w14:paraId="6A0C75D9" w14:textId="77777777" w:rsidR="00FC003E" w:rsidRDefault="00FC003E">
            <w:pPr>
              <w:rPr>
                <w:sz w:val="22"/>
              </w:rPr>
            </w:pPr>
            <w:bookmarkStart w:id="27" w:name="ccrCritOtherResponse"/>
            <w:bookmarkEnd w:id="27"/>
          </w:p>
          <w:p w14:paraId="7B1204D5" w14:textId="77777777" w:rsidR="00FC003E" w:rsidRDefault="00FC003E">
            <w:pPr>
              <w:rPr>
                <w:sz w:val="22"/>
              </w:rPr>
            </w:pPr>
          </w:p>
          <w:p w14:paraId="7D505B02" w14:textId="77777777" w:rsidR="00FC003E" w:rsidRDefault="00FC003E">
            <w:pPr>
              <w:rPr>
                <w:sz w:val="22"/>
              </w:rPr>
            </w:pPr>
          </w:p>
          <w:p w14:paraId="0EC050D8" w14:textId="77777777" w:rsidR="00B22FEF" w:rsidRDefault="00FC003E">
            <w:pPr>
              <w:rPr>
                <w:sz w:val="22"/>
              </w:rPr>
            </w:pPr>
            <w:r>
              <w:rPr>
                <w:sz w:val="22"/>
              </w:rPr>
              <w:t>None</w:t>
            </w:r>
          </w:p>
        </w:tc>
      </w:tr>
      <w:tr w:rsidR="00B22FEF" w14:paraId="6539402B" w14:textId="77777777" w:rsidTr="00B22FEF">
        <w:tc>
          <w:tcPr>
            <w:tcW w:w="2700" w:type="dxa"/>
            <w:tcBorders>
              <w:top w:val="single" w:sz="7" w:space="0" w:color="000000"/>
              <w:left w:val="double" w:sz="12" w:space="0" w:color="000000"/>
              <w:bottom w:val="double" w:sz="12" w:space="0" w:color="000000"/>
              <w:right w:val="single" w:sz="6" w:space="0" w:color="FFFFFF"/>
            </w:tcBorders>
          </w:tcPr>
          <w:p w14:paraId="6A9B18CB" w14:textId="77777777" w:rsidR="00B22FEF" w:rsidRDefault="00B22FEF">
            <w:pPr>
              <w:jc w:val="center"/>
              <w:rPr>
                <w:b/>
                <w:sz w:val="22"/>
              </w:rPr>
            </w:pPr>
            <w:r>
              <w:rPr>
                <w:b/>
                <w:sz w:val="22"/>
              </w:rPr>
              <w:t>Approved Public Day School Standards</w:t>
            </w:r>
          </w:p>
          <w:p w14:paraId="5B130321" w14:textId="77777777" w:rsidR="00B22FEF" w:rsidRDefault="00B22FEF">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036C029A" w14:textId="77777777" w:rsidR="00FC003E" w:rsidRDefault="00FC003E">
            <w:pPr>
              <w:rPr>
                <w:sz w:val="22"/>
              </w:rPr>
            </w:pPr>
            <w:bookmarkStart w:id="28" w:name="apdCritPartial"/>
            <w:bookmarkEnd w:id="28"/>
          </w:p>
          <w:p w14:paraId="61AC79DA" w14:textId="77777777" w:rsidR="00FC003E" w:rsidRDefault="00FC003E">
            <w:pPr>
              <w:rPr>
                <w:sz w:val="22"/>
              </w:rPr>
            </w:pPr>
          </w:p>
          <w:p w14:paraId="30CB8AF8" w14:textId="77777777" w:rsidR="00B22FEF" w:rsidRDefault="00FC003E">
            <w:pPr>
              <w:rPr>
                <w:sz w:val="22"/>
              </w:rPr>
            </w:pPr>
            <w:r>
              <w:rPr>
                <w:sz w:val="22"/>
              </w:rPr>
              <w:t>None</w:t>
            </w:r>
          </w:p>
        </w:tc>
        <w:tc>
          <w:tcPr>
            <w:tcW w:w="2700" w:type="dxa"/>
            <w:tcBorders>
              <w:top w:val="single" w:sz="7" w:space="0" w:color="000000"/>
              <w:left w:val="single" w:sz="7" w:space="0" w:color="000000"/>
              <w:bottom w:val="double" w:sz="12" w:space="0" w:color="000000"/>
              <w:right w:val="double" w:sz="7" w:space="0" w:color="000000"/>
            </w:tcBorders>
          </w:tcPr>
          <w:p w14:paraId="0B9F1FB8" w14:textId="77777777" w:rsidR="00FC003E" w:rsidRDefault="00FC003E">
            <w:pPr>
              <w:rPr>
                <w:sz w:val="22"/>
              </w:rPr>
            </w:pPr>
            <w:bookmarkStart w:id="29" w:name="apdCritNotImpl"/>
            <w:bookmarkEnd w:id="29"/>
          </w:p>
          <w:p w14:paraId="72907E3A" w14:textId="77777777" w:rsidR="00FC003E" w:rsidRDefault="00FC003E">
            <w:pPr>
              <w:rPr>
                <w:sz w:val="22"/>
              </w:rPr>
            </w:pPr>
          </w:p>
          <w:p w14:paraId="2C47739A" w14:textId="77777777" w:rsidR="00FC003E" w:rsidRPr="00FC003E" w:rsidRDefault="00FC003E" w:rsidP="00FC003E">
            <w:pPr>
              <w:rPr>
                <w:sz w:val="22"/>
              </w:rPr>
            </w:pPr>
            <w:r>
              <w:rPr>
                <w:sz w:val="22"/>
              </w:rPr>
              <w:t>None</w:t>
            </w:r>
          </w:p>
        </w:tc>
        <w:tc>
          <w:tcPr>
            <w:tcW w:w="2610" w:type="dxa"/>
            <w:tcBorders>
              <w:top w:val="single" w:sz="7" w:space="0" w:color="000000"/>
              <w:left w:val="single" w:sz="7" w:space="0" w:color="000000"/>
              <w:bottom w:val="double" w:sz="12" w:space="0" w:color="000000"/>
              <w:right w:val="double" w:sz="12" w:space="0" w:color="000000"/>
            </w:tcBorders>
          </w:tcPr>
          <w:p w14:paraId="4C2AB097" w14:textId="77777777" w:rsidR="00FC003E" w:rsidRDefault="00FC003E">
            <w:pPr>
              <w:rPr>
                <w:sz w:val="22"/>
              </w:rPr>
            </w:pPr>
            <w:bookmarkStart w:id="30" w:name="apdCritOtherResponse"/>
            <w:bookmarkEnd w:id="30"/>
          </w:p>
          <w:p w14:paraId="1CC55BF0" w14:textId="77777777" w:rsidR="00FC003E" w:rsidRDefault="00FC003E">
            <w:pPr>
              <w:rPr>
                <w:sz w:val="22"/>
              </w:rPr>
            </w:pPr>
          </w:p>
          <w:p w14:paraId="5A64B9D0" w14:textId="77777777" w:rsidR="00B22FEF" w:rsidRDefault="00FC003E">
            <w:pPr>
              <w:rPr>
                <w:sz w:val="22"/>
              </w:rPr>
            </w:pPr>
            <w:r>
              <w:rPr>
                <w:sz w:val="22"/>
              </w:rPr>
              <w:t>None</w:t>
            </w:r>
          </w:p>
        </w:tc>
      </w:tr>
    </w:tbl>
    <w:p w14:paraId="605FA921" w14:textId="77777777" w:rsidR="00B22FEF" w:rsidRDefault="00B22FEF">
      <w:pPr>
        <w:tabs>
          <w:tab w:val="right" w:pos="9360"/>
        </w:tabs>
        <w:rPr>
          <w:b/>
          <w:sz w:val="22"/>
        </w:rPr>
      </w:pPr>
    </w:p>
    <w:p w14:paraId="50E84C53" w14:textId="77777777" w:rsidR="00B22FEF" w:rsidRDefault="00B22FEF">
      <w:pPr>
        <w:jc w:val="center"/>
        <w:rPr>
          <w:b/>
          <w:bCs/>
        </w:rPr>
      </w:pPr>
    </w:p>
    <w:p w14:paraId="7AC4F739" w14:textId="77777777" w:rsidR="00B22FEF" w:rsidRDefault="00B22FEF">
      <w:pPr>
        <w:jc w:val="center"/>
        <w:rPr>
          <w:b/>
          <w:bCs/>
        </w:rPr>
      </w:pPr>
    </w:p>
    <w:p w14:paraId="714D3533" w14:textId="77777777" w:rsidR="00B22FEF" w:rsidRDefault="00B22FEF">
      <w:pPr>
        <w:jc w:val="center"/>
        <w:rPr>
          <w:b/>
          <w:bCs/>
        </w:rPr>
      </w:pPr>
    </w:p>
    <w:p w14:paraId="39FECA28" w14:textId="77777777" w:rsidR="00B22FEF" w:rsidRDefault="00B22FEF">
      <w:pPr>
        <w:jc w:val="center"/>
        <w:rPr>
          <w:b/>
          <w:bCs/>
        </w:rPr>
      </w:pPr>
      <w:r>
        <w:rPr>
          <w:b/>
          <w:bCs/>
        </w:rPr>
        <w:t>NOTE THAT ALL OTHER CRITERIA REVIEWED BY THE DEPARTMENT THAT ARE NOT MENTIONED ABOVE HAVE RECEIVED AN “IMPLEMENTED” OR “NOT APPLICABLE” RATING.</w:t>
      </w:r>
    </w:p>
    <w:p w14:paraId="7E9E3845" w14:textId="77777777" w:rsidR="00B22FEF" w:rsidRDefault="00B22FEF">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B22FEF" w14:paraId="2F5374B5" w14:textId="77777777" w:rsidTr="00B22FEF">
        <w:trPr>
          <w:cantSplit/>
        </w:trPr>
        <w:tc>
          <w:tcPr>
            <w:tcW w:w="9090" w:type="dxa"/>
            <w:gridSpan w:val="3"/>
            <w:tcBorders>
              <w:top w:val="nil"/>
              <w:left w:val="nil"/>
              <w:bottom w:val="nil"/>
              <w:right w:val="nil"/>
            </w:tcBorders>
          </w:tcPr>
          <w:p w14:paraId="16E1A3CF" w14:textId="77777777" w:rsidR="00B22FEF" w:rsidRDefault="00B22FEF">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6955EFAC" w14:textId="77777777" w:rsidR="00B22FEF" w:rsidRDefault="00B22FEF">
            <w:pPr>
              <w:pStyle w:val="Heading1"/>
              <w:rPr>
                <w:b/>
                <w:sz w:val="22"/>
              </w:rPr>
            </w:pPr>
            <w:r>
              <w:rPr>
                <w:b/>
                <w:sz w:val="22"/>
              </w:rPr>
              <w:t xml:space="preserve">DEFINITION OF </w:t>
            </w:r>
            <w:bookmarkEnd w:id="31"/>
            <w:r>
              <w:rPr>
                <w:b/>
                <w:sz w:val="22"/>
              </w:rPr>
              <w:t>COMPLIANCE RATINGS</w:t>
            </w:r>
          </w:p>
          <w:p w14:paraId="20D89186" w14:textId="77777777" w:rsidR="00B22FEF" w:rsidRDefault="00B22FEF">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B22FEF" w14:paraId="370B95F0" w14:textId="77777777" w:rsidTr="00B22FEF">
        <w:trPr>
          <w:trHeight w:val="791"/>
        </w:trPr>
        <w:tc>
          <w:tcPr>
            <w:tcW w:w="9090" w:type="dxa"/>
            <w:gridSpan w:val="3"/>
            <w:tcBorders>
              <w:top w:val="nil"/>
              <w:left w:val="nil"/>
              <w:bottom w:val="nil"/>
              <w:right w:val="nil"/>
            </w:tcBorders>
          </w:tcPr>
          <w:p w14:paraId="2FB111FB" w14:textId="77777777" w:rsidR="00B22FEF" w:rsidRDefault="00B22FEF">
            <w:pPr>
              <w:jc w:val="both"/>
              <w:rPr>
                <w:sz w:val="22"/>
              </w:rPr>
            </w:pPr>
          </w:p>
        </w:tc>
      </w:tr>
      <w:tr w:rsidR="00B22FEF" w14:paraId="0E73399A" w14:textId="77777777" w:rsidTr="00B22FEF">
        <w:tc>
          <w:tcPr>
            <w:tcW w:w="3888" w:type="dxa"/>
            <w:gridSpan w:val="2"/>
            <w:tcBorders>
              <w:top w:val="nil"/>
              <w:left w:val="nil"/>
              <w:bottom w:val="nil"/>
              <w:right w:val="nil"/>
            </w:tcBorders>
          </w:tcPr>
          <w:p w14:paraId="5283E42A" w14:textId="77777777" w:rsidR="00B22FEF" w:rsidRDefault="00B22FEF">
            <w:pPr>
              <w:pStyle w:val="BodyText"/>
              <w:tabs>
                <w:tab w:val="clear" w:pos="-1440"/>
              </w:tabs>
              <w:jc w:val="both"/>
              <w:rPr>
                <w:b/>
              </w:rPr>
            </w:pPr>
            <w:r>
              <w:rPr>
                <w:b/>
              </w:rPr>
              <w:t>Implemented</w:t>
            </w:r>
          </w:p>
        </w:tc>
        <w:tc>
          <w:tcPr>
            <w:tcW w:w="5202" w:type="dxa"/>
            <w:tcBorders>
              <w:top w:val="nil"/>
              <w:left w:val="nil"/>
              <w:bottom w:val="nil"/>
              <w:right w:val="nil"/>
            </w:tcBorders>
          </w:tcPr>
          <w:p w14:paraId="28D50024" w14:textId="77777777" w:rsidR="00B22FEF" w:rsidRDefault="00B22FEF">
            <w:pPr>
              <w:pStyle w:val="BodyText"/>
              <w:tabs>
                <w:tab w:val="clear" w:pos="-1440"/>
              </w:tabs>
            </w:pPr>
            <w:r>
              <w:t>The requirement is substantially met in all important aspects.</w:t>
            </w:r>
          </w:p>
        </w:tc>
      </w:tr>
      <w:tr w:rsidR="00B22FEF" w14:paraId="36921426" w14:textId="77777777" w:rsidTr="00B22FEF">
        <w:trPr>
          <w:trHeight w:val="771"/>
        </w:trPr>
        <w:tc>
          <w:tcPr>
            <w:tcW w:w="9090" w:type="dxa"/>
            <w:gridSpan w:val="3"/>
            <w:tcBorders>
              <w:top w:val="nil"/>
              <w:left w:val="nil"/>
              <w:bottom w:val="nil"/>
              <w:right w:val="nil"/>
            </w:tcBorders>
          </w:tcPr>
          <w:p w14:paraId="75757839" w14:textId="77777777" w:rsidR="00B22FEF" w:rsidRDefault="00B22FEF" w:rsidP="00B22FEF">
            <w:pPr>
              <w:pStyle w:val="TOC8"/>
            </w:pPr>
          </w:p>
        </w:tc>
      </w:tr>
      <w:tr w:rsidR="00B22FEF" w14:paraId="172C0DFD" w14:textId="77777777" w:rsidTr="00B22FEF">
        <w:tc>
          <w:tcPr>
            <w:tcW w:w="3888" w:type="dxa"/>
            <w:gridSpan w:val="2"/>
            <w:tcBorders>
              <w:top w:val="nil"/>
              <w:left w:val="nil"/>
              <w:bottom w:val="nil"/>
              <w:right w:val="nil"/>
            </w:tcBorders>
          </w:tcPr>
          <w:p w14:paraId="1D1BCFF2" w14:textId="77777777" w:rsidR="00B22FEF" w:rsidRDefault="00B22FE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F053E18" w14:textId="77777777" w:rsidR="00B22FEF" w:rsidRDefault="00B22FE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22FEF" w14:paraId="6E3794E1" w14:textId="77777777" w:rsidTr="00B22FEF">
        <w:trPr>
          <w:trHeight w:val="828"/>
        </w:trPr>
        <w:tc>
          <w:tcPr>
            <w:tcW w:w="9090" w:type="dxa"/>
            <w:gridSpan w:val="3"/>
            <w:tcBorders>
              <w:top w:val="nil"/>
              <w:left w:val="nil"/>
              <w:bottom w:val="nil"/>
              <w:right w:val="nil"/>
            </w:tcBorders>
          </w:tcPr>
          <w:p w14:paraId="102172A3" w14:textId="77777777" w:rsidR="00B22FEF" w:rsidRDefault="00B22FEF">
            <w:pPr>
              <w:rPr>
                <w:sz w:val="22"/>
              </w:rPr>
            </w:pPr>
          </w:p>
        </w:tc>
      </w:tr>
      <w:tr w:rsidR="00B22FEF" w:rsidRPr="00EE14E4" w14:paraId="3E109460" w14:textId="77777777" w:rsidTr="00B22FEF">
        <w:trPr>
          <w:trHeight w:val="513"/>
        </w:trPr>
        <w:tc>
          <w:tcPr>
            <w:tcW w:w="3852" w:type="dxa"/>
            <w:tcBorders>
              <w:top w:val="nil"/>
              <w:left w:val="nil"/>
              <w:bottom w:val="nil"/>
              <w:right w:val="nil"/>
            </w:tcBorders>
          </w:tcPr>
          <w:p w14:paraId="65576862" w14:textId="77777777" w:rsidR="00B22FEF" w:rsidRPr="00EE14E4" w:rsidRDefault="00B22FEF">
            <w:pPr>
              <w:rPr>
                <w:b/>
                <w:sz w:val="22"/>
              </w:rPr>
            </w:pPr>
            <w:r w:rsidRPr="00EE14E4">
              <w:rPr>
                <w:b/>
                <w:sz w:val="22"/>
              </w:rPr>
              <w:t>Partially Implemented</w:t>
            </w:r>
          </w:p>
        </w:tc>
        <w:tc>
          <w:tcPr>
            <w:tcW w:w="5238" w:type="dxa"/>
            <w:gridSpan w:val="2"/>
            <w:tcBorders>
              <w:top w:val="nil"/>
              <w:left w:val="nil"/>
              <w:bottom w:val="nil"/>
              <w:right w:val="nil"/>
            </w:tcBorders>
          </w:tcPr>
          <w:p w14:paraId="654C6020" w14:textId="77777777" w:rsidR="00B22FEF" w:rsidRPr="00EE14E4" w:rsidRDefault="00B22FEF">
            <w:pPr>
              <w:rPr>
                <w:sz w:val="22"/>
                <w:szCs w:val="22"/>
              </w:rPr>
            </w:pPr>
            <w:r w:rsidRPr="00EE14E4">
              <w:rPr>
                <w:sz w:val="22"/>
                <w:szCs w:val="22"/>
              </w:rPr>
              <w:t>The requirement, in one or several important aspects, is not entirely met.</w:t>
            </w:r>
          </w:p>
        </w:tc>
      </w:tr>
      <w:tr w:rsidR="00B22FEF" w14:paraId="62DB828C" w14:textId="77777777" w:rsidTr="00B22FEF">
        <w:trPr>
          <w:trHeight w:val="828"/>
        </w:trPr>
        <w:tc>
          <w:tcPr>
            <w:tcW w:w="9090" w:type="dxa"/>
            <w:gridSpan w:val="3"/>
            <w:tcBorders>
              <w:top w:val="nil"/>
              <w:left w:val="nil"/>
              <w:bottom w:val="nil"/>
              <w:right w:val="nil"/>
            </w:tcBorders>
          </w:tcPr>
          <w:p w14:paraId="1D18FE2B" w14:textId="77777777" w:rsidR="00B22FEF" w:rsidRDefault="00B22FEF">
            <w:pPr>
              <w:rPr>
                <w:sz w:val="22"/>
              </w:rPr>
            </w:pPr>
          </w:p>
        </w:tc>
      </w:tr>
      <w:tr w:rsidR="00B22FEF" w14:paraId="2A0AEA8E" w14:textId="77777777" w:rsidTr="00B22FEF">
        <w:tc>
          <w:tcPr>
            <w:tcW w:w="3888" w:type="dxa"/>
            <w:gridSpan w:val="2"/>
            <w:tcBorders>
              <w:top w:val="nil"/>
              <w:left w:val="nil"/>
              <w:bottom w:val="nil"/>
              <w:right w:val="nil"/>
            </w:tcBorders>
          </w:tcPr>
          <w:p w14:paraId="1A2C2747" w14:textId="77777777" w:rsidR="00B22FEF" w:rsidRDefault="00B22FEF">
            <w:pPr>
              <w:pStyle w:val="BodyText"/>
              <w:tabs>
                <w:tab w:val="clear" w:pos="-1440"/>
              </w:tabs>
              <w:jc w:val="both"/>
              <w:rPr>
                <w:b/>
              </w:rPr>
            </w:pPr>
            <w:r>
              <w:rPr>
                <w:b/>
              </w:rPr>
              <w:t>Not Implemented</w:t>
            </w:r>
          </w:p>
        </w:tc>
        <w:tc>
          <w:tcPr>
            <w:tcW w:w="5202" w:type="dxa"/>
            <w:tcBorders>
              <w:top w:val="nil"/>
              <w:left w:val="nil"/>
              <w:bottom w:val="nil"/>
              <w:right w:val="nil"/>
            </w:tcBorders>
          </w:tcPr>
          <w:p w14:paraId="2AEB9048" w14:textId="77777777" w:rsidR="00B22FEF" w:rsidRDefault="00B22FEF">
            <w:pPr>
              <w:pStyle w:val="BodyText"/>
              <w:tabs>
                <w:tab w:val="clear" w:pos="-1440"/>
              </w:tabs>
            </w:pPr>
            <w:r>
              <w:t>The requirement is totally or substantially not met.</w:t>
            </w:r>
          </w:p>
        </w:tc>
      </w:tr>
      <w:tr w:rsidR="00B22FEF" w14:paraId="2E2A44DE" w14:textId="77777777" w:rsidTr="00B22FEF">
        <w:trPr>
          <w:trHeight w:val="771"/>
        </w:trPr>
        <w:tc>
          <w:tcPr>
            <w:tcW w:w="9090" w:type="dxa"/>
            <w:gridSpan w:val="3"/>
            <w:tcBorders>
              <w:top w:val="nil"/>
              <w:left w:val="nil"/>
              <w:bottom w:val="nil"/>
              <w:right w:val="nil"/>
            </w:tcBorders>
          </w:tcPr>
          <w:p w14:paraId="7FD51F9A" w14:textId="77777777" w:rsidR="00B22FEF" w:rsidRDefault="00B22FEF">
            <w:pPr>
              <w:rPr>
                <w:sz w:val="22"/>
              </w:rPr>
            </w:pPr>
          </w:p>
        </w:tc>
      </w:tr>
      <w:tr w:rsidR="00B22FEF" w14:paraId="36F297C2" w14:textId="77777777" w:rsidTr="00B22FEF">
        <w:tc>
          <w:tcPr>
            <w:tcW w:w="3888" w:type="dxa"/>
            <w:gridSpan w:val="2"/>
            <w:tcBorders>
              <w:top w:val="nil"/>
              <w:left w:val="nil"/>
              <w:bottom w:val="nil"/>
              <w:right w:val="nil"/>
            </w:tcBorders>
          </w:tcPr>
          <w:p w14:paraId="26A0BE1C" w14:textId="77777777" w:rsidR="00B22FEF" w:rsidRDefault="00B22FE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FA9FA41" w14:textId="77777777" w:rsidR="00B22FEF" w:rsidRDefault="00B22FEF">
            <w:pPr>
              <w:pStyle w:val="BodyText"/>
              <w:tabs>
                <w:tab w:val="clear" w:pos="-1440"/>
              </w:tabs>
            </w:pPr>
            <w:r>
              <w:t>The requirement does not apply to the collaborative.</w:t>
            </w:r>
          </w:p>
        </w:tc>
      </w:tr>
    </w:tbl>
    <w:p w14:paraId="13B4C8F8" w14:textId="77777777" w:rsidR="00B22FEF" w:rsidRDefault="00B22FEF" w:rsidP="00B22FEF">
      <w:pPr>
        <w:pStyle w:val="TOC8"/>
      </w:pPr>
    </w:p>
    <w:p w14:paraId="198E7D41" w14:textId="77777777" w:rsidR="00B22FEF" w:rsidRDefault="00B22FEF">
      <w:pPr>
        <w:rPr>
          <w:sz w:val="22"/>
        </w:rPr>
      </w:pPr>
    </w:p>
    <w:p w14:paraId="0A67F212" w14:textId="77777777" w:rsidR="00B22FEF" w:rsidRDefault="00B22FEF">
      <w:pPr>
        <w:rPr>
          <w:sz w:val="22"/>
          <w:szCs w:val="22"/>
        </w:rPr>
      </w:pPr>
    </w:p>
    <w:p w14:paraId="50BE4CA4" w14:textId="77777777" w:rsidR="00B22FEF" w:rsidRDefault="00B22FEF">
      <w:pPr>
        <w:rPr>
          <w:sz w:val="22"/>
        </w:rPr>
      </w:pPr>
    </w:p>
    <w:p w14:paraId="2F8F20F2" w14:textId="77777777" w:rsidR="00B22FEF" w:rsidRDefault="00B22FEF">
      <w:pPr>
        <w:pStyle w:val="BodyText"/>
        <w:tabs>
          <w:tab w:val="clear" w:pos="-1440"/>
        </w:tabs>
        <w:ind w:left="-360" w:right="-450"/>
        <w:jc w:val="center"/>
      </w:pPr>
    </w:p>
    <w:p w14:paraId="20EFB6F0" w14:textId="77777777" w:rsidR="00B22FEF" w:rsidRDefault="00B22FEF">
      <w:pPr>
        <w:pStyle w:val="BodyText"/>
        <w:tabs>
          <w:tab w:val="clear" w:pos="-1440"/>
        </w:tabs>
        <w:ind w:left="-360" w:right="-450"/>
        <w:jc w:val="center"/>
        <w:sectPr w:rsidR="00B22FEF" w:rsidSect="00B22FEF">
          <w:footerReference w:type="default" r:id="rId18"/>
          <w:type w:val="continuous"/>
          <w:pgSz w:w="12240" w:h="15840" w:code="1"/>
          <w:pgMar w:top="1440" w:right="1440" w:bottom="1440" w:left="1440" w:header="720" w:footer="720" w:gutter="0"/>
          <w:cols w:space="720"/>
          <w:formProt w:val="0"/>
          <w:titlePg/>
        </w:sectPr>
      </w:pPr>
      <w:r>
        <w:br w:type="page"/>
      </w:r>
    </w:p>
    <w:p w14:paraId="2749D28E" w14:textId="77777777" w:rsidR="00B22FEF" w:rsidRPr="00C20B4B" w:rsidRDefault="00B22FEF">
      <w:pPr>
        <w:pStyle w:val="BodyText"/>
        <w:tabs>
          <w:tab w:val="clear" w:pos="-1440"/>
        </w:tabs>
        <w:ind w:left="-360" w:right="-450"/>
        <w:jc w:val="center"/>
        <w:rPr>
          <w:b/>
          <w:bCs/>
          <w:sz w:val="32"/>
          <w:szCs w:val="32"/>
        </w:rPr>
      </w:pPr>
      <w:bookmarkStart w:id="36" w:name="orgName2"/>
      <w:bookmarkEnd w:id="36"/>
    </w:p>
    <w:p w14:paraId="561F625C" w14:textId="77777777" w:rsidR="00B22FEF" w:rsidRDefault="00B22FEF">
      <w:pPr>
        <w:rPr>
          <w:sz w:val="22"/>
        </w:rPr>
      </w:pPr>
    </w:p>
    <w:p w14:paraId="0D0D35EC" w14:textId="77777777" w:rsidR="00B22FEF" w:rsidRDefault="00B22FEF">
      <w:pPr>
        <w:rPr>
          <w:sz w:val="22"/>
        </w:rPr>
      </w:pPr>
    </w:p>
    <w:p w14:paraId="4EDA51AF" w14:textId="77777777" w:rsidR="00B22FEF" w:rsidRDefault="00B22FEF">
      <w:pPr>
        <w:rPr>
          <w:sz w:val="22"/>
        </w:rPr>
      </w:pPr>
    </w:p>
    <w:p w14:paraId="287C9432" w14:textId="77777777" w:rsidR="00B22FEF" w:rsidRDefault="00B22FEF">
      <w:pPr>
        <w:rPr>
          <w:sz w:val="22"/>
        </w:rPr>
      </w:pPr>
    </w:p>
    <w:p w14:paraId="4E4E1209" w14:textId="77777777" w:rsidR="00B22FEF" w:rsidRDefault="00B22FEF">
      <w:pPr>
        <w:rPr>
          <w:sz w:val="22"/>
        </w:rPr>
      </w:pPr>
    </w:p>
    <w:p w14:paraId="2416D53D" w14:textId="77777777" w:rsidR="00B22FEF" w:rsidRDefault="00B22FEF">
      <w:pPr>
        <w:rPr>
          <w:sz w:val="22"/>
        </w:rPr>
      </w:pPr>
    </w:p>
    <w:p w14:paraId="1AFF4334" w14:textId="77777777" w:rsidR="00B22FEF" w:rsidRDefault="00B22FEF">
      <w:pPr>
        <w:rPr>
          <w:sz w:val="22"/>
        </w:rPr>
      </w:pPr>
    </w:p>
    <w:p w14:paraId="4DC1E4A7" w14:textId="77777777" w:rsidR="00B22FEF" w:rsidRDefault="00B22FEF">
      <w:pPr>
        <w:rPr>
          <w:sz w:val="22"/>
        </w:rPr>
      </w:pPr>
    </w:p>
    <w:p w14:paraId="226DAE71" w14:textId="77777777" w:rsidR="00B22FEF" w:rsidRDefault="00B22FE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2FEF" w14:paraId="39C6D03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4C9DB5F" w14:textId="77777777" w:rsidR="00B22FEF" w:rsidRDefault="00B22FEF">
            <w:pPr>
              <w:spacing w:line="201" w:lineRule="exact"/>
              <w:rPr>
                <w:sz w:val="22"/>
              </w:rPr>
            </w:pPr>
          </w:p>
          <w:p w14:paraId="2EF1BFCD" w14:textId="77777777" w:rsidR="00B22FEF" w:rsidRDefault="00B22FEF">
            <w:pPr>
              <w:pStyle w:val="Heading1"/>
              <w:rPr>
                <w:sz w:val="22"/>
              </w:rPr>
            </w:pPr>
          </w:p>
          <w:p w14:paraId="0B57F1B8" w14:textId="77777777" w:rsidR="00B22FEF" w:rsidRDefault="00B22FEF"/>
          <w:p w14:paraId="47E0D5F1" w14:textId="77777777" w:rsidR="00B22FEF" w:rsidRDefault="00B22FEF"/>
          <w:p w14:paraId="177C5DF0" w14:textId="77777777" w:rsidR="00B22FEF" w:rsidRDefault="00B22FEF">
            <w:pPr>
              <w:jc w:val="center"/>
              <w:rPr>
                <w:b/>
                <w:bCs/>
              </w:rPr>
            </w:pPr>
          </w:p>
          <w:p w14:paraId="192C7C6F" w14:textId="77777777" w:rsidR="00B22FEF" w:rsidRDefault="00B22FEF">
            <w:pPr>
              <w:jc w:val="center"/>
              <w:rPr>
                <w:b/>
                <w:bCs/>
                <w:sz w:val="36"/>
              </w:rPr>
            </w:pPr>
            <w:r>
              <w:rPr>
                <w:b/>
                <w:bCs/>
                <w:sz w:val="36"/>
              </w:rPr>
              <w:t xml:space="preserve">SPECIAL EDUCATION </w:t>
            </w:r>
          </w:p>
          <w:p w14:paraId="5AAE634C" w14:textId="77777777" w:rsidR="00B22FEF" w:rsidRDefault="00B22FEF">
            <w:pPr>
              <w:jc w:val="center"/>
              <w:rPr>
                <w:b/>
                <w:bCs/>
                <w:sz w:val="36"/>
              </w:rPr>
            </w:pPr>
          </w:p>
          <w:p w14:paraId="6F24448E" w14:textId="77777777" w:rsidR="00B22FEF" w:rsidRDefault="00B22FEF">
            <w:pPr>
              <w:jc w:val="center"/>
              <w:rPr>
                <w:b/>
                <w:bCs/>
                <w:sz w:val="36"/>
              </w:rPr>
            </w:pPr>
            <w:r>
              <w:rPr>
                <w:b/>
                <w:bCs/>
                <w:sz w:val="36"/>
              </w:rPr>
              <w:t xml:space="preserve">LEGAL STANDARDS, </w:t>
            </w:r>
          </w:p>
          <w:p w14:paraId="5D66F5A5" w14:textId="77777777" w:rsidR="00B22FEF" w:rsidRDefault="00B22FEF">
            <w:pPr>
              <w:jc w:val="center"/>
              <w:rPr>
                <w:b/>
                <w:bCs/>
                <w:sz w:val="36"/>
              </w:rPr>
            </w:pPr>
            <w:r>
              <w:rPr>
                <w:b/>
                <w:bCs/>
                <w:sz w:val="36"/>
              </w:rPr>
              <w:t xml:space="preserve">COMPLIANCE RATINGS AND </w:t>
            </w:r>
          </w:p>
          <w:p w14:paraId="51EA90BC" w14:textId="77777777" w:rsidR="00B22FEF" w:rsidRDefault="00B22FEF">
            <w:pPr>
              <w:jc w:val="center"/>
              <w:rPr>
                <w:b/>
                <w:bCs/>
                <w:sz w:val="22"/>
              </w:rPr>
            </w:pPr>
            <w:bookmarkStart w:id="37" w:name="SEMANTIC1"/>
            <w:r>
              <w:rPr>
                <w:b/>
                <w:bCs/>
                <w:sz w:val="36"/>
              </w:rPr>
              <w:t>FINDINGS</w:t>
            </w:r>
            <w:bookmarkEnd w:id="37"/>
          </w:p>
          <w:p w14:paraId="2EBF5550" w14:textId="77777777" w:rsidR="00B22FEF" w:rsidRDefault="00B22FEF" w:rsidP="00B22FEF">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7D38AFCE" w14:textId="77777777" w:rsidR="00B22FEF" w:rsidRDefault="00B22FEF">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02BD7890" w14:textId="77777777" w:rsidR="00B22FEF" w:rsidRDefault="00B22FEF">
            <w:pPr>
              <w:spacing w:after="58"/>
              <w:rPr>
                <w:sz w:val="22"/>
              </w:rPr>
            </w:pPr>
          </w:p>
        </w:tc>
      </w:tr>
    </w:tbl>
    <w:p w14:paraId="1B2E34F6" w14:textId="77777777" w:rsidR="00B22FEF" w:rsidRDefault="00B22FEF">
      <w:pPr>
        <w:rPr>
          <w:sz w:val="22"/>
        </w:rPr>
      </w:pPr>
    </w:p>
    <w:p w14:paraId="56B27238" w14:textId="77777777" w:rsidR="00B22FEF" w:rsidRDefault="00B22FEF">
      <w:pPr>
        <w:rPr>
          <w:sz w:val="22"/>
        </w:rPr>
      </w:pPr>
      <w:r>
        <w:rPr>
          <w:sz w:val="22"/>
        </w:rPr>
        <w:br w:type="page"/>
      </w:r>
    </w:p>
    <w:p w14:paraId="16D4B8AB"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10DAF5B3" w14:textId="77777777" w:rsidTr="00B22FEF">
        <w:trPr>
          <w:tblHeader/>
        </w:trPr>
        <w:tc>
          <w:tcPr>
            <w:tcW w:w="1530" w:type="dxa"/>
          </w:tcPr>
          <w:p w14:paraId="79BD484B" w14:textId="77777777" w:rsidR="00B22FEF" w:rsidRDefault="00B22FEF" w:rsidP="00B22FEF">
            <w:pPr>
              <w:spacing w:line="120" w:lineRule="exact"/>
              <w:rPr>
                <w:b/>
                <w:sz w:val="22"/>
              </w:rPr>
            </w:pPr>
          </w:p>
          <w:p w14:paraId="6D8B4CB8" w14:textId="77777777" w:rsidR="00B22FEF" w:rsidRDefault="00B22FEF" w:rsidP="00B22FEF">
            <w:pPr>
              <w:jc w:val="center"/>
              <w:rPr>
                <w:b/>
                <w:sz w:val="22"/>
              </w:rPr>
            </w:pPr>
            <w:r>
              <w:rPr>
                <w:b/>
                <w:sz w:val="22"/>
              </w:rPr>
              <w:t>CRITERION</w:t>
            </w:r>
          </w:p>
          <w:p w14:paraId="140B2934" w14:textId="77777777" w:rsidR="00B22FEF" w:rsidRDefault="00B22FEF" w:rsidP="00B22FEF">
            <w:pPr>
              <w:spacing w:after="58"/>
              <w:jc w:val="center"/>
              <w:rPr>
                <w:b/>
                <w:sz w:val="22"/>
              </w:rPr>
            </w:pPr>
            <w:r>
              <w:rPr>
                <w:b/>
                <w:sz w:val="22"/>
              </w:rPr>
              <w:t>NUMBER</w:t>
            </w:r>
          </w:p>
        </w:tc>
        <w:tc>
          <w:tcPr>
            <w:tcW w:w="7740" w:type="dxa"/>
            <w:gridSpan w:val="3"/>
            <w:vAlign w:val="center"/>
          </w:tcPr>
          <w:p w14:paraId="0B387B32" w14:textId="77777777" w:rsidR="00B22FEF" w:rsidRDefault="00B22FEF" w:rsidP="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00741748" w14:textId="77777777" w:rsidTr="00B22FEF">
        <w:trPr>
          <w:tblHeader/>
        </w:trPr>
        <w:tc>
          <w:tcPr>
            <w:tcW w:w="1530" w:type="dxa"/>
          </w:tcPr>
          <w:p w14:paraId="3B1080E9" w14:textId="77777777" w:rsidR="00B22FEF" w:rsidRDefault="00B22FEF" w:rsidP="00B22FEF">
            <w:pPr>
              <w:spacing w:line="120" w:lineRule="exact"/>
              <w:rPr>
                <w:sz w:val="22"/>
              </w:rPr>
            </w:pPr>
          </w:p>
          <w:p w14:paraId="032E3CEB" w14:textId="77777777" w:rsidR="00B22FEF" w:rsidRDefault="00B22FEF" w:rsidP="00B22FEF">
            <w:pPr>
              <w:spacing w:after="58"/>
              <w:jc w:val="center"/>
              <w:rPr>
                <w:sz w:val="22"/>
              </w:rPr>
            </w:pPr>
          </w:p>
        </w:tc>
        <w:tc>
          <w:tcPr>
            <w:tcW w:w="7740" w:type="dxa"/>
            <w:gridSpan w:val="3"/>
            <w:vAlign w:val="center"/>
          </w:tcPr>
          <w:p w14:paraId="1FE3C7C8" w14:textId="77777777" w:rsidR="00B22FEF" w:rsidRDefault="00B22FEF" w:rsidP="00B22FEF">
            <w:pPr>
              <w:spacing w:after="58"/>
              <w:jc w:val="center"/>
              <w:rPr>
                <w:b/>
                <w:sz w:val="22"/>
              </w:rPr>
            </w:pPr>
            <w:r>
              <w:rPr>
                <w:b/>
                <w:sz w:val="22"/>
              </w:rPr>
              <w:t>Legal Standard</w:t>
            </w:r>
          </w:p>
        </w:tc>
      </w:tr>
      <w:tr w:rsidR="00B22FEF" w14:paraId="50822C95" w14:textId="77777777" w:rsidTr="00B22FEF">
        <w:tc>
          <w:tcPr>
            <w:tcW w:w="1530" w:type="dxa"/>
          </w:tcPr>
          <w:p w14:paraId="00ADE48D" w14:textId="77777777" w:rsidR="00B22FEF" w:rsidRDefault="00B22FEF" w:rsidP="00B22FEF">
            <w:pPr>
              <w:spacing w:after="58"/>
              <w:jc w:val="center"/>
              <w:rPr>
                <w:b/>
                <w:color w:val="000000"/>
                <w:sz w:val="22"/>
              </w:rPr>
            </w:pPr>
            <w:r>
              <w:rPr>
                <w:b/>
                <w:color w:val="000000"/>
                <w:sz w:val="22"/>
              </w:rPr>
              <w:t>C</w:t>
            </w:r>
            <w:r w:rsidRPr="00CD7877">
              <w:rPr>
                <w:b/>
                <w:color w:val="000000"/>
                <w:sz w:val="22"/>
              </w:rPr>
              <w:t>SE 13</w:t>
            </w:r>
          </w:p>
          <w:p w14:paraId="2A259BF7" w14:textId="77777777" w:rsidR="00B22FEF" w:rsidRDefault="00B22FEF" w:rsidP="00B22FEF">
            <w:pPr>
              <w:spacing w:after="58"/>
              <w:jc w:val="center"/>
              <w:rPr>
                <w:b/>
                <w:bCs/>
                <w:sz w:val="22"/>
              </w:rPr>
            </w:pPr>
          </w:p>
          <w:p w14:paraId="7FDD0E2E" w14:textId="77777777" w:rsidR="00B22FEF" w:rsidRPr="00CD7877" w:rsidRDefault="00B22FEF" w:rsidP="00B22FEF">
            <w:pPr>
              <w:spacing w:after="58"/>
              <w:jc w:val="center"/>
              <w:rPr>
                <w:b/>
                <w:bCs/>
                <w:sz w:val="22"/>
              </w:rPr>
            </w:pPr>
            <w:r>
              <w:rPr>
                <w:b/>
                <w:bCs/>
                <w:sz w:val="22"/>
              </w:rPr>
              <w:t>and APD 8.8 – IEP Progress Reports (where applicable)</w:t>
            </w:r>
          </w:p>
        </w:tc>
        <w:tc>
          <w:tcPr>
            <w:tcW w:w="7740" w:type="dxa"/>
            <w:gridSpan w:val="3"/>
          </w:tcPr>
          <w:p w14:paraId="5E75FC26" w14:textId="77777777" w:rsidR="00B22FEF" w:rsidRPr="00CD7877" w:rsidRDefault="00B22FEF" w:rsidP="00B22FEF">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6F572295" w14:textId="77777777" w:rsidR="00B22FEF" w:rsidRPr="00B13B4D" w:rsidRDefault="00B22FEF" w:rsidP="00B22FEF">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7CD693BA" w14:textId="77777777" w:rsidR="00B22FEF" w:rsidRPr="00B13B4D" w:rsidRDefault="00B22FEF" w:rsidP="00B22FEF">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4EEE5276" w14:textId="77777777" w:rsidR="00B22FEF" w:rsidRDefault="00B22FEF" w:rsidP="00B22FEF">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27DE5781" w14:textId="77777777" w:rsidR="00B22FEF" w:rsidRPr="00B13B4D" w:rsidRDefault="00B22FEF" w:rsidP="00B22FEF">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17CFB327" w14:textId="77777777" w:rsidR="00B22FEF" w:rsidRPr="00B13B4D" w:rsidRDefault="00B22FEF" w:rsidP="00B22FEF">
            <w:pPr>
              <w:rPr>
                <w:color w:val="000000"/>
              </w:rPr>
            </w:pPr>
          </w:p>
          <w:p w14:paraId="161896FE" w14:textId="77777777" w:rsidR="00B22FEF" w:rsidRPr="00CD7877" w:rsidRDefault="00B22FEF" w:rsidP="00B22FEF">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48654E1D" w14:textId="77777777" w:rsidR="00B22FEF" w:rsidRPr="00B13B4D" w:rsidRDefault="00B22FEF" w:rsidP="00B22FEF">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71727F15" w14:textId="77777777" w:rsidR="00B22FEF" w:rsidRDefault="00B22FEF" w:rsidP="00B22FEF">
            <w:pPr>
              <w:pStyle w:val="Heading5"/>
              <w:rPr>
                <w:b w:val="0"/>
                <w:bCs/>
                <w:highlight w:val="green"/>
              </w:rPr>
            </w:pPr>
          </w:p>
        </w:tc>
      </w:tr>
      <w:tr w:rsidR="00B22FEF" w14:paraId="17E4F535" w14:textId="77777777" w:rsidTr="00B22FEF">
        <w:trPr>
          <w:trHeight w:val="382"/>
        </w:trPr>
        <w:tc>
          <w:tcPr>
            <w:tcW w:w="1530" w:type="dxa"/>
          </w:tcPr>
          <w:p w14:paraId="2CF535F5" w14:textId="77777777" w:rsidR="00B22FEF" w:rsidRDefault="00B22FEF" w:rsidP="00B22FEF">
            <w:pPr>
              <w:rPr>
                <w:sz w:val="22"/>
              </w:rPr>
            </w:pPr>
          </w:p>
        </w:tc>
        <w:tc>
          <w:tcPr>
            <w:tcW w:w="3870" w:type="dxa"/>
            <w:tcBorders>
              <w:right w:val="single" w:sz="2" w:space="0" w:color="auto"/>
            </w:tcBorders>
            <w:vAlign w:val="center"/>
          </w:tcPr>
          <w:p w14:paraId="5623CC13" w14:textId="77777777" w:rsidR="00B22FEF" w:rsidRDefault="00B22FEF" w:rsidP="00B22FEF">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3658C719" w14:textId="77777777" w:rsidR="00B22FEF" w:rsidRDefault="00B22FEF" w:rsidP="00B22FEF">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06DAEDE4" w14:textId="77777777" w:rsidR="00B22FEF" w:rsidRDefault="00B22FEF" w:rsidP="00B22FEF">
            <w:pPr>
              <w:rPr>
                <w:b/>
                <w:sz w:val="22"/>
              </w:rPr>
            </w:pPr>
            <w:bookmarkStart w:id="44" w:name="DISTRESP_CSE_13"/>
            <w:r>
              <w:rPr>
                <w:b/>
                <w:sz w:val="22"/>
              </w:rPr>
              <w:t>No</w:t>
            </w:r>
            <w:bookmarkEnd w:id="44"/>
          </w:p>
        </w:tc>
      </w:tr>
    </w:tbl>
    <w:p w14:paraId="459FC0A1" w14:textId="77777777" w:rsidR="00B22FEF" w:rsidRDefault="00B22FEF">
      <w:pPr>
        <w:rPr>
          <w:sz w:val="22"/>
        </w:rPr>
      </w:pPr>
    </w:p>
    <w:p w14:paraId="375F8A8A" w14:textId="77777777" w:rsidR="00B22FEF" w:rsidRDefault="00B22FEF">
      <w:pPr>
        <w:rPr>
          <w:sz w:val="22"/>
        </w:rPr>
      </w:pPr>
      <w:bookmarkStart w:id="45" w:name="LABEL_CSE_13"/>
      <w:bookmarkEnd w:id="45"/>
    </w:p>
    <w:p w14:paraId="67529EF5"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673BC146" w14:textId="77777777">
        <w:trPr>
          <w:tblHeader/>
        </w:trPr>
        <w:tc>
          <w:tcPr>
            <w:tcW w:w="1530" w:type="dxa"/>
          </w:tcPr>
          <w:p w14:paraId="67A8FA23" w14:textId="77777777" w:rsidR="00B22FEF" w:rsidRDefault="00B22FEF">
            <w:pPr>
              <w:spacing w:line="120" w:lineRule="exact"/>
              <w:rPr>
                <w:b/>
                <w:sz w:val="22"/>
              </w:rPr>
            </w:pPr>
          </w:p>
          <w:p w14:paraId="58910873" w14:textId="77777777" w:rsidR="00B22FEF" w:rsidRDefault="00B22FEF">
            <w:pPr>
              <w:jc w:val="center"/>
              <w:rPr>
                <w:b/>
                <w:sz w:val="22"/>
              </w:rPr>
            </w:pPr>
            <w:r>
              <w:rPr>
                <w:b/>
                <w:sz w:val="22"/>
              </w:rPr>
              <w:t>CRITERION</w:t>
            </w:r>
          </w:p>
          <w:p w14:paraId="4EFE07A8" w14:textId="77777777" w:rsidR="00B22FEF" w:rsidRDefault="00B22FEF">
            <w:pPr>
              <w:spacing w:after="58"/>
              <w:jc w:val="center"/>
              <w:rPr>
                <w:b/>
                <w:sz w:val="22"/>
              </w:rPr>
            </w:pPr>
            <w:r>
              <w:rPr>
                <w:b/>
                <w:sz w:val="22"/>
              </w:rPr>
              <w:t>NUMBER</w:t>
            </w:r>
          </w:p>
        </w:tc>
        <w:tc>
          <w:tcPr>
            <w:tcW w:w="7740" w:type="dxa"/>
            <w:gridSpan w:val="3"/>
            <w:vAlign w:val="center"/>
          </w:tcPr>
          <w:p w14:paraId="027896BF" w14:textId="77777777" w:rsidR="00B22FEF" w:rsidRDefault="00B22FEF">
            <w:pPr>
              <w:pStyle w:val="Heading2"/>
            </w:pPr>
            <w:r>
              <w:t>STUDENT IDENTIFICATION AND PROGRAM PLACEMENT</w:t>
            </w:r>
          </w:p>
        </w:tc>
      </w:tr>
      <w:tr w:rsidR="00B22FEF" w14:paraId="1714BDCF" w14:textId="77777777">
        <w:trPr>
          <w:tblHeader/>
        </w:trPr>
        <w:tc>
          <w:tcPr>
            <w:tcW w:w="1530" w:type="dxa"/>
          </w:tcPr>
          <w:p w14:paraId="7A729ADB" w14:textId="77777777" w:rsidR="00B22FEF" w:rsidRDefault="00B22FEF">
            <w:pPr>
              <w:spacing w:line="120" w:lineRule="exact"/>
              <w:rPr>
                <w:sz w:val="22"/>
              </w:rPr>
            </w:pPr>
          </w:p>
          <w:p w14:paraId="19ABC124" w14:textId="77777777" w:rsidR="00B22FEF" w:rsidRDefault="00B22FEF">
            <w:pPr>
              <w:spacing w:after="58"/>
              <w:jc w:val="center"/>
              <w:rPr>
                <w:sz w:val="22"/>
              </w:rPr>
            </w:pPr>
          </w:p>
        </w:tc>
        <w:tc>
          <w:tcPr>
            <w:tcW w:w="7740" w:type="dxa"/>
            <w:gridSpan w:val="3"/>
            <w:vAlign w:val="center"/>
          </w:tcPr>
          <w:p w14:paraId="6D1D4609" w14:textId="77777777" w:rsidR="00B22FEF" w:rsidRDefault="00B22FEF">
            <w:pPr>
              <w:spacing w:after="58"/>
              <w:jc w:val="center"/>
              <w:rPr>
                <w:b/>
                <w:sz w:val="22"/>
              </w:rPr>
            </w:pPr>
            <w:r>
              <w:rPr>
                <w:b/>
                <w:sz w:val="22"/>
              </w:rPr>
              <w:t>Legal Standard</w:t>
            </w:r>
          </w:p>
        </w:tc>
      </w:tr>
      <w:tr w:rsidR="00B22FEF" w14:paraId="0C84F42D" w14:textId="77777777">
        <w:tc>
          <w:tcPr>
            <w:tcW w:w="1530" w:type="dxa"/>
          </w:tcPr>
          <w:p w14:paraId="11C26F77" w14:textId="77777777" w:rsidR="00B22FEF" w:rsidRDefault="00B22FEF" w:rsidP="00B22FEF">
            <w:pPr>
              <w:spacing w:after="58"/>
              <w:jc w:val="center"/>
              <w:rPr>
                <w:b/>
                <w:sz w:val="22"/>
              </w:rPr>
            </w:pPr>
            <w:r>
              <w:rPr>
                <w:b/>
                <w:sz w:val="22"/>
              </w:rPr>
              <w:t>CSE  22</w:t>
            </w:r>
          </w:p>
          <w:p w14:paraId="6B3AE3B9" w14:textId="77777777" w:rsidR="00B22FEF" w:rsidRDefault="00B22FEF" w:rsidP="00B22FEF">
            <w:pPr>
              <w:spacing w:after="58"/>
              <w:jc w:val="center"/>
              <w:rPr>
                <w:b/>
                <w:bCs/>
                <w:sz w:val="22"/>
              </w:rPr>
            </w:pPr>
          </w:p>
          <w:p w14:paraId="4D3F1296" w14:textId="77777777" w:rsidR="00B22FEF" w:rsidRDefault="00B22FEF" w:rsidP="00B22FEF">
            <w:pPr>
              <w:spacing w:after="58"/>
              <w:jc w:val="center"/>
              <w:rPr>
                <w:b/>
                <w:sz w:val="22"/>
              </w:rPr>
            </w:pPr>
            <w:r>
              <w:rPr>
                <w:b/>
                <w:bCs/>
                <w:sz w:val="22"/>
              </w:rPr>
              <w:t>and APD 8.5 – Current IEP and Student Roster (where applicable)</w:t>
            </w:r>
          </w:p>
        </w:tc>
        <w:tc>
          <w:tcPr>
            <w:tcW w:w="7740" w:type="dxa"/>
            <w:gridSpan w:val="3"/>
          </w:tcPr>
          <w:p w14:paraId="07B8F15E" w14:textId="77777777" w:rsidR="00B22FEF" w:rsidRPr="00C70197" w:rsidRDefault="00B22FEF" w:rsidP="00B22FEF">
            <w:pPr>
              <w:pStyle w:val="Heading8"/>
              <w:rPr>
                <w:u w:val="none"/>
              </w:rPr>
            </w:pPr>
            <w:r w:rsidRPr="00C70197">
              <w:rPr>
                <w:u w:val="none"/>
              </w:rPr>
              <w:t>IEP implementation and availability</w:t>
            </w:r>
          </w:p>
          <w:p w14:paraId="5D1053B3" w14:textId="77777777" w:rsidR="00B22FEF" w:rsidRDefault="00B22FEF" w:rsidP="00B22FEF">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5667EED7" w14:textId="77777777" w:rsidR="00B22FEF" w:rsidRDefault="00B22FEF" w:rsidP="00B22FEF">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C428EC3" w14:textId="77777777" w:rsidR="00B22FEF" w:rsidRDefault="00B22FEF" w:rsidP="00B22FEF">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506BB4D1" w14:textId="77777777" w:rsidR="00B22FEF" w:rsidRPr="00884A51" w:rsidRDefault="00B22FEF" w:rsidP="00B22FEF">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4F049802" w14:textId="77777777" w:rsidR="00B22FEF" w:rsidRDefault="00B22FEF" w:rsidP="00B22FEF">
            <w:pPr>
              <w:rPr>
                <w:sz w:val="22"/>
              </w:rPr>
            </w:pPr>
          </w:p>
          <w:p w14:paraId="7E4855A5" w14:textId="77777777" w:rsidR="00B22FEF" w:rsidRPr="003D3FDE" w:rsidRDefault="00B22FEF" w:rsidP="00B22FE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80AA1BD" w14:textId="77777777" w:rsidR="00B22FEF" w:rsidRDefault="00B22FEF" w:rsidP="00B22FEF">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0AEBA0D0" w14:textId="77777777" w:rsidR="00B22FEF" w:rsidRDefault="00B22FEF" w:rsidP="00B22FEF">
            <w:pPr>
              <w:rPr>
                <w:sz w:val="22"/>
              </w:rPr>
            </w:pPr>
            <w:r>
              <w:rPr>
                <w:sz w:val="22"/>
              </w:rPr>
              <w:tab/>
            </w:r>
          </w:p>
        </w:tc>
      </w:tr>
      <w:tr w:rsidR="00B22FEF" w14:paraId="00A783D5" w14:textId="77777777" w:rsidTr="00B22FEF">
        <w:trPr>
          <w:trHeight w:val="382"/>
        </w:trPr>
        <w:tc>
          <w:tcPr>
            <w:tcW w:w="1530" w:type="dxa"/>
          </w:tcPr>
          <w:p w14:paraId="6398270E" w14:textId="77777777" w:rsidR="00B22FEF" w:rsidRDefault="00B22FEF">
            <w:pPr>
              <w:rPr>
                <w:sz w:val="22"/>
              </w:rPr>
            </w:pPr>
          </w:p>
        </w:tc>
        <w:tc>
          <w:tcPr>
            <w:tcW w:w="3870" w:type="dxa"/>
            <w:tcBorders>
              <w:right w:val="single" w:sz="2" w:space="0" w:color="auto"/>
            </w:tcBorders>
            <w:vAlign w:val="center"/>
          </w:tcPr>
          <w:p w14:paraId="5F1F3394" w14:textId="77777777" w:rsidR="00B22FEF" w:rsidRDefault="00B22FEF" w:rsidP="00B22FEF">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4B0A9965" w14:textId="77777777" w:rsidR="00B22FEF" w:rsidRDefault="00B22FEF" w:rsidP="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0AB8F5B" w14:textId="77777777" w:rsidR="00B22FEF" w:rsidRDefault="00B22FEF">
            <w:pPr>
              <w:rPr>
                <w:b/>
                <w:sz w:val="22"/>
              </w:rPr>
            </w:pPr>
            <w:bookmarkStart w:id="48" w:name="DISTRESP_CSE_22"/>
            <w:r>
              <w:rPr>
                <w:b/>
                <w:sz w:val="22"/>
              </w:rPr>
              <w:t>No</w:t>
            </w:r>
            <w:bookmarkEnd w:id="48"/>
          </w:p>
        </w:tc>
      </w:tr>
    </w:tbl>
    <w:p w14:paraId="5627B0DF" w14:textId="77777777" w:rsidR="00B22FEF" w:rsidRDefault="00B22FEF">
      <w:pPr>
        <w:rPr>
          <w:sz w:val="22"/>
        </w:rPr>
      </w:pPr>
      <w:bookmarkStart w:id="49" w:name="LABEL_CSE_22"/>
      <w:bookmarkEnd w:id="49"/>
    </w:p>
    <w:p w14:paraId="4BB93A2C"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B22FEF" w14:paraId="552A892E" w14:textId="77777777">
        <w:trPr>
          <w:tblHeader/>
        </w:trPr>
        <w:tc>
          <w:tcPr>
            <w:tcW w:w="1530" w:type="dxa"/>
          </w:tcPr>
          <w:p w14:paraId="1BF977B0" w14:textId="77777777" w:rsidR="00B22FEF" w:rsidRDefault="00B22FEF">
            <w:pPr>
              <w:spacing w:line="120" w:lineRule="exact"/>
              <w:rPr>
                <w:b/>
                <w:sz w:val="22"/>
              </w:rPr>
            </w:pPr>
          </w:p>
          <w:p w14:paraId="4C715C46" w14:textId="77777777" w:rsidR="00B22FEF" w:rsidRDefault="00B22FEF">
            <w:pPr>
              <w:jc w:val="center"/>
              <w:rPr>
                <w:b/>
                <w:sz w:val="22"/>
              </w:rPr>
            </w:pPr>
            <w:r>
              <w:rPr>
                <w:b/>
                <w:sz w:val="22"/>
              </w:rPr>
              <w:t>CRITERION</w:t>
            </w:r>
          </w:p>
          <w:p w14:paraId="33EDD241" w14:textId="77777777" w:rsidR="00B22FEF" w:rsidRDefault="00B22FEF">
            <w:pPr>
              <w:spacing w:after="58"/>
              <w:jc w:val="center"/>
              <w:rPr>
                <w:b/>
                <w:sz w:val="22"/>
              </w:rPr>
            </w:pPr>
            <w:r>
              <w:rPr>
                <w:b/>
                <w:sz w:val="22"/>
              </w:rPr>
              <w:t>NUMBER</w:t>
            </w:r>
          </w:p>
        </w:tc>
        <w:tc>
          <w:tcPr>
            <w:tcW w:w="7740" w:type="dxa"/>
            <w:gridSpan w:val="4"/>
            <w:vAlign w:val="center"/>
          </w:tcPr>
          <w:p w14:paraId="45A7E5E0" w14:textId="77777777" w:rsidR="00B22FEF" w:rsidRDefault="00B22FEF">
            <w:pPr>
              <w:pStyle w:val="Heading2"/>
            </w:pPr>
            <w:r>
              <w:t>PARENT AND COMMUNITY INVOLVEMENT</w:t>
            </w:r>
          </w:p>
        </w:tc>
      </w:tr>
      <w:tr w:rsidR="00B22FEF" w14:paraId="03C248E1" w14:textId="77777777">
        <w:trPr>
          <w:tblHeader/>
        </w:trPr>
        <w:tc>
          <w:tcPr>
            <w:tcW w:w="1530" w:type="dxa"/>
          </w:tcPr>
          <w:p w14:paraId="5BDD9C80" w14:textId="77777777" w:rsidR="00B22FEF" w:rsidRDefault="00B22FEF">
            <w:pPr>
              <w:spacing w:line="120" w:lineRule="exact"/>
              <w:rPr>
                <w:sz w:val="22"/>
              </w:rPr>
            </w:pPr>
          </w:p>
          <w:p w14:paraId="5FC9BED4" w14:textId="77777777" w:rsidR="00B22FEF" w:rsidRDefault="00B22FEF">
            <w:pPr>
              <w:spacing w:after="58"/>
              <w:jc w:val="center"/>
              <w:rPr>
                <w:sz w:val="22"/>
              </w:rPr>
            </w:pPr>
          </w:p>
        </w:tc>
        <w:tc>
          <w:tcPr>
            <w:tcW w:w="7740" w:type="dxa"/>
            <w:gridSpan w:val="4"/>
            <w:vAlign w:val="center"/>
          </w:tcPr>
          <w:p w14:paraId="59AAAD2C" w14:textId="77777777" w:rsidR="00B22FEF" w:rsidRDefault="00B22FEF">
            <w:pPr>
              <w:spacing w:after="58"/>
              <w:jc w:val="center"/>
              <w:rPr>
                <w:b/>
                <w:sz w:val="22"/>
              </w:rPr>
            </w:pPr>
            <w:r>
              <w:rPr>
                <w:b/>
                <w:sz w:val="22"/>
              </w:rPr>
              <w:t>Legal Standard</w:t>
            </w:r>
          </w:p>
        </w:tc>
      </w:tr>
      <w:tr w:rsidR="00B22FEF" w14:paraId="59FAFD6F" w14:textId="77777777" w:rsidTr="00B22FEF">
        <w:tc>
          <w:tcPr>
            <w:tcW w:w="1530" w:type="dxa"/>
          </w:tcPr>
          <w:p w14:paraId="4F7295B0" w14:textId="77777777" w:rsidR="00B22FEF" w:rsidRDefault="00B22FEF" w:rsidP="00B22FEF">
            <w:pPr>
              <w:spacing w:line="120" w:lineRule="exact"/>
              <w:rPr>
                <w:sz w:val="22"/>
              </w:rPr>
            </w:pPr>
          </w:p>
          <w:p w14:paraId="79E55262" w14:textId="77777777" w:rsidR="00B22FEF" w:rsidRDefault="00B22FEF" w:rsidP="00B22FEF">
            <w:pPr>
              <w:spacing w:after="58"/>
              <w:jc w:val="center"/>
              <w:rPr>
                <w:b/>
                <w:sz w:val="22"/>
              </w:rPr>
            </w:pPr>
            <w:r>
              <w:rPr>
                <w:b/>
                <w:sz w:val="22"/>
              </w:rPr>
              <w:t>CSE 29</w:t>
            </w:r>
          </w:p>
        </w:tc>
        <w:tc>
          <w:tcPr>
            <w:tcW w:w="7740" w:type="dxa"/>
            <w:gridSpan w:val="4"/>
            <w:tcBorders>
              <w:right w:val="single" w:sz="2" w:space="0" w:color="auto"/>
            </w:tcBorders>
          </w:tcPr>
          <w:p w14:paraId="6D966472" w14:textId="77777777" w:rsidR="00B22FEF" w:rsidRPr="00C70197" w:rsidRDefault="00B22FEF" w:rsidP="00B22FEF">
            <w:pPr>
              <w:pStyle w:val="Heading8"/>
              <w:rPr>
                <w:u w:val="none"/>
              </w:rPr>
            </w:pPr>
            <w:r w:rsidRPr="00C70197">
              <w:rPr>
                <w:u w:val="none"/>
              </w:rPr>
              <w:t>Communications are in English and primary language of home</w:t>
            </w:r>
          </w:p>
          <w:p w14:paraId="3D986A84" w14:textId="77777777" w:rsidR="00B22FEF" w:rsidRDefault="00B22FEF" w:rsidP="00B22FEF">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1B3B2299" w14:textId="77777777" w:rsidR="00B22FEF" w:rsidRDefault="00B22FEF" w:rsidP="00B22FEF">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46AAF67D" w14:textId="77777777" w:rsidR="00B22FEF" w:rsidRDefault="00B22FEF" w:rsidP="00B22FEF">
            <w:pPr>
              <w:rPr>
                <w:sz w:val="22"/>
              </w:rPr>
            </w:pPr>
          </w:p>
          <w:p w14:paraId="27BEE803" w14:textId="77777777" w:rsidR="00B22FEF" w:rsidRPr="00C970E6" w:rsidRDefault="00B22FEF" w:rsidP="00B22FEF">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61D78352" w14:textId="77777777" w:rsidR="00B22FEF" w:rsidRDefault="00B22FEF" w:rsidP="00B22FEF">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23D5BE87" w14:textId="77777777" w:rsidR="00B22FEF" w:rsidRDefault="00B22FEF" w:rsidP="00B22FEF">
            <w:pPr>
              <w:rPr>
                <w:sz w:val="22"/>
                <w:highlight w:val="green"/>
              </w:rPr>
            </w:pPr>
          </w:p>
        </w:tc>
      </w:tr>
      <w:tr w:rsidR="00B22FEF" w:rsidRPr="00867104" w14:paraId="17C50B6F" w14:textId="77777777" w:rsidTr="00B22FEF">
        <w:trPr>
          <w:trHeight w:val="382"/>
        </w:trPr>
        <w:tc>
          <w:tcPr>
            <w:tcW w:w="1530" w:type="dxa"/>
          </w:tcPr>
          <w:p w14:paraId="0CD9749A" w14:textId="77777777" w:rsidR="00B22FEF" w:rsidRPr="00867104" w:rsidRDefault="00B22FEF">
            <w:pPr>
              <w:rPr>
                <w:sz w:val="22"/>
              </w:rPr>
            </w:pPr>
          </w:p>
        </w:tc>
        <w:tc>
          <w:tcPr>
            <w:tcW w:w="3870" w:type="dxa"/>
            <w:tcBorders>
              <w:right w:val="single" w:sz="2" w:space="0" w:color="auto"/>
            </w:tcBorders>
            <w:vAlign w:val="center"/>
          </w:tcPr>
          <w:p w14:paraId="0D5AF34B" w14:textId="77777777" w:rsidR="00B22FEF" w:rsidRPr="00867104" w:rsidRDefault="00B22FEF" w:rsidP="00B22FEF">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75343253" w14:textId="77777777" w:rsidR="00B22FEF" w:rsidRPr="00867104" w:rsidRDefault="00B22FEF" w:rsidP="00B22FEF">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6E7B8F30" w14:textId="77777777" w:rsidR="00B22FEF" w:rsidRPr="00867104" w:rsidRDefault="00B22FEF" w:rsidP="00B22FEF">
            <w:pPr>
              <w:rPr>
                <w:sz w:val="22"/>
              </w:rPr>
            </w:pPr>
          </w:p>
        </w:tc>
        <w:tc>
          <w:tcPr>
            <w:tcW w:w="928" w:type="dxa"/>
            <w:tcBorders>
              <w:top w:val="single" w:sz="2" w:space="0" w:color="000000"/>
              <w:left w:val="nil"/>
              <w:bottom w:val="double" w:sz="4" w:space="0" w:color="auto"/>
              <w:right w:val="single" w:sz="2" w:space="0" w:color="auto"/>
            </w:tcBorders>
            <w:vAlign w:val="center"/>
          </w:tcPr>
          <w:p w14:paraId="15311A27" w14:textId="77777777" w:rsidR="00B22FEF" w:rsidRPr="00867104" w:rsidRDefault="00B22FEF">
            <w:pPr>
              <w:rPr>
                <w:b/>
                <w:sz w:val="22"/>
              </w:rPr>
            </w:pPr>
            <w:bookmarkStart w:id="52" w:name="DISTRESP_CSE_29"/>
            <w:r w:rsidRPr="00867104">
              <w:rPr>
                <w:b/>
                <w:sz w:val="22"/>
              </w:rPr>
              <w:t>No</w:t>
            </w:r>
            <w:bookmarkEnd w:id="52"/>
          </w:p>
        </w:tc>
      </w:tr>
    </w:tbl>
    <w:p w14:paraId="7D545CD0" w14:textId="77777777" w:rsidR="00B22FEF" w:rsidRDefault="00B22FEF">
      <w:pPr>
        <w:pStyle w:val="Header"/>
        <w:tabs>
          <w:tab w:val="clear" w:pos="4320"/>
          <w:tab w:val="clear" w:pos="8640"/>
        </w:tabs>
        <w:rPr>
          <w:sz w:val="22"/>
        </w:rPr>
      </w:pPr>
    </w:p>
    <w:p w14:paraId="2879A04F" w14:textId="77777777" w:rsidR="00B22FEF" w:rsidRDefault="00B22FEF">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65FB1DDA" w14:textId="77777777" w:rsidTr="00265115">
        <w:trPr>
          <w:tblHeader/>
        </w:trPr>
        <w:tc>
          <w:tcPr>
            <w:tcW w:w="1530" w:type="dxa"/>
          </w:tcPr>
          <w:p w14:paraId="5FCEDDDF" w14:textId="77777777" w:rsidR="00B22FEF" w:rsidRDefault="00B22FEF">
            <w:pPr>
              <w:spacing w:line="120" w:lineRule="exact"/>
              <w:rPr>
                <w:b/>
                <w:sz w:val="22"/>
              </w:rPr>
            </w:pPr>
            <w:bookmarkStart w:id="53" w:name="LABEL_CSE_29"/>
            <w:bookmarkEnd w:id="53"/>
          </w:p>
          <w:p w14:paraId="1E229891" w14:textId="77777777" w:rsidR="00B22FEF" w:rsidRDefault="00B22FEF">
            <w:pPr>
              <w:jc w:val="center"/>
              <w:rPr>
                <w:b/>
                <w:sz w:val="22"/>
              </w:rPr>
            </w:pPr>
            <w:r>
              <w:rPr>
                <w:b/>
                <w:sz w:val="22"/>
              </w:rPr>
              <w:t>CRITERION</w:t>
            </w:r>
          </w:p>
          <w:p w14:paraId="3043C360" w14:textId="77777777" w:rsidR="00B22FEF" w:rsidRDefault="00B22FEF">
            <w:pPr>
              <w:spacing w:after="58"/>
              <w:jc w:val="center"/>
              <w:rPr>
                <w:b/>
                <w:sz w:val="22"/>
              </w:rPr>
            </w:pPr>
            <w:r>
              <w:rPr>
                <w:b/>
                <w:sz w:val="22"/>
              </w:rPr>
              <w:t>NUMBER</w:t>
            </w:r>
          </w:p>
        </w:tc>
        <w:tc>
          <w:tcPr>
            <w:tcW w:w="7740" w:type="dxa"/>
            <w:gridSpan w:val="3"/>
            <w:vAlign w:val="center"/>
          </w:tcPr>
          <w:p w14:paraId="32AB0567" w14:textId="77777777" w:rsidR="00B22FEF" w:rsidRDefault="00B22FEF">
            <w:pPr>
              <w:pStyle w:val="Heading2"/>
            </w:pPr>
            <w:r>
              <w:t>CURRICULUM AND INSTRUCTION</w:t>
            </w:r>
          </w:p>
        </w:tc>
      </w:tr>
      <w:tr w:rsidR="00B22FEF" w14:paraId="41508E2A" w14:textId="77777777" w:rsidTr="00265115">
        <w:trPr>
          <w:tblHeader/>
        </w:trPr>
        <w:tc>
          <w:tcPr>
            <w:tcW w:w="1530" w:type="dxa"/>
          </w:tcPr>
          <w:p w14:paraId="6DB52170" w14:textId="77777777" w:rsidR="00B22FEF" w:rsidRDefault="00B22FEF">
            <w:pPr>
              <w:spacing w:line="120" w:lineRule="exact"/>
              <w:rPr>
                <w:sz w:val="22"/>
              </w:rPr>
            </w:pPr>
          </w:p>
          <w:p w14:paraId="58D0BF72" w14:textId="77777777" w:rsidR="00B22FEF" w:rsidRDefault="00B22FEF">
            <w:pPr>
              <w:spacing w:after="58"/>
              <w:jc w:val="center"/>
              <w:rPr>
                <w:sz w:val="22"/>
              </w:rPr>
            </w:pPr>
          </w:p>
        </w:tc>
        <w:tc>
          <w:tcPr>
            <w:tcW w:w="7740" w:type="dxa"/>
            <w:gridSpan w:val="3"/>
            <w:vAlign w:val="center"/>
          </w:tcPr>
          <w:p w14:paraId="5B4D58B2" w14:textId="77777777" w:rsidR="00B22FEF" w:rsidRDefault="00B22FEF">
            <w:pPr>
              <w:spacing w:after="58"/>
              <w:jc w:val="center"/>
              <w:rPr>
                <w:b/>
                <w:sz w:val="22"/>
              </w:rPr>
            </w:pPr>
            <w:r>
              <w:rPr>
                <w:b/>
                <w:sz w:val="22"/>
              </w:rPr>
              <w:t>Legal Standard</w:t>
            </w:r>
          </w:p>
        </w:tc>
      </w:tr>
      <w:tr w:rsidR="00B22FEF" w14:paraId="1D970367" w14:textId="77777777" w:rsidTr="00265115">
        <w:tc>
          <w:tcPr>
            <w:tcW w:w="1530" w:type="dxa"/>
          </w:tcPr>
          <w:p w14:paraId="4A6AB181" w14:textId="77777777" w:rsidR="00B22FEF" w:rsidRPr="00CD7877" w:rsidRDefault="00B22FEF">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7A28904E" w14:textId="77777777" w:rsidR="00B22FEF" w:rsidRPr="00660FDD" w:rsidRDefault="00B22FEF" w:rsidP="00B22FEF">
            <w:pPr>
              <w:pStyle w:val="Heading8"/>
              <w:rPr>
                <w:color w:val="000000"/>
                <w:u w:val="none"/>
              </w:rPr>
            </w:pPr>
            <w:r w:rsidRPr="00511121">
              <w:rPr>
                <w:color w:val="000000"/>
                <w:u w:val="none"/>
              </w:rPr>
              <w:t>Assistive technology: specialized materials and equipment</w:t>
            </w:r>
          </w:p>
          <w:p w14:paraId="0134F681" w14:textId="77777777" w:rsidR="00B22FEF" w:rsidRDefault="00B22FEF" w:rsidP="00B22FEF">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67E15135" w14:textId="77777777" w:rsidR="00B22FEF" w:rsidRDefault="00B22FEF" w:rsidP="00B22FEF">
            <w:pPr>
              <w:rPr>
                <w:color w:val="000000"/>
                <w:sz w:val="22"/>
                <w:szCs w:val="22"/>
              </w:rPr>
            </w:pPr>
          </w:p>
          <w:p w14:paraId="49F54DC0" w14:textId="77777777" w:rsidR="00B22FEF" w:rsidRDefault="00B22FEF" w:rsidP="00B22FEF">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62B4887A" w14:textId="77777777" w:rsidR="00B22FEF" w:rsidRDefault="00B22FEF" w:rsidP="00B22FEF">
            <w:pPr>
              <w:pStyle w:val="ListParagraph"/>
              <w:numPr>
                <w:ilvl w:val="0"/>
                <w:numId w:val="40"/>
              </w:numPr>
              <w:rPr>
                <w:color w:val="000000"/>
                <w:sz w:val="22"/>
                <w:szCs w:val="22"/>
              </w:rPr>
            </w:pPr>
            <w:r w:rsidRPr="00D83B99">
              <w:rPr>
                <w:color w:val="000000"/>
                <w:sz w:val="22"/>
                <w:szCs w:val="22"/>
              </w:rPr>
              <w:t>The evaluation of the needs of a student with a disability, including a functional evaluation of the student in the student's customary environment</w:t>
            </w:r>
            <w:r>
              <w:rPr>
                <w:color w:val="000000"/>
                <w:sz w:val="22"/>
                <w:szCs w:val="22"/>
              </w:rPr>
              <w:t>;</w:t>
            </w:r>
          </w:p>
          <w:p w14:paraId="42E4A655" w14:textId="77777777" w:rsidR="00B22FEF" w:rsidRDefault="00B22FEF" w:rsidP="00B22FEF">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with the public school district and as determined by each individual IEP, purchasing, leasing, or otherwise providing for the acquisition of assistive technology devices by students with disabilitie</w:t>
            </w:r>
            <w:r>
              <w:rPr>
                <w:color w:val="000000"/>
                <w:sz w:val="22"/>
                <w:szCs w:val="22"/>
              </w:rPr>
              <w:t>s;</w:t>
            </w:r>
          </w:p>
          <w:p w14:paraId="58CDE7F0" w14:textId="77777777" w:rsidR="00B22FEF" w:rsidRDefault="00B22FEF" w:rsidP="00B22FEF">
            <w:pPr>
              <w:pStyle w:val="ListParagraph"/>
              <w:numPr>
                <w:ilvl w:val="0"/>
                <w:numId w:val="40"/>
              </w:numPr>
              <w:rPr>
                <w:color w:val="000000"/>
                <w:sz w:val="22"/>
                <w:szCs w:val="22"/>
              </w:rPr>
            </w:pPr>
            <w:r w:rsidRPr="009D1752">
              <w:rPr>
                <w:color w:val="000000"/>
                <w:sz w:val="22"/>
                <w:szCs w:val="22"/>
              </w:rPr>
              <w:t>Selecting, designing, fitting, customizing, adapting, applying, maintaining, repairing, or replacing assistive technology devices</w:t>
            </w:r>
            <w:r>
              <w:rPr>
                <w:color w:val="000000"/>
                <w:sz w:val="22"/>
                <w:szCs w:val="22"/>
              </w:rPr>
              <w:t>;</w:t>
            </w:r>
          </w:p>
          <w:p w14:paraId="6E47D2F4" w14:textId="77777777" w:rsidR="00B22FEF" w:rsidRDefault="00B22FEF" w:rsidP="00B22FEF">
            <w:pPr>
              <w:pStyle w:val="ListParagraph"/>
              <w:numPr>
                <w:ilvl w:val="0"/>
                <w:numId w:val="40"/>
              </w:numPr>
              <w:rPr>
                <w:color w:val="000000"/>
                <w:sz w:val="22"/>
                <w:szCs w:val="22"/>
              </w:rPr>
            </w:pPr>
            <w:r w:rsidRPr="009D1752">
              <w:rPr>
                <w:color w:val="000000"/>
                <w:sz w:val="22"/>
                <w:szCs w:val="22"/>
              </w:rPr>
              <w:t>Coordinating and using other therapies, interventions, or services with assistive technology devices, such as those associated with existing education and rehabilitation plans and programs</w:t>
            </w:r>
            <w:r>
              <w:rPr>
                <w:color w:val="000000"/>
                <w:sz w:val="22"/>
                <w:szCs w:val="22"/>
              </w:rPr>
              <w:t>;</w:t>
            </w:r>
          </w:p>
          <w:p w14:paraId="5474C2A4" w14:textId="77777777" w:rsidR="00B22FEF" w:rsidRDefault="00B22FEF" w:rsidP="00B22FEF">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1E5BEBEA" w14:textId="77777777" w:rsidR="00B22FEF" w:rsidRPr="009D1752" w:rsidRDefault="00B22FEF" w:rsidP="00B22FEF">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47763DC9" w14:textId="77777777" w:rsidR="00B22FEF" w:rsidRDefault="00B22FEF" w:rsidP="00B22FEF">
            <w:pPr>
              <w:rPr>
                <w:color w:val="000000"/>
                <w:sz w:val="22"/>
              </w:rPr>
            </w:pPr>
          </w:p>
          <w:p w14:paraId="1E2D1054" w14:textId="77777777" w:rsidR="00B22FEF" w:rsidRPr="009D1752" w:rsidRDefault="00B22FEF" w:rsidP="00B22FEF">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41D824DB" w14:textId="77777777" w:rsidR="00B22FEF" w:rsidRDefault="00B22FEF" w:rsidP="00B22FEF">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1C0AC432" w14:textId="77777777" w:rsidR="00B22FEF" w:rsidRDefault="00B22FEF" w:rsidP="00B22FEF">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64157573" w14:textId="77777777" w:rsidR="00B22FEF" w:rsidRDefault="00B22FEF" w:rsidP="00B22FEF">
            <w:pPr>
              <w:rPr>
                <w:color w:val="000000"/>
                <w:sz w:val="22"/>
                <w:szCs w:val="22"/>
              </w:rPr>
            </w:pPr>
          </w:p>
          <w:p w14:paraId="26479AF7" w14:textId="77777777" w:rsidR="00B22FEF" w:rsidRPr="00185830" w:rsidRDefault="00B22FEF" w:rsidP="00B22FEF">
            <w:pPr>
              <w:rPr>
                <w:color w:val="000000"/>
                <w:sz w:val="22"/>
              </w:rPr>
            </w:pPr>
            <w:r w:rsidRPr="0001514A">
              <w:rPr>
                <w:color w:val="000000"/>
                <w:sz w:val="22"/>
                <w:szCs w:val="22"/>
              </w:rPr>
              <w:t xml:space="preserve">The IEP Team must also consider the communication needs of the student. Augmentative and alternative communication (AAC) is a form of assistive </w:t>
            </w:r>
            <w:r w:rsidRPr="0001514A">
              <w:rPr>
                <w:color w:val="000000"/>
                <w:sz w:val="22"/>
                <w:szCs w:val="22"/>
              </w:rPr>
              <w:lastRenderedPageBreak/>
              <w:t>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2410B592" w14:textId="77777777" w:rsidR="00B22FEF" w:rsidRPr="00185830" w:rsidRDefault="00B22FEF" w:rsidP="00B22FEF">
            <w:pPr>
              <w:rPr>
                <w:color w:val="000000"/>
                <w:sz w:val="22"/>
              </w:rPr>
            </w:pPr>
          </w:p>
          <w:p w14:paraId="30127297" w14:textId="77777777" w:rsidR="00B22FEF" w:rsidRPr="003D3FDE" w:rsidRDefault="00B22FEF" w:rsidP="00B22FE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4EC2C872" w14:textId="77777777" w:rsidR="00B22FEF" w:rsidRPr="0049029B" w:rsidRDefault="00B22FEF" w:rsidP="00B22FEF">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300.105;</w:t>
            </w:r>
          </w:p>
          <w:p w14:paraId="2190A318" w14:textId="77777777" w:rsidR="00B22FEF" w:rsidRDefault="00B22FEF" w:rsidP="00B22FEF">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44CD95DA" w14:textId="77777777" w:rsidR="00B22FEF" w:rsidRDefault="00B22FEF" w:rsidP="00B22FEF">
            <w:pPr>
              <w:rPr>
                <w:sz w:val="22"/>
                <w:szCs w:val="22"/>
              </w:rPr>
            </w:pPr>
            <w:r>
              <w:rPr>
                <w:sz w:val="22"/>
                <w:szCs w:val="22"/>
              </w:rPr>
              <w:t>Communication Needs of Students with</w:t>
            </w:r>
          </w:p>
          <w:p w14:paraId="1DFAA6A3" w14:textId="77777777" w:rsidR="00B22FEF" w:rsidRDefault="00B22FEF" w:rsidP="00B22FEF">
            <w:pPr>
              <w:rPr>
                <w:sz w:val="22"/>
                <w:szCs w:val="22"/>
              </w:rPr>
            </w:pPr>
            <w:r>
              <w:rPr>
                <w:sz w:val="22"/>
                <w:szCs w:val="22"/>
              </w:rPr>
              <w:t>Disabilities through Augmentative and</w:t>
            </w:r>
          </w:p>
          <w:p w14:paraId="33D777E8" w14:textId="77777777" w:rsidR="00B22FEF" w:rsidRPr="0049029B" w:rsidRDefault="00B22FEF" w:rsidP="00B22FEF">
            <w:pPr>
              <w:rPr>
                <w:sz w:val="22"/>
                <w:szCs w:val="22"/>
              </w:rPr>
            </w:pPr>
            <w:r>
              <w:rPr>
                <w:sz w:val="22"/>
                <w:szCs w:val="22"/>
              </w:rPr>
              <w:t>Alternative Communication (AAC)</w:t>
            </w:r>
          </w:p>
          <w:p w14:paraId="6C1FDE10" w14:textId="77777777" w:rsidR="00B22FEF" w:rsidRDefault="00B22FEF" w:rsidP="00B22FEF">
            <w:pPr>
              <w:rPr>
                <w:sz w:val="22"/>
              </w:rPr>
            </w:pPr>
          </w:p>
        </w:tc>
      </w:tr>
      <w:tr w:rsidR="00B22FEF" w14:paraId="57CCF677" w14:textId="77777777" w:rsidTr="00265115">
        <w:trPr>
          <w:trHeight w:val="382"/>
        </w:trPr>
        <w:tc>
          <w:tcPr>
            <w:tcW w:w="1530" w:type="dxa"/>
          </w:tcPr>
          <w:p w14:paraId="456A35FF" w14:textId="77777777" w:rsidR="00B22FEF" w:rsidRDefault="00B22FEF">
            <w:pPr>
              <w:rPr>
                <w:sz w:val="22"/>
              </w:rPr>
            </w:pPr>
          </w:p>
        </w:tc>
        <w:tc>
          <w:tcPr>
            <w:tcW w:w="3870" w:type="dxa"/>
            <w:tcBorders>
              <w:right w:val="single" w:sz="2" w:space="0" w:color="auto"/>
            </w:tcBorders>
            <w:vAlign w:val="center"/>
          </w:tcPr>
          <w:p w14:paraId="16A65E97" w14:textId="77777777" w:rsidR="00B22FEF" w:rsidRDefault="00B22FEF" w:rsidP="00B22FEF">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0787905D" w14:textId="77777777" w:rsidR="00B22FEF" w:rsidRDefault="00B22FEF" w:rsidP="00B22FEF">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76B9FA87" w14:textId="77777777" w:rsidR="00B22FEF" w:rsidRDefault="00B22FEF">
            <w:pPr>
              <w:rPr>
                <w:b/>
                <w:sz w:val="22"/>
              </w:rPr>
            </w:pPr>
            <w:bookmarkStart w:id="56" w:name="DISTRESP_CSE_35"/>
            <w:r>
              <w:rPr>
                <w:b/>
                <w:sz w:val="22"/>
              </w:rPr>
              <w:t>No</w:t>
            </w:r>
            <w:bookmarkEnd w:id="56"/>
          </w:p>
        </w:tc>
      </w:tr>
    </w:tbl>
    <w:p w14:paraId="6D1822F2" w14:textId="77777777" w:rsidR="00B22FEF" w:rsidRDefault="00B22FEF">
      <w:pPr>
        <w:pStyle w:val="Header"/>
        <w:tabs>
          <w:tab w:val="clear" w:pos="4320"/>
          <w:tab w:val="clear" w:pos="8640"/>
        </w:tabs>
        <w:rPr>
          <w:sz w:val="22"/>
        </w:rPr>
      </w:pPr>
    </w:p>
    <w:p w14:paraId="15B237C2" w14:textId="77777777" w:rsidR="00B22FEF" w:rsidRDefault="00B22FEF">
      <w:pPr>
        <w:pStyle w:val="Header"/>
        <w:tabs>
          <w:tab w:val="clear" w:pos="4320"/>
          <w:tab w:val="clear" w:pos="8640"/>
        </w:tabs>
        <w:rPr>
          <w:sz w:val="22"/>
        </w:rPr>
      </w:pPr>
      <w:bookmarkStart w:id="57" w:name="LABEL_CSE_35"/>
      <w:bookmarkEnd w:id="57"/>
    </w:p>
    <w:p w14:paraId="7111CAD7" w14:textId="77777777" w:rsidR="00B22FEF" w:rsidRDefault="00B22FEF">
      <w:pPr>
        <w:pStyle w:val="Header"/>
        <w:tabs>
          <w:tab w:val="clear" w:pos="4320"/>
          <w:tab w:val="clear" w:pos="8640"/>
        </w:tabs>
        <w:rPr>
          <w:sz w:val="22"/>
        </w:rPr>
      </w:pPr>
    </w:p>
    <w:p w14:paraId="6C40A7BB"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09A9E6F4" w14:textId="77777777" w:rsidTr="00265115">
        <w:trPr>
          <w:tblHeader/>
        </w:trPr>
        <w:tc>
          <w:tcPr>
            <w:tcW w:w="1530" w:type="dxa"/>
          </w:tcPr>
          <w:p w14:paraId="529F913E" w14:textId="65223463" w:rsidR="00B22FEF" w:rsidRDefault="00B22FEF">
            <w:pPr>
              <w:spacing w:line="120" w:lineRule="exact"/>
              <w:rPr>
                <w:b/>
                <w:sz w:val="22"/>
              </w:rPr>
            </w:pPr>
          </w:p>
          <w:p w14:paraId="4E93CA2B" w14:textId="77777777" w:rsidR="00B22FEF" w:rsidRDefault="00B22FEF">
            <w:pPr>
              <w:jc w:val="center"/>
              <w:rPr>
                <w:b/>
                <w:sz w:val="22"/>
              </w:rPr>
            </w:pPr>
            <w:r>
              <w:rPr>
                <w:b/>
                <w:sz w:val="22"/>
              </w:rPr>
              <w:t>CRITERION</w:t>
            </w:r>
          </w:p>
          <w:p w14:paraId="16BFBAE0" w14:textId="77777777" w:rsidR="00B22FEF" w:rsidRDefault="00B22FEF">
            <w:pPr>
              <w:spacing w:after="58"/>
              <w:jc w:val="center"/>
              <w:rPr>
                <w:b/>
                <w:sz w:val="22"/>
              </w:rPr>
            </w:pPr>
            <w:r>
              <w:rPr>
                <w:b/>
                <w:sz w:val="22"/>
              </w:rPr>
              <w:t>NUMBER</w:t>
            </w:r>
          </w:p>
        </w:tc>
        <w:tc>
          <w:tcPr>
            <w:tcW w:w="7740" w:type="dxa"/>
            <w:gridSpan w:val="3"/>
            <w:vAlign w:val="center"/>
          </w:tcPr>
          <w:p w14:paraId="5470E264" w14:textId="77777777" w:rsidR="00B22FEF" w:rsidRDefault="00B22FEF">
            <w:pPr>
              <w:pStyle w:val="Heading2"/>
            </w:pPr>
          </w:p>
        </w:tc>
      </w:tr>
      <w:tr w:rsidR="00B22FEF" w14:paraId="574B347E" w14:textId="77777777" w:rsidTr="00265115">
        <w:trPr>
          <w:tblHeader/>
        </w:trPr>
        <w:tc>
          <w:tcPr>
            <w:tcW w:w="1530" w:type="dxa"/>
          </w:tcPr>
          <w:p w14:paraId="560DE333" w14:textId="77777777" w:rsidR="00B22FEF" w:rsidRDefault="00B22FEF">
            <w:pPr>
              <w:spacing w:line="120" w:lineRule="exact"/>
              <w:rPr>
                <w:sz w:val="22"/>
              </w:rPr>
            </w:pPr>
          </w:p>
          <w:p w14:paraId="6DD1FD15" w14:textId="77777777" w:rsidR="00B22FEF" w:rsidRDefault="00B22FEF">
            <w:pPr>
              <w:spacing w:after="58"/>
              <w:jc w:val="center"/>
              <w:rPr>
                <w:sz w:val="22"/>
              </w:rPr>
            </w:pPr>
          </w:p>
        </w:tc>
        <w:tc>
          <w:tcPr>
            <w:tcW w:w="7740" w:type="dxa"/>
            <w:gridSpan w:val="3"/>
            <w:vAlign w:val="center"/>
          </w:tcPr>
          <w:p w14:paraId="2BE6FB80" w14:textId="77777777" w:rsidR="00B22FEF" w:rsidRDefault="00B22FEF">
            <w:pPr>
              <w:spacing w:after="58"/>
              <w:jc w:val="center"/>
              <w:rPr>
                <w:b/>
                <w:sz w:val="22"/>
              </w:rPr>
            </w:pPr>
            <w:r>
              <w:rPr>
                <w:b/>
                <w:sz w:val="22"/>
              </w:rPr>
              <w:t>Legal Standard</w:t>
            </w:r>
          </w:p>
        </w:tc>
      </w:tr>
      <w:tr w:rsidR="00B22FEF" w14:paraId="2F8AD5A6" w14:textId="77777777" w:rsidTr="00265115">
        <w:tc>
          <w:tcPr>
            <w:tcW w:w="1530" w:type="dxa"/>
          </w:tcPr>
          <w:p w14:paraId="7B299B30" w14:textId="77777777" w:rsidR="00B22FEF" w:rsidRDefault="00B22FEF" w:rsidP="00B22FEF">
            <w:pPr>
              <w:jc w:val="center"/>
              <w:rPr>
                <w:b/>
                <w:sz w:val="22"/>
              </w:rPr>
            </w:pPr>
            <w:r>
              <w:rPr>
                <w:b/>
                <w:sz w:val="22"/>
              </w:rPr>
              <w:t>C</w:t>
            </w:r>
            <w:r w:rsidRPr="00511121">
              <w:rPr>
                <w:b/>
                <w:sz w:val="22"/>
              </w:rPr>
              <w:t>SE 40</w:t>
            </w:r>
          </w:p>
        </w:tc>
        <w:tc>
          <w:tcPr>
            <w:tcW w:w="7740" w:type="dxa"/>
            <w:gridSpan w:val="3"/>
          </w:tcPr>
          <w:p w14:paraId="06338357" w14:textId="77777777" w:rsidR="00B22FEF" w:rsidRPr="00511121" w:rsidRDefault="00B22FEF" w:rsidP="00B22FEF">
            <w:pPr>
              <w:pStyle w:val="Heading8"/>
              <w:rPr>
                <w:u w:val="none"/>
              </w:rPr>
            </w:pPr>
            <w:r w:rsidRPr="00511121">
              <w:rPr>
                <w:u w:val="none"/>
              </w:rPr>
              <w:t>Instructional grouping requirements for students aged five and older</w:t>
            </w:r>
          </w:p>
          <w:p w14:paraId="014260AC" w14:textId="77777777" w:rsidR="00B22FEF" w:rsidRDefault="00B22FEF" w:rsidP="00B22FEF">
            <w:pPr>
              <w:numPr>
                <w:ilvl w:val="0"/>
                <w:numId w:val="16"/>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6A836592" w14:textId="77777777" w:rsidR="00B22FEF" w:rsidRDefault="00B22FEF" w:rsidP="00B22FEF">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4DDC8FFF" w14:textId="77777777" w:rsidR="00B22FEF" w:rsidRDefault="00B22FEF" w:rsidP="00B22FEF">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218CF58B" w14:textId="77777777" w:rsidR="00B22FEF" w:rsidRDefault="00B22FEF" w:rsidP="00B22FEF">
            <w:pPr>
              <w:numPr>
                <w:ilvl w:val="0"/>
                <w:numId w:val="18"/>
              </w:numPr>
              <w:tabs>
                <w:tab w:val="left" w:pos="-1440"/>
              </w:tabs>
              <w:rPr>
                <w:color w:val="000000"/>
                <w:sz w:val="22"/>
              </w:rPr>
            </w:pPr>
            <w:r>
              <w:rPr>
                <w:color w:val="000000"/>
                <w:sz w:val="22"/>
              </w:rPr>
              <w:t xml:space="preserve">8 students with a certified special educator, </w:t>
            </w:r>
          </w:p>
          <w:p w14:paraId="37B4890C" w14:textId="77777777" w:rsidR="00B22FEF" w:rsidRDefault="00B22FEF" w:rsidP="00B22FEF">
            <w:pPr>
              <w:numPr>
                <w:ilvl w:val="0"/>
                <w:numId w:val="18"/>
              </w:numPr>
              <w:tabs>
                <w:tab w:val="left" w:pos="-1440"/>
              </w:tabs>
              <w:rPr>
                <w:color w:val="000000"/>
                <w:sz w:val="22"/>
              </w:rPr>
            </w:pPr>
            <w:r>
              <w:rPr>
                <w:color w:val="000000"/>
                <w:sz w:val="22"/>
              </w:rPr>
              <w:t xml:space="preserve">12 students if the certified special educator is assisted by 1 aide, and </w:t>
            </w:r>
          </w:p>
          <w:p w14:paraId="23FA6A00" w14:textId="77777777" w:rsidR="00B22FEF" w:rsidRDefault="00B22FEF" w:rsidP="00B22FEF">
            <w:pPr>
              <w:numPr>
                <w:ilvl w:val="0"/>
                <w:numId w:val="18"/>
              </w:numPr>
              <w:tabs>
                <w:tab w:val="left" w:pos="-1440"/>
              </w:tabs>
              <w:rPr>
                <w:color w:val="000000"/>
                <w:sz w:val="22"/>
              </w:rPr>
            </w:pPr>
            <w:r>
              <w:rPr>
                <w:color w:val="000000"/>
                <w:sz w:val="22"/>
              </w:rPr>
              <w:t>16 students if the certified special educator is assisted by 2 aides.</w:t>
            </w:r>
          </w:p>
          <w:p w14:paraId="58C15744" w14:textId="77777777" w:rsidR="00B22FEF" w:rsidRDefault="00B22FEF" w:rsidP="00B22FEF">
            <w:pPr>
              <w:numPr>
                <w:ilvl w:val="0"/>
                <w:numId w:val="16"/>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0C3DC0AB" w14:textId="77777777" w:rsidR="00B22FEF" w:rsidRDefault="00B22FEF" w:rsidP="00B22FEF">
            <w:pPr>
              <w:numPr>
                <w:ilvl w:val="0"/>
                <w:numId w:val="19"/>
              </w:numPr>
              <w:tabs>
                <w:tab w:val="left" w:pos="-1440"/>
              </w:tabs>
              <w:rPr>
                <w:color w:val="000000"/>
                <w:sz w:val="22"/>
              </w:rPr>
            </w:pPr>
            <w:r>
              <w:rPr>
                <w:color w:val="000000"/>
                <w:sz w:val="22"/>
              </w:rPr>
              <w:t xml:space="preserve">8 students to 1 certified special educator, or </w:t>
            </w:r>
          </w:p>
          <w:p w14:paraId="3815285A" w14:textId="77777777" w:rsidR="00B22FEF" w:rsidRDefault="00B22FEF" w:rsidP="00B22FEF">
            <w:pPr>
              <w:numPr>
                <w:ilvl w:val="0"/>
                <w:numId w:val="19"/>
              </w:numPr>
              <w:tabs>
                <w:tab w:val="left" w:pos="-1440"/>
              </w:tabs>
              <w:rPr>
                <w:color w:val="000000"/>
                <w:sz w:val="22"/>
              </w:rPr>
            </w:pPr>
            <w:r>
              <w:rPr>
                <w:color w:val="000000"/>
                <w:sz w:val="22"/>
              </w:rPr>
              <w:t>12 students to 1 certified special educator and 1 aide.</w:t>
            </w:r>
          </w:p>
          <w:p w14:paraId="1EB9E26F" w14:textId="77777777" w:rsidR="00B22FEF" w:rsidRDefault="00B22FEF" w:rsidP="00B22FEF">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5C3078B7" w14:textId="77777777" w:rsidR="00B22FEF" w:rsidRDefault="00B22FEF" w:rsidP="00B22FEF">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4A93EDC1" w14:textId="77777777" w:rsidR="00B22FEF" w:rsidRDefault="00B22FEF" w:rsidP="00B22FEF">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2814E6D2" w14:textId="77777777" w:rsidR="00B22FEF" w:rsidRDefault="00B22FEF" w:rsidP="00B22FEF">
            <w:pPr>
              <w:tabs>
                <w:tab w:val="left" w:pos="-1440"/>
              </w:tabs>
              <w:rPr>
                <w:color w:val="000000"/>
                <w:sz w:val="22"/>
              </w:rPr>
            </w:pPr>
          </w:p>
          <w:p w14:paraId="44E7DABC" w14:textId="77777777" w:rsidR="00B22FEF" w:rsidRPr="00511121" w:rsidRDefault="00B22FEF" w:rsidP="00B22FEF">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0DBF2CFA" w14:textId="77777777" w:rsidR="00B22FEF" w:rsidRDefault="00B22FEF" w:rsidP="00B22FEF">
            <w:pPr>
              <w:rPr>
                <w:sz w:val="22"/>
              </w:rPr>
            </w:pPr>
            <w:r>
              <w:rPr>
                <w:sz w:val="22"/>
              </w:rPr>
              <w:t>603 CMR 28.06(6)</w:t>
            </w:r>
          </w:p>
          <w:p w14:paraId="7A2D1BA7" w14:textId="77777777" w:rsidR="00B22FEF" w:rsidRDefault="00B22FEF" w:rsidP="00B22FEF">
            <w:pPr>
              <w:rPr>
                <w:sz w:val="22"/>
              </w:rPr>
            </w:pPr>
          </w:p>
        </w:tc>
      </w:tr>
      <w:tr w:rsidR="00B22FEF" w14:paraId="55DFC3AA" w14:textId="77777777" w:rsidTr="00265115">
        <w:trPr>
          <w:trHeight w:val="382"/>
        </w:trPr>
        <w:tc>
          <w:tcPr>
            <w:tcW w:w="1530" w:type="dxa"/>
          </w:tcPr>
          <w:p w14:paraId="7C32FE11" w14:textId="77777777" w:rsidR="00B22FEF" w:rsidRDefault="00B22FEF">
            <w:pPr>
              <w:rPr>
                <w:sz w:val="22"/>
              </w:rPr>
            </w:pPr>
          </w:p>
        </w:tc>
        <w:tc>
          <w:tcPr>
            <w:tcW w:w="3870" w:type="dxa"/>
            <w:tcBorders>
              <w:right w:val="single" w:sz="2" w:space="0" w:color="auto"/>
            </w:tcBorders>
            <w:vAlign w:val="center"/>
          </w:tcPr>
          <w:p w14:paraId="4B49DE4B" w14:textId="77777777" w:rsidR="00B22FEF" w:rsidRDefault="00B22FEF" w:rsidP="00B22FEF">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6BE1B07F"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C3CDC64" w14:textId="77777777" w:rsidR="00B22FEF" w:rsidRDefault="00B22FEF">
            <w:pPr>
              <w:rPr>
                <w:b/>
                <w:sz w:val="22"/>
              </w:rPr>
            </w:pPr>
            <w:bookmarkStart w:id="60" w:name="DISTRESP_CSE_40"/>
            <w:r>
              <w:rPr>
                <w:b/>
                <w:sz w:val="22"/>
              </w:rPr>
              <w:t>No</w:t>
            </w:r>
            <w:bookmarkEnd w:id="60"/>
          </w:p>
        </w:tc>
      </w:tr>
    </w:tbl>
    <w:p w14:paraId="47EFE265" w14:textId="77777777" w:rsidR="00B22FEF" w:rsidRDefault="00B22FEF">
      <w:pPr>
        <w:rPr>
          <w:sz w:val="22"/>
        </w:rPr>
      </w:pPr>
      <w:bookmarkStart w:id="61" w:name="LABEL_CSE_40"/>
      <w:bookmarkEnd w:id="6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5AA1D1AD" w14:textId="77777777">
        <w:trPr>
          <w:tblHeader/>
        </w:trPr>
        <w:tc>
          <w:tcPr>
            <w:tcW w:w="1530" w:type="dxa"/>
          </w:tcPr>
          <w:p w14:paraId="58CD1D6C" w14:textId="77777777" w:rsidR="00B22FEF" w:rsidRDefault="00B22FEF">
            <w:pPr>
              <w:spacing w:line="120" w:lineRule="exact"/>
              <w:rPr>
                <w:b/>
                <w:sz w:val="22"/>
              </w:rPr>
            </w:pPr>
          </w:p>
          <w:p w14:paraId="4FEEA52E" w14:textId="77777777" w:rsidR="00B22FEF" w:rsidRDefault="00B22FEF">
            <w:pPr>
              <w:jc w:val="center"/>
              <w:rPr>
                <w:b/>
                <w:sz w:val="22"/>
              </w:rPr>
            </w:pPr>
            <w:r>
              <w:rPr>
                <w:b/>
                <w:sz w:val="22"/>
              </w:rPr>
              <w:t>CRITERION</w:t>
            </w:r>
          </w:p>
          <w:p w14:paraId="1143B399" w14:textId="77777777" w:rsidR="00B22FEF" w:rsidRDefault="00B22FEF">
            <w:pPr>
              <w:spacing w:after="58"/>
              <w:jc w:val="center"/>
              <w:rPr>
                <w:b/>
                <w:sz w:val="22"/>
              </w:rPr>
            </w:pPr>
            <w:r>
              <w:rPr>
                <w:b/>
                <w:sz w:val="22"/>
              </w:rPr>
              <w:t>NUMBER</w:t>
            </w:r>
          </w:p>
        </w:tc>
        <w:tc>
          <w:tcPr>
            <w:tcW w:w="7740" w:type="dxa"/>
            <w:gridSpan w:val="3"/>
            <w:vAlign w:val="center"/>
          </w:tcPr>
          <w:p w14:paraId="6D4DBEE9"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62" w:name="_Toc115145796"/>
            <w:bookmarkStart w:id="63" w:name="_Toc112217798"/>
            <w:bookmarkStart w:id="64" w:name="_Toc112217603"/>
            <w:bookmarkStart w:id="65" w:name="_Toc112209272"/>
            <w:bookmarkStart w:id="66" w:name="_Toc112209073"/>
            <w:bookmarkStart w:id="67" w:name="_Toc112208877"/>
            <w:bookmarkStart w:id="68" w:name="_Toc112206418"/>
            <w:bookmarkStart w:id="69" w:name="_Toc86471086"/>
            <w:bookmarkStart w:id="70" w:name="_Toc86470890"/>
            <w:bookmarkStart w:id="71" w:name="_Toc86469585"/>
            <w:bookmarkStart w:id="72" w:name="_Toc86469387"/>
            <w:bookmarkStart w:id="73" w:name="_Toc86469187"/>
            <w:bookmarkStart w:id="74" w:name="_Toc86468986"/>
            <w:bookmarkStart w:id="75" w:name="_Toc86468784"/>
            <w:bookmarkStart w:id="76" w:name="_Toc86468581"/>
            <w:bookmarkStart w:id="77" w:name="_Toc86468373"/>
            <w:bookmarkStart w:id="78" w:name="_Toc86468165"/>
            <w:bookmarkStart w:id="79" w:name="_Toc86467956"/>
            <w:bookmarkStart w:id="80" w:name="_Toc86467746"/>
            <w:bookmarkStart w:id="81" w:name="_Toc86467535"/>
            <w:bookmarkStart w:id="82" w:name="_Toc86467323"/>
            <w:bookmarkStart w:id="83" w:name="_Toc86467110"/>
            <w:bookmarkStart w:id="84" w:name="_Toc86466895"/>
            <w:bookmarkStart w:id="85" w:name="_Toc86462793"/>
            <w:bookmarkStart w:id="86" w:name="_Toc86462578"/>
            <w:bookmarkStart w:id="87" w:name="_Toc86462361"/>
            <w:bookmarkStart w:id="88" w:name="_Toc86462143"/>
            <w:bookmarkStart w:id="89" w:name="_Toc86461924"/>
            <w:bookmarkStart w:id="90" w:name="_Toc86461704"/>
            <w:bookmarkStart w:id="91" w:name="_Toc86461484"/>
            <w:bookmarkStart w:id="92" w:name="_Toc86461264"/>
            <w:bookmarkStart w:id="93" w:name="_Toc86461043"/>
            <w:bookmarkStart w:id="94" w:name="_Toc86460822"/>
            <w:bookmarkStart w:id="95" w:name="_Toc86460600"/>
            <w:bookmarkStart w:id="96" w:name="_Toc86460375"/>
            <w:bookmarkStart w:id="97" w:name="_Toc86460150"/>
            <w:bookmarkStart w:id="98" w:name="_Toc86459924"/>
            <w:bookmarkStart w:id="99" w:name="_Toc86459699"/>
            <w:bookmarkStart w:id="100" w:name="_Toc86459562"/>
            <w:bookmarkStart w:id="101" w:name="_Toc86459336"/>
            <w:bookmarkStart w:id="102" w:name="_Toc86459109"/>
            <w:bookmarkStart w:id="103" w:name="_Toc86458883"/>
            <w:bookmarkStart w:id="104" w:name="_Toc86458656"/>
            <w:bookmarkStart w:id="105" w:name="_Toc86458428"/>
            <w:bookmarkStart w:id="106" w:name="_Toc86221235"/>
            <w:bookmarkStart w:id="107" w:name="_Toc86221006"/>
            <w:bookmarkStart w:id="108" w:name="_Toc86220777"/>
            <w:bookmarkStart w:id="109" w:name="_Toc86220547"/>
            <w:bookmarkStart w:id="110" w:name="_Toc86220316"/>
            <w:bookmarkStart w:id="111" w:name="_Toc86208166"/>
            <w:bookmarkStart w:id="112" w:name="_Toc86199728"/>
            <w:bookmarkStart w:id="113" w:name="_Toc83804307"/>
            <w:bookmarkStart w:id="114" w:name="_Toc83804106"/>
            <w:bookmarkStart w:id="115" w:name="_Toc83803904"/>
            <w:bookmarkStart w:id="116" w:name="_Toc83803702"/>
            <w:bookmarkStart w:id="117" w:name="_Toc68669602"/>
            <w:bookmarkStart w:id="118" w:name="_Toc68669400"/>
            <w:bookmarkStart w:id="119" w:name="_Toc68669197"/>
            <w:bookmarkStart w:id="120" w:name="_Toc55636987"/>
            <w:bookmarkStart w:id="121" w:name="_Toc55636785"/>
            <w:bookmarkStart w:id="122" w:name="_Toc55636583"/>
            <w:bookmarkStart w:id="123" w:name="_Toc55636380"/>
            <w:bookmarkStart w:id="124" w:name="_Toc55636057"/>
            <w:bookmarkStart w:id="125" w:name="_Toc55635816"/>
            <w:bookmarkStart w:id="126" w:name="_Toc55029209"/>
            <w:bookmarkStart w:id="127" w:name="_Toc55028994"/>
            <w:bookmarkStart w:id="128" w:name="_Toc55027746"/>
            <w:bookmarkStart w:id="129" w:name="_Toc55027528"/>
            <w:bookmarkStart w:id="130" w:name="_Toc54953878"/>
            <w:bookmarkStart w:id="131" w:name="_Toc54779057"/>
            <w:bookmarkStart w:id="132" w:name="_Toc54778765"/>
            <w:bookmarkStart w:id="133" w:name="_Toc54766052"/>
            <w:bookmarkStart w:id="134" w:name="_Toc54765847"/>
            <w:bookmarkStart w:id="135" w:name="_Toc54761508"/>
            <w:bookmarkStart w:id="136" w:name="_Toc54761259"/>
            <w:bookmarkStart w:id="137" w:name="_Toc54760827"/>
            <w:bookmarkStart w:id="138" w:name="_Toc54756292"/>
            <w:bookmarkStart w:id="139" w:name="_Toc54755971"/>
            <w:bookmarkStart w:id="140" w:name="_Toc54755772"/>
            <w:bookmarkStart w:id="141" w:name="_Toc54750558"/>
            <w:bookmarkStart w:id="142" w:name="_Toc54750252"/>
            <w:bookmarkStart w:id="143" w:name="_Toc54749366"/>
            <w:bookmarkStart w:id="144" w:name="_Toc51760350"/>
            <w:bookmarkStart w:id="145" w:name="_Toc51760165"/>
            <w:bookmarkStart w:id="146" w:name="_Toc51759979"/>
            <w:bookmarkStart w:id="147" w:name="_Toc51759794"/>
            <w:bookmarkStart w:id="148" w:name="_Toc51759607"/>
            <w:bookmarkStart w:id="149" w:name="_Toc51759421"/>
            <w:bookmarkStart w:id="150" w:name="_Toc51759232"/>
            <w:bookmarkStart w:id="151" w:name="_Toc51759045"/>
            <w:bookmarkStart w:id="152" w:name="_Toc51758856"/>
            <w:bookmarkStart w:id="153" w:name="_Toc51758668"/>
            <w:bookmarkStart w:id="154" w:name="_Toc51758479"/>
            <w:bookmarkStart w:id="155" w:name="_Toc51758291"/>
            <w:bookmarkStart w:id="156" w:name="_Toc51758102"/>
            <w:bookmarkStart w:id="157" w:name="_Toc51757914"/>
            <w:bookmarkStart w:id="158" w:name="_Toc51757724"/>
            <w:bookmarkStart w:id="159" w:name="_Toc51757535"/>
            <w:bookmarkStart w:id="160" w:name="_Toc51757344"/>
            <w:bookmarkStart w:id="161" w:name="_Toc51756963"/>
            <w:bookmarkStart w:id="162" w:name="_Toc51756774"/>
            <w:bookmarkStart w:id="163" w:name="_Toc51756676"/>
            <w:bookmarkStart w:id="164" w:name="_Toc51756485"/>
            <w:bookmarkStart w:id="165" w:name="_Toc51756295"/>
            <w:bookmarkStart w:id="166" w:name="_Toc51756104"/>
            <w:bookmarkStart w:id="167" w:name="_Toc51755914"/>
            <w:bookmarkStart w:id="168" w:name="_Toc51755723"/>
            <w:bookmarkStart w:id="169" w:name="_Toc51755532"/>
            <w:bookmarkStart w:id="170" w:name="_Toc51755342"/>
            <w:bookmarkStart w:id="171" w:name="_Toc51755150"/>
            <w:bookmarkStart w:id="172" w:name="_Toc51754959"/>
            <w:bookmarkStart w:id="173" w:name="_Toc51754767"/>
            <w:bookmarkStart w:id="174" w:name="_Toc51754576"/>
            <w:bookmarkStart w:id="175" w:name="_Toc51754384"/>
            <w:bookmarkStart w:id="176" w:name="_Toc51754193"/>
            <w:bookmarkStart w:id="177" w:name="_Toc51753998"/>
            <w:bookmarkStart w:id="178" w:name="_Toc45893059"/>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B22FEF" w14:paraId="63FF958F" w14:textId="77777777">
        <w:trPr>
          <w:tblHeader/>
        </w:trPr>
        <w:tc>
          <w:tcPr>
            <w:tcW w:w="1530" w:type="dxa"/>
          </w:tcPr>
          <w:p w14:paraId="0CF5BC62" w14:textId="77777777" w:rsidR="00B22FEF" w:rsidRDefault="00B22FEF">
            <w:pPr>
              <w:spacing w:line="120" w:lineRule="exact"/>
              <w:rPr>
                <w:sz w:val="22"/>
              </w:rPr>
            </w:pPr>
          </w:p>
          <w:p w14:paraId="4A48A99B" w14:textId="77777777" w:rsidR="00B22FEF" w:rsidRDefault="00B22FEF">
            <w:pPr>
              <w:spacing w:after="58"/>
              <w:jc w:val="center"/>
              <w:rPr>
                <w:sz w:val="22"/>
              </w:rPr>
            </w:pPr>
          </w:p>
        </w:tc>
        <w:tc>
          <w:tcPr>
            <w:tcW w:w="7740" w:type="dxa"/>
            <w:gridSpan w:val="3"/>
            <w:vAlign w:val="center"/>
          </w:tcPr>
          <w:p w14:paraId="609F8D60" w14:textId="77777777" w:rsidR="00B22FEF" w:rsidRDefault="00B22FEF">
            <w:pPr>
              <w:spacing w:after="58"/>
              <w:jc w:val="center"/>
              <w:rPr>
                <w:b/>
                <w:sz w:val="22"/>
              </w:rPr>
            </w:pPr>
            <w:r>
              <w:rPr>
                <w:b/>
                <w:sz w:val="22"/>
              </w:rPr>
              <w:t>Legal Standard</w:t>
            </w:r>
          </w:p>
        </w:tc>
      </w:tr>
      <w:tr w:rsidR="00B22FEF" w14:paraId="6ECBDC29" w14:textId="77777777">
        <w:tc>
          <w:tcPr>
            <w:tcW w:w="1530" w:type="dxa"/>
          </w:tcPr>
          <w:p w14:paraId="5F196830" w14:textId="77777777" w:rsidR="00B22FEF" w:rsidRDefault="00B22FEF">
            <w:pPr>
              <w:pStyle w:val="Heading4"/>
            </w:pPr>
            <w:r>
              <w:t>CSE 41</w:t>
            </w:r>
          </w:p>
        </w:tc>
        <w:tc>
          <w:tcPr>
            <w:tcW w:w="7740" w:type="dxa"/>
            <w:gridSpan w:val="3"/>
          </w:tcPr>
          <w:p w14:paraId="6CBEE016" w14:textId="77777777" w:rsidR="00B22FEF" w:rsidRPr="00511121" w:rsidRDefault="00B22FEF" w:rsidP="00B22FEF">
            <w:pPr>
              <w:pStyle w:val="Heading8"/>
              <w:rPr>
                <w:u w:val="none"/>
              </w:rPr>
            </w:pPr>
            <w:r w:rsidRPr="00511121">
              <w:rPr>
                <w:u w:val="none"/>
              </w:rPr>
              <w:t xml:space="preserve">Age span requirements </w:t>
            </w:r>
          </w:p>
          <w:p w14:paraId="71A7A659" w14:textId="77777777" w:rsidR="00B22FEF" w:rsidRDefault="00B22FEF" w:rsidP="00B22FEF">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47A59600" w14:textId="77777777" w:rsidR="00B22FEF" w:rsidRDefault="00B22FEF" w:rsidP="00B22FEF">
            <w:pPr>
              <w:rPr>
                <w:b/>
                <w:sz w:val="22"/>
              </w:rPr>
            </w:pPr>
          </w:p>
          <w:p w14:paraId="3678469B" w14:textId="77777777" w:rsidR="00B22FEF" w:rsidRDefault="00B22FEF" w:rsidP="00B22FEF">
            <w:pPr>
              <w:rPr>
                <w:b/>
                <w:sz w:val="22"/>
              </w:rPr>
            </w:pPr>
            <w:r>
              <w:rPr>
                <w:b/>
                <w:sz w:val="22"/>
              </w:rPr>
              <w:t>State Requirements</w:t>
            </w:r>
            <w:r>
              <w:rPr>
                <w:b/>
                <w:sz w:val="22"/>
              </w:rPr>
              <w:tab/>
            </w:r>
            <w:r>
              <w:rPr>
                <w:b/>
                <w:sz w:val="22"/>
              </w:rPr>
              <w:tab/>
            </w:r>
            <w:r>
              <w:rPr>
                <w:b/>
                <w:sz w:val="22"/>
              </w:rPr>
              <w:tab/>
              <w:t>Federal Requirements</w:t>
            </w:r>
          </w:p>
          <w:p w14:paraId="3F398286" w14:textId="77777777" w:rsidR="00B22FEF" w:rsidRDefault="00B22FEF" w:rsidP="00B22FEF">
            <w:pPr>
              <w:rPr>
                <w:sz w:val="22"/>
              </w:rPr>
            </w:pPr>
            <w:r>
              <w:rPr>
                <w:sz w:val="22"/>
              </w:rPr>
              <w:t>603 CMR 28.06(6)(f)</w:t>
            </w:r>
          </w:p>
          <w:p w14:paraId="1C511CD5" w14:textId="77777777" w:rsidR="00B22FEF" w:rsidRDefault="00B22FEF" w:rsidP="00B22FEF">
            <w:pPr>
              <w:rPr>
                <w:sz w:val="22"/>
              </w:rPr>
            </w:pPr>
          </w:p>
        </w:tc>
      </w:tr>
      <w:tr w:rsidR="00B22FEF" w14:paraId="6C6C4557" w14:textId="77777777" w:rsidTr="00B22FEF">
        <w:trPr>
          <w:trHeight w:val="382"/>
        </w:trPr>
        <w:tc>
          <w:tcPr>
            <w:tcW w:w="1530" w:type="dxa"/>
          </w:tcPr>
          <w:p w14:paraId="1DCA075C" w14:textId="77777777" w:rsidR="00B22FEF" w:rsidRDefault="00B22FEF">
            <w:pPr>
              <w:rPr>
                <w:sz w:val="22"/>
              </w:rPr>
            </w:pPr>
          </w:p>
        </w:tc>
        <w:tc>
          <w:tcPr>
            <w:tcW w:w="3870" w:type="dxa"/>
            <w:tcBorders>
              <w:right w:val="single" w:sz="2" w:space="0" w:color="auto"/>
            </w:tcBorders>
            <w:vAlign w:val="center"/>
          </w:tcPr>
          <w:p w14:paraId="6A890EA4" w14:textId="77777777" w:rsidR="00B22FEF" w:rsidRDefault="00B22FEF" w:rsidP="00B22FEF">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27038897"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D9BC89E" w14:textId="77777777" w:rsidR="00B22FEF" w:rsidRDefault="00B22FEF">
            <w:pPr>
              <w:rPr>
                <w:b/>
                <w:sz w:val="22"/>
              </w:rPr>
            </w:pPr>
            <w:bookmarkStart w:id="181" w:name="DISTRESP_CSE_41"/>
            <w:r>
              <w:rPr>
                <w:b/>
                <w:sz w:val="22"/>
              </w:rPr>
              <w:t>No</w:t>
            </w:r>
            <w:bookmarkEnd w:id="181"/>
          </w:p>
        </w:tc>
      </w:tr>
    </w:tbl>
    <w:p w14:paraId="10AD02AF" w14:textId="77777777" w:rsidR="00B22FEF" w:rsidRDefault="00B22FEF">
      <w:pPr>
        <w:pStyle w:val="Header"/>
        <w:tabs>
          <w:tab w:val="clear" w:pos="4320"/>
          <w:tab w:val="clear" w:pos="8640"/>
        </w:tabs>
        <w:rPr>
          <w:sz w:val="22"/>
        </w:rPr>
      </w:pPr>
    </w:p>
    <w:p w14:paraId="2B007A4A" w14:textId="77777777" w:rsidR="00B22FEF" w:rsidRDefault="00B22FEF" w:rsidP="00B22FEF">
      <w:pPr>
        <w:rPr>
          <w:sz w:val="22"/>
        </w:rPr>
      </w:pPr>
      <w:bookmarkStart w:id="182" w:name="LABEL_CSE_41"/>
      <w:bookmarkEnd w:id="182"/>
    </w:p>
    <w:p w14:paraId="4C60275F"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5C6A3192" w14:textId="77777777" w:rsidTr="00B22FEF">
        <w:trPr>
          <w:tblHeader/>
        </w:trPr>
        <w:tc>
          <w:tcPr>
            <w:tcW w:w="1530" w:type="dxa"/>
          </w:tcPr>
          <w:p w14:paraId="1FD35416" w14:textId="77777777" w:rsidR="00B22FEF" w:rsidRDefault="00B22FEF" w:rsidP="00B22FEF">
            <w:pPr>
              <w:spacing w:line="120" w:lineRule="exact"/>
              <w:rPr>
                <w:b/>
                <w:sz w:val="22"/>
              </w:rPr>
            </w:pPr>
          </w:p>
          <w:p w14:paraId="094D8B0A" w14:textId="77777777" w:rsidR="00B22FEF" w:rsidRDefault="00B22FEF" w:rsidP="00B22FEF">
            <w:pPr>
              <w:jc w:val="center"/>
              <w:rPr>
                <w:b/>
                <w:sz w:val="22"/>
              </w:rPr>
            </w:pPr>
            <w:r>
              <w:rPr>
                <w:b/>
                <w:sz w:val="22"/>
              </w:rPr>
              <w:t>CRITERION</w:t>
            </w:r>
          </w:p>
          <w:p w14:paraId="7EDBB733" w14:textId="77777777" w:rsidR="00B22FEF" w:rsidRDefault="00B22FEF" w:rsidP="00B22FEF">
            <w:pPr>
              <w:spacing w:after="58"/>
              <w:jc w:val="center"/>
              <w:rPr>
                <w:b/>
                <w:sz w:val="22"/>
              </w:rPr>
            </w:pPr>
            <w:r>
              <w:rPr>
                <w:b/>
                <w:sz w:val="22"/>
              </w:rPr>
              <w:t>NUMBER</w:t>
            </w:r>
          </w:p>
        </w:tc>
        <w:tc>
          <w:tcPr>
            <w:tcW w:w="7740" w:type="dxa"/>
            <w:gridSpan w:val="3"/>
            <w:vAlign w:val="center"/>
          </w:tcPr>
          <w:p w14:paraId="4E10250D" w14:textId="77777777" w:rsidR="00B22FEF" w:rsidRDefault="00B22FEF" w:rsidP="00B22FEF">
            <w:pPr>
              <w:pStyle w:val="Heading2"/>
            </w:pPr>
            <w:r>
              <w:t>STUDENT SUPPORT SERVICES</w:t>
            </w:r>
          </w:p>
        </w:tc>
      </w:tr>
      <w:tr w:rsidR="00B22FEF" w14:paraId="2751C618" w14:textId="77777777" w:rsidTr="00B22FEF">
        <w:trPr>
          <w:tblHeader/>
        </w:trPr>
        <w:tc>
          <w:tcPr>
            <w:tcW w:w="1530" w:type="dxa"/>
          </w:tcPr>
          <w:p w14:paraId="70FCA3AC" w14:textId="77777777" w:rsidR="00B22FEF" w:rsidRDefault="00B22FEF" w:rsidP="00B22FEF">
            <w:pPr>
              <w:spacing w:line="120" w:lineRule="exact"/>
              <w:rPr>
                <w:sz w:val="22"/>
              </w:rPr>
            </w:pPr>
          </w:p>
          <w:p w14:paraId="2720046F" w14:textId="77777777" w:rsidR="00B22FEF" w:rsidRDefault="00B22FEF" w:rsidP="00B22FEF">
            <w:pPr>
              <w:spacing w:after="58"/>
              <w:jc w:val="center"/>
              <w:rPr>
                <w:sz w:val="22"/>
              </w:rPr>
            </w:pPr>
          </w:p>
        </w:tc>
        <w:tc>
          <w:tcPr>
            <w:tcW w:w="7740" w:type="dxa"/>
            <w:gridSpan w:val="3"/>
            <w:vAlign w:val="center"/>
          </w:tcPr>
          <w:p w14:paraId="1256CF0C" w14:textId="77777777" w:rsidR="00B22FEF" w:rsidRDefault="00B22FEF" w:rsidP="00B22FEF">
            <w:pPr>
              <w:spacing w:after="58"/>
              <w:jc w:val="center"/>
              <w:rPr>
                <w:b/>
                <w:sz w:val="22"/>
              </w:rPr>
            </w:pPr>
            <w:r>
              <w:rPr>
                <w:b/>
                <w:sz w:val="22"/>
              </w:rPr>
              <w:t>Legal Standard</w:t>
            </w:r>
          </w:p>
        </w:tc>
      </w:tr>
      <w:tr w:rsidR="00B22FEF" w14:paraId="7A9D10D1" w14:textId="77777777" w:rsidTr="00B22FEF">
        <w:tc>
          <w:tcPr>
            <w:tcW w:w="1530" w:type="dxa"/>
          </w:tcPr>
          <w:p w14:paraId="07294C2E" w14:textId="77777777" w:rsidR="00B22FEF" w:rsidRPr="00511121" w:rsidRDefault="00B22FEF" w:rsidP="00B22FEF">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565C42CC" w14:textId="77777777" w:rsidR="00B22FEF" w:rsidRPr="006D5AEE" w:rsidRDefault="00B22FEF" w:rsidP="00B22FEF">
            <w:pPr>
              <w:pStyle w:val="Heading8"/>
              <w:rPr>
                <w:color w:val="000000"/>
                <w:szCs w:val="22"/>
                <w:u w:val="none"/>
              </w:rPr>
            </w:pPr>
            <w:r w:rsidRPr="006D5AEE">
              <w:rPr>
                <w:color w:val="000000"/>
                <w:szCs w:val="22"/>
                <w:u w:val="none"/>
              </w:rPr>
              <w:t>Procedure for recording suspensions</w:t>
            </w:r>
          </w:p>
          <w:p w14:paraId="2C7B6DE4" w14:textId="77777777" w:rsidR="00B22FEF" w:rsidRPr="006D5AEE" w:rsidRDefault="00B22FEF" w:rsidP="00B22FEF">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16339F3E" w14:textId="77777777" w:rsidR="00B22FEF" w:rsidRPr="006D5AEE" w:rsidRDefault="00B22FEF" w:rsidP="00B22FEF">
            <w:pPr>
              <w:rPr>
                <w:color w:val="000000"/>
                <w:sz w:val="22"/>
                <w:szCs w:val="22"/>
              </w:rPr>
            </w:pPr>
          </w:p>
          <w:p w14:paraId="5570D813" w14:textId="77777777" w:rsidR="00B22FEF" w:rsidRPr="006D5AEE" w:rsidRDefault="00B22FEF" w:rsidP="00B22FEF">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651E46D6" w14:textId="77777777" w:rsidR="00B22FEF" w:rsidRPr="006D5AEE" w:rsidRDefault="00B22FEF" w:rsidP="00B22FEF">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55907C32" w14:textId="77777777" w:rsidR="00B22FEF" w:rsidRDefault="00B22FEF" w:rsidP="00B22FEF">
            <w:pPr>
              <w:rPr>
                <w:sz w:val="22"/>
                <w:szCs w:val="22"/>
              </w:rPr>
            </w:pPr>
            <w:r>
              <w:rPr>
                <w:sz w:val="22"/>
                <w:szCs w:val="22"/>
              </w:rPr>
              <w:t xml:space="preserve">                                                                  Regulations, Analysis of Comments and                                  </w:t>
            </w:r>
          </w:p>
          <w:p w14:paraId="22F97F0E" w14:textId="77777777" w:rsidR="00B22FEF" w:rsidRDefault="00B22FEF" w:rsidP="00B22FEF">
            <w:pPr>
              <w:rPr>
                <w:sz w:val="22"/>
                <w:szCs w:val="22"/>
              </w:rPr>
            </w:pPr>
            <w:r>
              <w:rPr>
                <w:sz w:val="22"/>
                <w:szCs w:val="22"/>
              </w:rPr>
              <w:t xml:space="preserve">                                                                  Changes, Federal Register 71 (14 August</w:t>
            </w:r>
          </w:p>
          <w:p w14:paraId="588BFD59" w14:textId="77777777" w:rsidR="00B22FEF" w:rsidRDefault="00B22FEF" w:rsidP="00B22FEF">
            <w:pPr>
              <w:rPr>
                <w:sz w:val="22"/>
                <w:szCs w:val="22"/>
              </w:rPr>
            </w:pPr>
            <w:r>
              <w:rPr>
                <w:sz w:val="22"/>
                <w:szCs w:val="22"/>
              </w:rPr>
              <w:t xml:space="preserve">                                                                  2006): 46715</w:t>
            </w:r>
          </w:p>
          <w:p w14:paraId="0D832131" w14:textId="77777777" w:rsidR="00B22FEF" w:rsidRDefault="00B22FEF" w:rsidP="00B22FEF">
            <w:pPr>
              <w:rPr>
                <w:sz w:val="22"/>
              </w:rPr>
            </w:pPr>
          </w:p>
        </w:tc>
      </w:tr>
      <w:tr w:rsidR="00B22FEF" w14:paraId="05E2F7F7" w14:textId="77777777" w:rsidTr="00B22FEF">
        <w:trPr>
          <w:trHeight w:val="382"/>
        </w:trPr>
        <w:tc>
          <w:tcPr>
            <w:tcW w:w="1530" w:type="dxa"/>
          </w:tcPr>
          <w:p w14:paraId="769B0EB8" w14:textId="77777777" w:rsidR="00B22FEF" w:rsidRDefault="00B22FEF" w:rsidP="00B22FEF">
            <w:pPr>
              <w:rPr>
                <w:sz w:val="22"/>
              </w:rPr>
            </w:pPr>
          </w:p>
        </w:tc>
        <w:tc>
          <w:tcPr>
            <w:tcW w:w="3870" w:type="dxa"/>
            <w:tcBorders>
              <w:right w:val="single" w:sz="2" w:space="0" w:color="auto"/>
            </w:tcBorders>
            <w:vAlign w:val="center"/>
          </w:tcPr>
          <w:p w14:paraId="35909F28" w14:textId="77777777" w:rsidR="00B22FEF" w:rsidRDefault="00B22FEF" w:rsidP="00B22FEF">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0836942E" w14:textId="77777777" w:rsidR="00B22FEF" w:rsidRDefault="00B22FEF" w:rsidP="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0DF699A" w14:textId="77777777" w:rsidR="00B22FEF" w:rsidRDefault="00B22FEF" w:rsidP="00B22FEF">
            <w:pPr>
              <w:rPr>
                <w:b/>
                <w:sz w:val="22"/>
              </w:rPr>
            </w:pPr>
            <w:bookmarkStart w:id="185" w:name="DISTRESP_CSE_44"/>
            <w:r>
              <w:rPr>
                <w:b/>
                <w:sz w:val="22"/>
              </w:rPr>
              <w:t>No</w:t>
            </w:r>
            <w:bookmarkEnd w:id="185"/>
          </w:p>
        </w:tc>
      </w:tr>
    </w:tbl>
    <w:p w14:paraId="6F4F68FD" w14:textId="77777777" w:rsidR="00B22FEF" w:rsidRDefault="00B22FEF" w:rsidP="00B22FEF">
      <w:pPr>
        <w:pStyle w:val="Header"/>
        <w:tabs>
          <w:tab w:val="clear" w:pos="4320"/>
          <w:tab w:val="clear" w:pos="8640"/>
        </w:tabs>
        <w:rPr>
          <w:sz w:val="22"/>
        </w:rPr>
      </w:pPr>
    </w:p>
    <w:p w14:paraId="10F7C6C9" w14:textId="77777777" w:rsidR="00B22FEF" w:rsidRDefault="00B22FEF" w:rsidP="00B22FEF">
      <w:pPr>
        <w:rPr>
          <w:sz w:val="22"/>
        </w:rPr>
      </w:pPr>
      <w:bookmarkStart w:id="186" w:name="LABEL_CSE_44"/>
      <w:bookmarkEnd w:id="186"/>
    </w:p>
    <w:p w14:paraId="0C91C3CC" w14:textId="77777777" w:rsidR="00B22FEF" w:rsidRDefault="00B22FEF">
      <w:pPr>
        <w:rPr>
          <w:sz w:val="22"/>
        </w:rPr>
      </w:pPr>
    </w:p>
    <w:p w14:paraId="6383B688"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108DEE77" w14:textId="77777777" w:rsidTr="00265115">
        <w:trPr>
          <w:tblHeader/>
        </w:trPr>
        <w:tc>
          <w:tcPr>
            <w:tcW w:w="1530" w:type="dxa"/>
          </w:tcPr>
          <w:p w14:paraId="4F11141E" w14:textId="076FB51C" w:rsidR="00B22FEF" w:rsidRDefault="00B22FEF">
            <w:pPr>
              <w:spacing w:line="120" w:lineRule="exact"/>
              <w:rPr>
                <w:b/>
                <w:sz w:val="22"/>
              </w:rPr>
            </w:pPr>
          </w:p>
          <w:p w14:paraId="5D3DA6C7" w14:textId="77777777" w:rsidR="00B22FEF" w:rsidRDefault="00B22FEF">
            <w:pPr>
              <w:jc w:val="center"/>
              <w:rPr>
                <w:b/>
                <w:sz w:val="22"/>
              </w:rPr>
            </w:pPr>
            <w:r>
              <w:rPr>
                <w:b/>
                <w:sz w:val="22"/>
              </w:rPr>
              <w:t>CRITERION</w:t>
            </w:r>
          </w:p>
          <w:p w14:paraId="2133FF01" w14:textId="77777777" w:rsidR="00B22FEF" w:rsidRDefault="00B22FEF">
            <w:pPr>
              <w:spacing w:after="58"/>
              <w:jc w:val="center"/>
              <w:rPr>
                <w:b/>
                <w:sz w:val="22"/>
              </w:rPr>
            </w:pPr>
            <w:r>
              <w:rPr>
                <w:b/>
                <w:sz w:val="22"/>
              </w:rPr>
              <w:t>NUMBER</w:t>
            </w:r>
          </w:p>
        </w:tc>
        <w:tc>
          <w:tcPr>
            <w:tcW w:w="7740" w:type="dxa"/>
            <w:gridSpan w:val="3"/>
            <w:vAlign w:val="center"/>
          </w:tcPr>
          <w:p w14:paraId="62CA939E"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187" w:name="_Toc115145799"/>
            <w:bookmarkStart w:id="188" w:name="_Toc112217801"/>
            <w:bookmarkStart w:id="189" w:name="_Toc112217606"/>
            <w:bookmarkStart w:id="190" w:name="_Toc112209275"/>
            <w:bookmarkStart w:id="191" w:name="_Toc112209076"/>
            <w:bookmarkStart w:id="192" w:name="_Toc112208880"/>
            <w:bookmarkStart w:id="193" w:name="_Toc112206421"/>
            <w:bookmarkStart w:id="194" w:name="_Toc86471089"/>
            <w:bookmarkStart w:id="195" w:name="_Toc86470893"/>
            <w:bookmarkStart w:id="196" w:name="_Toc86469588"/>
            <w:bookmarkStart w:id="197" w:name="_Toc86469390"/>
            <w:bookmarkStart w:id="198" w:name="_Toc86469190"/>
            <w:bookmarkStart w:id="199" w:name="_Toc86468989"/>
            <w:bookmarkStart w:id="200" w:name="_Toc86468787"/>
            <w:bookmarkStart w:id="201" w:name="_Toc86468584"/>
            <w:bookmarkStart w:id="202" w:name="_Toc86468376"/>
            <w:bookmarkStart w:id="203" w:name="_Toc86468168"/>
            <w:bookmarkStart w:id="204" w:name="_Toc86467959"/>
            <w:bookmarkStart w:id="205" w:name="_Toc86467749"/>
            <w:bookmarkStart w:id="206" w:name="_Toc86467538"/>
            <w:bookmarkStart w:id="207" w:name="_Toc86467326"/>
            <w:bookmarkStart w:id="208" w:name="_Toc86467113"/>
            <w:bookmarkStart w:id="209" w:name="_Toc86466898"/>
            <w:bookmarkStart w:id="210" w:name="_Toc86462796"/>
            <w:bookmarkStart w:id="211" w:name="_Toc86462581"/>
            <w:bookmarkStart w:id="212" w:name="_Toc86462364"/>
            <w:bookmarkStart w:id="213" w:name="_Toc86462146"/>
            <w:bookmarkStart w:id="214" w:name="_Toc86461927"/>
            <w:bookmarkStart w:id="215" w:name="_Toc86461707"/>
            <w:bookmarkStart w:id="216" w:name="_Toc86461487"/>
            <w:bookmarkStart w:id="217" w:name="_Toc86461267"/>
            <w:bookmarkStart w:id="218" w:name="_Toc86461046"/>
            <w:bookmarkStart w:id="219" w:name="_Toc86460825"/>
            <w:bookmarkStart w:id="220" w:name="_Toc86460603"/>
            <w:bookmarkStart w:id="221" w:name="_Toc86460378"/>
            <w:bookmarkStart w:id="222" w:name="_Toc86460153"/>
            <w:bookmarkStart w:id="223" w:name="_Toc86459927"/>
            <w:bookmarkStart w:id="224" w:name="_Toc86459702"/>
            <w:bookmarkStart w:id="225" w:name="_Toc86459565"/>
            <w:bookmarkStart w:id="226" w:name="_Toc86459339"/>
            <w:bookmarkStart w:id="227" w:name="_Toc86459112"/>
            <w:bookmarkStart w:id="228" w:name="_Toc86458886"/>
            <w:bookmarkStart w:id="229" w:name="_Toc86458659"/>
            <w:bookmarkStart w:id="230" w:name="_Toc86458431"/>
            <w:bookmarkStart w:id="231" w:name="_Toc86221238"/>
            <w:bookmarkStart w:id="232" w:name="_Toc86221009"/>
            <w:bookmarkStart w:id="233" w:name="_Toc86220780"/>
            <w:bookmarkStart w:id="234" w:name="_Toc86220550"/>
            <w:bookmarkStart w:id="235" w:name="_Toc86220319"/>
            <w:bookmarkStart w:id="236" w:name="_Toc86208169"/>
            <w:bookmarkStart w:id="237" w:name="_Toc86199731"/>
            <w:bookmarkStart w:id="238" w:name="_Toc83804310"/>
            <w:bookmarkStart w:id="239" w:name="_Toc83804109"/>
            <w:bookmarkStart w:id="240" w:name="_Toc83803907"/>
            <w:bookmarkStart w:id="241" w:name="_Toc83803705"/>
            <w:bookmarkStart w:id="242" w:name="_Toc68669605"/>
            <w:bookmarkStart w:id="243" w:name="_Toc68669403"/>
            <w:bookmarkStart w:id="244" w:name="_Toc68669200"/>
            <w:bookmarkStart w:id="245" w:name="_Toc55636990"/>
            <w:bookmarkStart w:id="246" w:name="_Toc55636788"/>
            <w:bookmarkStart w:id="247" w:name="_Toc55636586"/>
            <w:bookmarkStart w:id="248" w:name="_Toc55636383"/>
            <w:bookmarkStart w:id="249" w:name="_Toc55636060"/>
            <w:bookmarkStart w:id="250" w:name="_Toc55635819"/>
            <w:bookmarkStart w:id="251" w:name="_Toc55029212"/>
            <w:bookmarkStart w:id="252" w:name="_Toc55028997"/>
            <w:bookmarkStart w:id="253" w:name="_Toc55027749"/>
            <w:bookmarkStart w:id="254" w:name="_Toc55027531"/>
            <w:bookmarkStart w:id="255" w:name="_Toc54953881"/>
            <w:bookmarkStart w:id="256" w:name="_Toc54779060"/>
            <w:bookmarkStart w:id="257" w:name="_Toc54778768"/>
            <w:bookmarkStart w:id="258" w:name="_Toc54766055"/>
            <w:bookmarkStart w:id="259" w:name="_Toc54765850"/>
            <w:bookmarkStart w:id="260" w:name="_Toc54761511"/>
            <w:bookmarkStart w:id="261" w:name="_Toc54761262"/>
            <w:bookmarkStart w:id="262" w:name="_Toc54760830"/>
            <w:bookmarkStart w:id="263" w:name="_Toc54756295"/>
            <w:bookmarkStart w:id="264" w:name="_Toc54755974"/>
            <w:bookmarkStart w:id="265" w:name="_Toc54755775"/>
            <w:bookmarkStart w:id="266" w:name="_Toc54750561"/>
            <w:bookmarkStart w:id="267" w:name="_Toc54750255"/>
            <w:bookmarkStart w:id="268" w:name="_Toc54749369"/>
            <w:bookmarkStart w:id="269" w:name="_Toc51760353"/>
            <w:bookmarkStart w:id="270" w:name="_Toc51760168"/>
            <w:bookmarkStart w:id="271" w:name="_Toc51759982"/>
            <w:bookmarkStart w:id="272" w:name="_Toc51759797"/>
            <w:bookmarkStart w:id="273" w:name="_Toc51759610"/>
            <w:bookmarkStart w:id="274" w:name="_Toc51759424"/>
            <w:bookmarkStart w:id="275" w:name="_Toc51759235"/>
            <w:bookmarkStart w:id="276" w:name="_Toc51759048"/>
            <w:bookmarkStart w:id="277" w:name="_Toc51758859"/>
            <w:bookmarkStart w:id="278" w:name="_Toc51758671"/>
            <w:bookmarkStart w:id="279" w:name="_Toc51758482"/>
            <w:bookmarkStart w:id="280" w:name="_Toc51758294"/>
            <w:bookmarkStart w:id="281" w:name="_Toc51758105"/>
            <w:bookmarkStart w:id="282" w:name="_Toc51757917"/>
            <w:bookmarkStart w:id="283" w:name="_Toc51757727"/>
            <w:bookmarkStart w:id="284" w:name="_Toc51757538"/>
            <w:bookmarkStart w:id="285" w:name="_Toc51757347"/>
            <w:bookmarkStart w:id="286" w:name="_Toc51756966"/>
            <w:bookmarkStart w:id="287" w:name="_Toc51756777"/>
            <w:bookmarkStart w:id="288" w:name="_Toc51756679"/>
            <w:bookmarkStart w:id="289" w:name="_Toc51756488"/>
            <w:bookmarkStart w:id="290" w:name="_Toc51756298"/>
            <w:bookmarkStart w:id="291" w:name="_Toc51756107"/>
            <w:bookmarkStart w:id="292" w:name="_Toc51755917"/>
            <w:bookmarkStart w:id="293" w:name="_Toc51755726"/>
            <w:bookmarkStart w:id="294" w:name="_Toc51755535"/>
            <w:bookmarkStart w:id="295" w:name="_Toc51755345"/>
            <w:bookmarkStart w:id="296" w:name="_Toc51755154"/>
            <w:bookmarkStart w:id="297" w:name="_Toc51754963"/>
            <w:bookmarkStart w:id="298" w:name="_Toc51754771"/>
            <w:bookmarkStart w:id="299" w:name="_Toc51754580"/>
            <w:bookmarkStart w:id="300" w:name="_Toc51754388"/>
            <w:bookmarkStart w:id="301" w:name="_Toc51754197"/>
            <w:bookmarkStart w:id="302" w:name="_Toc51754002"/>
            <w:bookmarkStart w:id="303" w:name="_Toc45893063"/>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B22FEF" w14:paraId="7110DF9A" w14:textId="77777777" w:rsidTr="00265115">
        <w:trPr>
          <w:tblHeader/>
        </w:trPr>
        <w:tc>
          <w:tcPr>
            <w:tcW w:w="1530" w:type="dxa"/>
          </w:tcPr>
          <w:p w14:paraId="30020B72" w14:textId="77777777" w:rsidR="00B22FEF" w:rsidRDefault="00B22FEF">
            <w:pPr>
              <w:spacing w:line="120" w:lineRule="exact"/>
              <w:rPr>
                <w:sz w:val="22"/>
              </w:rPr>
            </w:pPr>
          </w:p>
          <w:p w14:paraId="597DE170" w14:textId="77777777" w:rsidR="00B22FEF" w:rsidRDefault="00B22FEF">
            <w:pPr>
              <w:spacing w:after="58"/>
              <w:jc w:val="center"/>
              <w:rPr>
                <w:sz w:val="22"/>
              </w:rPr>
            </w:pPr>
          </w:p>
        </w:tc>
        <w:tc>
          <w:tcPr>
            <w:tcW w:w="7740" w:type="dxa"/>
            <w:gridSpan w:val="3"/>
            <w:vAlign w:val="center"/>
          </w:tcPr>
          <w:p w14:paraId="4D3E7B66" w14:textId="77777777" w:rsidR="00B22FEF" w:rsidRDefault="00B22FEF">
            <w:pPr>
              <w:spacing w:after="58"/>
              <w:jc w:val="center"/>
              <w:rPr>
                <w:b/>
                <w:sz w:val="22"/>
              </w:rPr>
            </w:pPr>
            <w:r>
              <w:rPr>
                <w:b/>
                <w:sz w:val="22"/>
              </w:rPr>
              <w:t>Legal Standard</w:t>
            </w:r>
          </w:p>
        </w:tc>
      </w:tr>
      <w:tr w:rsidR="00B22FEF" w14:paraId="6D56808A" w14:textId="77777777" w:rsidTr="00265115">
        <w:tc>
          <w:tcPr>
            <w:tcW w:w="1530" w:type="dxa"/>
          </w:tcPr>
          <w:p w14:paraId="2F5F1833" w14:textId="77777777" w:rsidR="00B22FEF" w:rsidRDefault="00B22FEF">
            <w:pPr>
              <w:spacing w:after="58"/>
              <w:jc w:val="center"/>
              <w:rPr>
                <w:b/>
                <w:sz w:val="22"/>
              </w:rPr>
            </w:pPr>
            <w:r>
              <w:rPr>
                <w:b/>
                <w:sz w:val="22"/>
              </w:rPr>
              <w:t>C</w:t>
            </w:r>
            <w:r w:rsidRPr="00511121">
              <w:rPr>
                <w:b/>
                <w:sz w:val="22"/>
              </w:rPr>
              <w:t>SE 46</w:t>
            </w:r>
          </w:p>
          <w:p w14:paraId="6E301CBD" w14:textId="77777777" w:rsidR="00B22FEF" w:rsidRDefault="00B22FEF">
            <w:pPr>
              <w:spacing w:after="58"/>
              <w:jc w:val="center"/>
              <w:rPr>
                <w:b/>
                <w:sz w:val="22"/>
              </w:rPr>
            </w:pPr>
          </w:p>
          <w:p w14:paraId="46CB720D" w14:textId="77777777" w:rsidR="00B22FEF" w:rsidRPr="00511121" w:rsidRDefault="00B22FEF">
            <w:pPr>
              <w:spacing w:after="58"/>
              <w:jc w:val="center"/>
              <w:rPr>
                <w:b/>
                <w:sz w:val="22"/>
              </w:rPr>
            </w:pPr>
            <w:r>
              <w:rPr>
                <w:b/>
                <w:sz w:val="22"/>
              </w:rPr>
              <w:t>and elements of APD 9.6 – 10+ Day Suspensions (where applicable)</w:t>
            </w:r>
          </w:p>
        </w:tc>
        <w:tc>
          <w:tcPr>
            <w:tcW w:w="7740" w:type="dxa"/>
            <w:gridSpan w:val="3"/>
          </w:tcPr>
          <w:p w14:paraId="05E32C13" w14:textId="77777777" w:rsidR="00B22FEF" w:rsidRPr="00511121" w:rsidRDefault="00B22FEF" w:rsidP="00B22FEF">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771E9616" w14:textId="77777777" w:rsidR="00B22FEF" w:rsidRDefault="00B22FEF" w:rsidP="00B22FEF">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6B70CB3E" w14:textId="77777777" w:rsidR="00B22FEF" w:rsidRDefault="00B22FEF" w:rsidP="00B22FEF">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6131F019" w14:textId="77777777" w:rsidR="00B22FEF" w:rsidRPr="001F6D84" w:rsidRDefault="00B22FEF" w:rsidP="00B22FEF">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53D4E28C" w14:textId="77777777" w:rsidR="00B22FEF" w:rsidRDefault="00B22FEF" w:rsidP="00B22FEF">
            <w:pPr>
              <w:numPr>
                <w:ilvl w:val="0"/>
                <w:numId w:val="17"/>
              </w:numPr>
              <w:rPr>
                <w:sz w:val="22"/>
              </w:rPr>
            </w:pPr>
            <w:r>
              <w:rPr>
                <w:sz w:val="22"/>
              </w:rPr>
              <w:t>services to enable the student, although in another setting, to continue to participate in the general education curriculum and to progress toward IEP goals; and</w:t>
            </w:r>
          </w:p>
          <w:p w14:paraId="2903EB2E" w14:textId="77777777" w:rsidR="00B22FEF" w:rsidRDefault="00B22FEF" w:rsidP="00B22FEF">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166200C8" w14:textId="77777777" w:rsidR="00B22FEF" w:rsidRPr="00D623B3" w:rsidRDefault="00B22FEF" w:rsidP="00B22FEF">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otherwise or the hearing officer orders a new placement.</w:t>
            </w:r>
            <w:bookmarkEnd w:id="304"/>
            <w:r w:rsidRPr="00D623B3">
              <w:rPr>
                <w:sz w:val="22"/>
              </w:rPr>
              <w:t xml:space="preserve"> </w:t>
            </w:r>
          </w:p>
          <w:p w14:paraId="48C4AD8E" w14:textId="77777777" w:rsidR="00B22FEF" w:rsidRDefault="00B22FEF" w:rsidP="00B22FEF">
            <w:pPr>
              <w:rPr>
                <w:sz w:val="22"/>
              </w:rPr>
            </w:pPr>
          </w:p>
          <w:p w14:paraId="3C430391" w14:textId="77777777" w:rsidR="00B22FEF" w:rsidRPr="00511121" w:rsidRDefault="00B22FEF" w:rsidP="00B22FEF">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71ECA97D" w14:textId="77777777" w:rsidR="00B22FEF" w:rsidRDefault="00B22FEF" w:rsidP="00B22FEF">
            <w:pPr>
              <w:rPr>
                <w:sz w:val="22"/>
              </w:rPr>
            </w:pPr>
            <w:r>
              <w:rPr>
                <w:sz w:val="22"/>
              </w:rPr>
              <w:t xml:space="preserve">                                                                  </w:t>
            </w:r>
            <w:r>
              <w:rPr>
                <w:snapToGrid w:val="0"/>
                <w:sz w:val="22"/>
              </w:rPr>
              <w:t>34 CFR</w:t>
            </w:r>
            <w:r>
              <w:rPr>
                <w:sz w:val="22"/>
              </w:rPr>
              <w:t xml:space="preserve"> 300.530-537</w:t>
            </w:r>
          </w:p>
          <w:p w14:paraId="1F2F1C1E" w14:textId="77777777" w:rsidR="00B22FEF" w:rsidRDefault="00B22FEF">
            <w:pPr>
              <w:rPr>
                <w:sz w:val="22"/>
              </w:rPr>
            </w:pPr>
          </w:p>
        </w:tc>
      </w:tr>
      <w:tr w:rsidR="00B22FEF" w14:paraId="059FA1A0" w14:textId="77777777" w:rsidTr="00265115">
        <w:trPr>
          <w:trHeight w:val="382"/>
        </w:trPr>
        <w:tc>
          <w:tcPr>
            <w:tcW w:w="1530" w:type="dxa"/>
          </w:tcPr>
          <w:p w14:paraId="2A8E1F93" w14:textId="77777777" w:rsidR="00B22FEF" w:rsidRDefault="00B22FEF">
            <w:pPr>
              <w:rPr>
                <w:sz w:val="22"/>
              </w:rPr>
            </w:pPr>
          </w:p>
        </w:tc>
        <w:tc>
          <w:tcPr>
            <w:tcW w:w="3870" w:type="dxa"/>
            <w:tcBorders>
              <w:right w:val="single" w:sz="2" w:space="0" w:color="auto"/>
            </w:tcBorders>
            <w:vAlign w:val="center"/>
          </w:tcPr>
          <w:p w14:paraId="295E248B" w14:textId="77777777" w:rsidR="00B22FEF" w:rsidRDefault="00B22FEF" w:rsidP="00B22FEF">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1BACAFAE"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ADC6F1E" w14:textId="77777777" w:rsidR="00B22FEF" w:rsidRDefault="00B22FEF">
            <w:pPr>
              <w:rPr>
                <w:b/>
                <w:sz w:val="22"/>
              </w:rPr>
            </w:pPr>
            <w:bookmarkStart w:id="306" w:name="DISTRESP_CSE_46"/>
            <w:r>
              <w:rPr>
                <w:b/>
                <w:sz w:val="22"/>
              </w:rPr>
              <w:t>No</w:t>
            </w:r>
            <w:bookmarkEnd w:id="306"/>
          </w:p>
        </w:tc>
      </w:tr>
    </w:tbl>
    <w:p w14:paraId="580834CA" w14:textId="77777777" w:rsidR="00B22FEF" w:rsidRDefault="00B22FEF">
      <w:pPr>
        <w:pStyle w:val="Header"/>
        <w:tabs>
          <w:tab w:val="clear" w:pos="4320"/>
          <w:tab w:val="clear" w:pos="8640"/>
        </w:tabs>
        <w:rPr>
          <w:sz w:val="22"/>
        </w:rPr>
      </w:pPr>
    </w:p>
    <w:p w14:paraId="613408D9" w14:textId="77777777" w:rsidR="00B22FEF" w:rsidRDefault="00B22FEF">
      <w:pPr>
        <w:rPr>
          <w:sz w:val="22"/>
        </w:rPr>
      </w:pPr>
      <w:bookmarkStart w:id="307" w:name="LABEL_CSE_46"/>
      <w:bookmarkEnd w:id="307"/>
    </w:p>
    <w:p w14:paraId="2444664B"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103866A7" w14:textId="77777777">
        <w:trPr>
          <w:tblHeader/>
        </w:trPr>
        <w:tc>
          <w:tcPr>
            <w:tcW w:w="1530" w:type="dxa"/>
          </w:tcPr>
          <w:p w14:paraId="6F150F94" w14:textId="77777777" w:rsidR="00B22FEF" w:rsidRDefault="00B22FEF">
            <w:pPr>
              <w:spacing w:line="120" w:lineRule="exact"/>
              <w:rPr>
                <w:b/>
                <w:sz w:val="22"/>
              </w:rPr>
            </w:pPr>
          </w:p>
          <w:p w14:paraId="160393C9" w14:textId="77777777" w:rsidR="00B22FEF" w:rsidRDefault="00B22FEF">
            <w:pPr>
              <w:jc w:val="center"/>
              <w:rPr>
                <w:b/>
                <w:sz w:val="22"/>
              </w:rPr>
            </w:pPr>
            <w:r>
              <w:rPr>
                <w:b/>
                <w:sz w:val="22"/>
              </w:rPr>
              <w:t>CRITERION</w:t>
            </w:r>
          </w:p>
          <w:p w14:paraId="2249329B" w14:textId="77777777" w:rsidR="00B22FEF" w:rsidRDefault="00B22FEF">
            <w:pPr>
              <w:spacing w:after="58"/>
              <w:jc w:val="center"/>
              <w:rPr>
                <w:b/>
                <w:sz w:val="22"/>
              </w:rPr>
            </w:pPr>
            <w:r>
              <w:rPr>
                <w:b/>
                <w:sz w:val="22"/>
              </w:rPr>
              <w:t>NUMBER</w:t>
            </w:r>
          </w:p>
        </w:tc>
        <w:tc>
          <w:tcPr>
            <w:tcW w:w="7740" w:type="dxa"/>
            <w:gridSpan w:val="3"/>
            <w:vAlign w:val="center"/>
          </w:tcPr>
          <w:p w14:paraId="6D271AB4" w14:textId="77777777" w:rsidR="00B22FEF" w:rsidRDefault="00B22FEF" w:rsidP="00B22FEF">
            <w:pPr>
              <w:jc w:val="center"/>
              <w:rPr>
                <w:b/>
                <w:sz w:val="22"/>
              </w:rPr>
            </w:pPr>
            <w:r>
              <w:rPr>
                <w:b/>
                <w:sz w:val="22"/>
              </w:rPr>
              <w:t>FACULTY, STAFF AND ADMINISTRATION</w:t>
            </w:r>
          </w:p>
        </w:tc>
      </w:tr>
      <w:tr w:rsidR="00B22FEF" w14:paraId="5E8317A4" w14:textId="77777777">
        <w:trPr>
          <w:tblHeader/>
        </w:trPr>
        <w:tc>
          <w:tcPr>
            <w:tcW w:w="1530" w:type="dxa"/>
          </w:tcPr>
          <w:p w14:paraId="5EC6C080" w14:textId="77777777" w:rsidR="00B22FEF" w:rsidRDefault="00B22FEF">
            <w:pPr>
              <w:spacing w:line="120" w:lineRule="exact"/>
              <w:rPr>
                <w:sz w:val="22"/>
              </w:rPr>
            </w:pPr>
          </w:p>
          <w:p w14:paraId="09D3D24F" w14:textId="77777777" w:rsidR="00B22FEF" w:rsidRDefault="00B22FEF">
            <w:pPr>
              <w:spacing w:after="58"/>
              <w:jc w:val="center"/>
              <w:rPr>
                <w:sz w:val="22"/>
              </w:rPr>
            </w:pPr>
          </w:p>
        </w:tc>
        <w:tc>
          <w:tcPr>
            <w:tcW w:w="7740" w:type="dxa"/>
            <w:gridSpan w:val="3"/>
            <w:vAlign w:val="center"/>
          </w:tcPr>
          <w:p w14:paraId="1E37D214" w14:textId="77777777" w:rsidR="00B22FEF" w:rsidRDefault="00B22FEF">
            <w:pPr>
              <w:spacing w:after="58"/>
              <w:jc w:val="center"/>
              <w:rPr>
                <w:b/>
                <w:sz w:val="22"/>
              </w:rPr>
            </w:pPr>
            <w:r>
              <w:rPr>
                <w:b/>
                <w:sz w:val="22"/>
              </w:rPr>
              <w:t>Legal Standard</w:t>
            </w:r>
          </w:p>
        </w:tc>
      </w:tr>
      <w:tr w:rsidR="00B22FEF" w14:paraId="1C0A4C20" w14:textId="77777777">
        <w:tc>
          <w:tcPr>
            <w:tcW w:w="1530" w:type="dxa"/>
          </w:tcPr>
          <w:p w14:paraId="662EC844" w14:textId="77777777" w:rsidR="00B22FEF" w:rsidRPr="006E373D" w:rsidRDefault="00B22FEF" w:rsidP="00B22FEF">
            <w:pPr>
              <w:jc w:val="center"/>
              <w:rPr>
                <w:b/>
                <w:sz w:val="22"/>
              </w:rPr>
            </w:pPr>
            <w:r>
              <w:rPr>
                <w:b/>
                <w:sz w:val="22"/>
              </w:rPr>
              <w:t>C</w:t>
            </w:r>
            <w:r w:rsidRPr="006E373D">
              <w:rPr>
                <w:b/>
                <w:sz w:val="22"/>
              </w:rPr>
              <w:t>SE 51</w:t>
            </w:r>
          </w:p>
        </w:tc>
        <w:tc>
          <w:tcPr>
            <w:tcW w:w="7740" w:type="dxa"/>
            <w:gridSpan w:val="3"/>
          </w:tcPr>
          <w:p w14:paraId="2BC5C2CE" w14:textId="77777777" w:rsidR="00B22FEF" w:rsidRPr="006E373D" w:rsidRDefault="00B22FEF" w:rsidP="00B22FEF">
            <w:pPr>
              <w:pStyle w:val="Heading8"/>
              <w:rPr>
                <w:u w:val="none"/>
              </w:rPr>
            </w:pPr>
            <w:r w:rsidRPr="006E373D">
              <w:rPr>
                <w:u w:val="none"/>
              </w:rPr>
              <w:t>Appropriate special education teacher licensure</w:t>
            </w:r>
          </w:p>
          <w:p w14:paraId="5CCF141A" w14:textId="77777777" w:rsidR="00B22FEF" w:rsidRDefault="00B22FEF" w:rsidP="00B22FEF">
            <w:pPr>
              <w:rPr>
                <w:sz w:val="22"/>
              </w:rPr>
            </w:pPr>
            <w:bookmarkStart w:id="308" w:name="CRIT_CSE_51"/>
            <w:r>
              <w:rPr>
                <w:sz w:val="22"/>
              </w:rPr>
              <w:t>Individuals who design and/or provide direct special education services described in IEPs are appropriately licensed.</w:t>
            </w:r>
            <w:bookmarkEnd w:id="308"/>
            <w:r>
              <w:rPr>
                <w:sz w:val="22"/>
              </w:rPr>
              <w:t xml:space="preserve"> </w:t>
            </w:r>
          </w:p>
          <w:p w14:paraId="0F431D4A" w14:textId="77777777" w:rsidR="00B22FEF" w:rsidRDefault="00B22FEF" w:rsidP="00B22FEF">
            <w:pPr>
              <w:rPr>
                <w:sz w:val="22"/>
              </w:rPr>
            </w:pPr>
          </w:p>
          <w:p w14:paraId="1CC74C51" w14:textId="77777777" w:rsidR="00B22FEF" w:rsidRPr="006E373D" w:rsidRDefault="00B22FEF" w:rsidP="00B22FEF">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24C78E41" w14:textId="77777777" w:rsidR="00B22FEF" w:rsidRDefault="00B22FEF" w:rsidP="00B22FEF">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16A90A64" w14:textId="77777777" w:rsidR="00B22FEF" w:rsidRDefault="00B22FEF" w:rsidP="00B22FEF">
            <w:pPr>
              <w:rPr>
                <w:sz w:val="22"/>
              </w:rPr>
            </w:pPr>
            <w:r>
              <w:rPr>
                <w:sz w:val="22"/>
              </w:rPr>
              <w:t>603 CMR 1.07; 7.00; 28.02(3)</w:t>
            </w:r>
          </w:p>
          <w:p w14:paraId="6E004956" w14:textId="77777777" w:rsidR="00B22FEF" w:rsidRDefault="00B22FEF" w:rsidP="00B22FEF">
            <w:pPr>
              <w:rPr>
                <w:sz w:val="22"/>
              </w:rPr>
            </w:pPr>
          </w:p>
        </w:tc>
      </w:tr>
      <w:tr w:rsidR="00B22FEF" w14:paraId="06D06B48" w14:textId="77777777" w:rsidTr="00B22FEF">
        <w:trPr>
          <w:trHeight w:val="382"/>
        </w:trPr>
        <w:tc>
          <w:tcPr>
            <w:tcW w:w="1530" w:type="dxa"/>
          </w:tcPr>
          <w:p w14:paraId="5217200C" w14:textId="77777777" w:rsidR="00B22FEF" w:rsidRDefault="00B22FEF">
            <w:pPr>
              <w:rPr>
                <w:sz w:val="22"/>
              </w:rPr>
            </w:pPr>
          </w:p>
        </w:tc>
        <w:tc>
          <w:tcPr>
            <w:tcW w:w="3870" w:type="dxa"/>
            <w:tcBorders>
              <w:right w:val="single" w:sz="2" w:space="0" w:color="auto"/>
            </w:tcBorders>
            <w:vAlign w:val="center"/>
          </w:tcPr>
          <w:p w14:paraId="5C353D95" w14:textId="77777777" w:rsidR="00B22FEF" w:rsidRDefault="00B22FEF" w:rsidP="00B22FEF">
            <w:pPr>
              <w:rPr>
                <w:b/>
                <w:sz w:val="22"/>
              </w:rPr>
            </w:pPr>
            <w:r>
              <w:rPr>
                <w:b/>
                <w:sz w:val="22"/>
              </w:rPr>
              <w:t xml:space="preserve">Rating: </w:t>
            </w:r>
            <w:bookmarkStart w:id="309" w:name="RATING_CSE_51"/>
            <w:r>
              <w:rPr>
                <w:b/>
                <w:sz w:val="22"/>
              </w:rPr>
              <w:t xml:space="preserve"> Implemented </w:t>
            </w:r>
            <w:bookmarkEnd w:id="309"/>
          </w:p>
        </w:tc>
        <w:tc>
          <w:tcPr>
            <w:tcW w:w="2880" w:type="dxa"/>
            <w:tcBorders>
              <w:top w:val="single" w:sz="2" w:space="0" w:color="000000"/>
              <w:left w:val="single" w:sz="2" w:space="0" w:color="auto"/>
              <w:bottom w:val="double" w:sz="2" w:space="0" w:color="000000"/>
              <w:right w:val="single" w:sz="2" w:space="0" w:color="auto"/>
            </w:tcBorders>
            <w:vAlign w:val="center"/>
          </w:tcPr>
          <w:p w14:paraId="01885313"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5E7C07D" w14:textId="77777777" w:rsidR="00B22FEF" w:rsidRDefault="00B22FEF">
            <w:pPr>
              <w:rPr>
                <w:b/>
                <w:sz w:val="22"/>
              </w:rPr>
            </w:pPr>
            <w:bookmarkStart w:id="310" w:name="DISTRESP_CSE_51"/>
            <w:r>
              <w:rPr>
                <w:b/>
                <w:sz w:val="22"/>
              </w:rPr>
              <w:t>No</w:t>
            </w:r>
            <w:bookmarkEnd w:id="310"/>
          </w:p>
        </w:tc>
      </w:tr>
    </w:tbl>
    <w:p w14:paraId="04B06F5E" w14:textId="77777777" w:rsidR="00B22FEF" w:rsidRDefault="00B22FEF">
      <w:pPr>
        <w:pStyle w:val="Header"/>
        <w:tabs>
          <w:tab w:val="clear" w:pos="4320"/>
          <w:tab w:val="clear" w:pos="8640"/>
        </w:tabs>
        <w:rPr>
          <w:sz w:val="22"/>
        </w:rPr>
      </w:pPr>
    </w:p>
    <w:p w14:paraId="72E86F7B" w14:textId="77777777" w:rsidR="00B22FEF" w:rsidRDefault="00B22FEF">
      <w:pPr>
        <w:rPr>
          <w:sz w:val="22"/>
        </w:rPr>
      </w:pPr>
      <w:bookmarkStart w:id="311" w:name="LABEL_CSE_51"/>
      <w:bookmarkEnd w:id="311"/>
    </w:p>
    <w:p w14:paraId="5A09AAF5"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rsidRPr="00192EE9" w14:paraId="4A761D28" w14:textId="77777777">
        <w:trPr>
          <w:tblHeader/>
        </w:trPr>
        <w:tc>
          <w:tcPr>
            <w:tcW w:w="1530" w:type="dxa"/>
          </w:tcPr>
          <w:p w14:paraId="3FF05AC9" w14:textId="77777777" w:rsidR="00B22FEF" w:rsidRDefault="00B22FEF">
            <w:pPr>
              <w:spacing w:line="120" w:lineRule="exact"/>
              <w:rPr>
                <w:b/>
                <w:sz w:val="22"/>
              </w:rPr>
            </w:pPr>
          </w:p>
          <w:p w14:paraId="02D7AC70" w14:textId="77777777" w:rsidR="00B22FEF" w:rsidRDefault="00B22FEF">
            <w:pPr>
              <w:jc w:val="center"/>
              <w:rPr>
                <w:b/>
                <w:sz w:val="22"/>
              </w:rPr>
            </w:pPr>
            <w:r>
              <w:rPr>
                <w:b/>
                <w:sz w:val="22"/>
              </w:rPr>
              <w:t>CRITERION</w:t>
            </w:r>
          </w:p>
          <w:p w14:paraId="26FEE8E1" w14:textId="77777777" w:rsidR="00B22FEF" w:rsidRDefault="00B22FEF">
            <w:pPr>
              <w:spacing w:after="58"/>
              <w:jc w:val="center"/>
              <w:rPr>
                <w:b/>
                <w:sz w:val="22"/>
              </w:rPr>
            </w:pPr>
            <w:r>
              <w:rPr>
                <w:b/>
                <w:sz w:val="22"/>
              </w:rPr>
              <w:t>NUMBER</w:t>
            </w:r>
          </w:p>
        </w:tc>
        <w:tc>
          <w:tcPr>
            <w:tcW w:w="7740" w:type="dxa"/>
            <w:gridSpan w:val="3"/>
            <w:vAlign w:val="center"/>
          </w:tcPr>
          <w:p w14:paraId="1C38CF51" w14:textId="77777777" w:rsidR="00B22FEF" w:rsidRPr="00192EE9" w:rsidRDefault="00B22FEF">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2" w:name="_Toc115145802"/>
            <w:bookmarkStart w:id="313" w:name="_Toc112217804"/>
            <w:bookmarkStart w:id="314" w:name="_Toc112217609"/>
            <w:bookmarkStart w:id="315" w:name="_Toc112209285"/>
            <w:bookmarkStart w:id="316" w:name="_Toc112209086"/>
            <w:bookmarkStart w:id="317" w:name="_Toc112208890"/>
            <w:bookmarkStart w:id="318" w:name="_Toc112206431"/>
            <w:bookmarkStart w:id="319" w:name="_Toc86471099"/>
            <w:bookmarkStart w:id="320" w:name="_Toc86470903"/>
            <w:bookmarkStart w:id="321" w:name="_Toc86469599"/>
            <w:bookmarkStart w:id="322" w:name="_Toc86469401"/>
            <w:bookmarkStart w:id="323" w:name="_Toc86469201"/>
            <w:bookmarkStart w:id="324" w:name="_Toc86469000"/>
            <w:bookmarkStart w:id="325" w:name="_Toc86468798"/>
            <w:bookmarkStart w:id="326" w:name="_Toc86468595"/>
            <w:bookmarkStart w:id="327" w:name="_Toc86468387"/>
            <w:bookmarkStart w:id="328" w:name="_Toc86468179"/>
            <w:bookmarkStart w:id="329" w:name="_Toc86467970"/>
            <w:bookmarkStart w:id="330" w:name="_Toc86467760"/>
            <w:bookmarkStart w:id="331" w:name="_Toc86467549"/>
            <w:bookmarkStart w:id="332" w:name="_Toc86467337"/>
            <w:bookmarkStart w:id="333" w:name="_Toc86467124"/>
            <w:bookmarkStart w:id="334" w:name="_Toc86466909"/>
            <w:bookmarkStart w:id="335" w:name="_Toc86462807"/>
            <w:bookmarkStart w:id="336" w:name="_Toc86462592"/>
            <w:bookmarkStart w:id="337" w:name="_Toc86462375"/>
            <w:bookmarkStart w:id="338" w:name="_Toc86462157"/>
            <w:bookmarkStart w:id="339" w:name="_Toc86461938"/>
            <w:bookmarkStart w:id="340" w:name="_Toc86461718"/>
            <w:bookmarkStart w:id="341" w:name="_Toc86461498"/>
            <w:bookmarkStart w:id="342" w:name="_Toc86461278"/>
            <w:bookmarkStart w:id="343" w:name="_Toc86461057"/>
            <w:bookmarkStart w:id="344" w:name="_Toc86460836"/>
            <w:bookmarkStart w:id="345" w:name="_Toc86460614"/>
            <w:bookmarkStart w:id="346" w:name="_Toc86460389"/>
            <w:bookmarkStart w:id="347" w:name="_Toc86460164"/>
            <w:bookmarkStart w:id="348" w:name="_Toc86459938"/>
            <w:bookmarkStart w:id="349" w:name="_Toc86459713"/>
            <w:bookmarkStart w:id="350" w:name="_Toc86459576"/>
            <w:bookmarkStart w:id="351" w:name="_Toc86459350"/>
            <w:bookmarkStart w:id="352" w:name="_Toc86459123"/>
            <w:bookmarkStart w:id="353" w:name="_Toc86458897"/>
            <w:bookmarkStart w:id="354" w:name="_Toc86458670"/>
            <w:bookmarkStart w:id="355" w:name="_Toc86458442"/>
            <w:bookmarkStart w:id="356" w:name="_Toc86221249"/>
            <w:bookmarkStart w:id="357" w:name="_Toc86221020"/>
            <w:bookmarkStart w:id="358" w:name="_Toc86220792"/>
            <w:bookmarkStart w:id="359" w:name="_Toc86220562"/>
            <w:bookmarkStart w:id="360" w:name="_Toc86220331"/>
            <w:bookmarkStart w:id="361" w:name="_Toc86208181"/>
            <w:bookmarkStart w:id="362" w:name="_Toc86199743"/>
            <w:bookmarkStart w:id="363" w:name="_Toc83804322"/>
            <w:bookmarkStart w:id="364" w:name="_Toc83804121"/>
            <w:bookmarkStart w:id="365" w:name="_Toc83803919"/>
            <w:bookmarkStart w:id="366" w:name="_Toc83803717"/>
            <w:bookmarkStart w:id="367" w:name="_Toc68669617"/>
            <w:bookmarkStart w:id="368" w:name="_Toc68669415"/>
            <w:bookmarkStart w:id="369" w:name="_Toc68669212"/>
            <w:bookmarkStart w:id="370" w:name="_Toc55637002"/>
            <w:bookmarkStart w:id="371" w:name="_Toc55636800"/>
            <w:bookmarkStart w:id="372" w:name="_Toc55636598"/>
            <w:bookmarkStart w:id="373" w:name="_Toc55636395"/>
            <w:bookmarkStart w:id="374" w:name="_Toc55636072"/>
            <w:bookmarkStart w:id="375" w:name="_Toc55635831"/>
            <w:bookmarkStart w:id="376" w:name="_Toc55029224"/>
            <w:bookmarkStart w:id="377" w:name="_Toc55029009"/>
            <w:bookmarkStart w:id="378" w:name="_Toc55027761"/>
            <w:bookmarkStart w:id="379" w:name="_Toc55027545"/>
            <w:bookmarkStart w:id="380" w:name="_Toc54953895"/>
            <w:bookmarkStart w:id="381" w:name="_Toc54779074"/>
            <w:bookmarkStart w:id="382" w:name="_Toc54778782"/>
            <w:bookmarkStart w:id="383" w:name="_Toc54766066"/>
            <w:bookmarkStart w:id="384" w:name="_Toc54765861"/>
            <w:bookmarkStart w:id="385" w:name="_Toc54761522"/>
            <w:bookmarkStart w:id="386" w:name="_Toc54761273"/>
            <w:bookmarkStart w:id="387" w:name="_Toc54760841"/>
            <w:bookmarkStart w:id="388" w:name="_Toc54756306"/>
            <w:bookmarkStart w:id="389" w:name="_Toc54755985"/>
            <w:bookmarkStart w:id="390" w:name="_Toc54755786"/>
            <w:bookmarkStart w:id="391" w:name="_Toc54750572"/>
            <w:bookmarkStart w:id="392" w:name="_Toc54750266"/>
            <w:bookmarkStart w:id="393" w:name="_Toc54749380"/>
            <w:bookmarkStart w:id="394" w:name="_Toc51760362"/>
            <w:bookmarkStart w:id="395" w:name="_Toc51760177"/>
            <w:bookmarkStart w:id="396" w:name="_Toc51759991"/>
            <w:bookmarkStart w:id="397" w:name="_Toc51759806"/>
            <w:bookmarkStart w:id="398" w:name="_Toc51759619"/>
            <w:bookmarkStart w:id="399" w:name="_Toc51759433"/>
            <w:bookmarkStart w:id="400" w:name="_Toc51759244"/>
            <w:bookmarkStart w:id="401" w:name="_Toc51759057"/>
            <w:bookmarkStart w:id="402" w:name="_Toc51758868"/>
            <w:bookmarkStart w:id="403" w:name="_Toc51758680"/>
            <w:bookmarkStart w:id="404" w:name="_Toc51758491"/>
            <w:bookmarkStart w:id="405" w:name="_Toc51758303"/>
            <w:bookmarkStart w:id="406" w:name="_Toc51758114"/>
            <w:bookmarkStart w:id="407" w:name="_Toc51757926"/>
            <w:bookmarkStart w:id="408" w:name="_Toc51757736"/>
            <w:bookmarkStart w:id="409" w:name="_Toc51757547"/>
            <w:bookmarkStart w:id="410" w:name="_Toc51757356"/>
            <w:bookmarkStart w:id="411" w:name="_Toc51756975"/>
            <w:bookmarkStart w:id="412" w:name="_Toc51756786"/>
            <w:bookmarkStart w:id="413" w:name="_Toc51756688"/>
            <w:bookmarkStart w:id="414" w:name="_Toc51756497"/>
            <w:bookmarkStart w:id="415" w:name="_Toc51756307"/>
            <w:bookmarkStart w:id="416" w:name="_Toc51756116"/>
            <w:bookmarkStart w:id="417" w:name="_Toc51755926"/>
            <w:bookmarkStart w:id="418" w:name="_Toc51755735"/>
            <w:bookmarkStart w:id="419" w:name="_Toc51755544"/>
            <w:bookmarkStart w:id="420" w:name="_Toc51755354"/>
            <w:bookmarkStart w:id="421" w:name="_Toc51755163"/>
            <w:bookmarkStart w:id="422" w:name="_Toc51754972"/>
            <w:bookmarkStart w:id="423" w:name="_Toc51754780"/>
            <w:bookmarkStart w:id="424" w:name="_Toc51754589"/>
            <w:bookmarkStart w:id="425" w:name="_Toc51754397"/>
            <w:bookmarkStart w:id="426" w:name="_Toc51754206"/>
            <w:bookmarkStart w:id="427" w:name="_Toc51754012"/>
            <w:bookmarkStart w:id="428" w:name="_Toc45893073"/>
            <w:r w:rsidRPr="00192EE9">
              <w:rPr>
                <w:i/>
              </w:rPr>
              <w:t> </w:t>
            </w:r>
            <w:r w:rsidRPr="00192EE9">
              <w:rPr>
                <w:i/>
              </w:rPr>
              <w:t> </w:t>
            </w:r>
            <w:r w:rsidRPr="00192EE9">
              <w:rPr>
                <w:i/>
              </w:rPr>
              <w:t> </w:t>
            </w:r>
            <w:r w:rsidRPr="00192EE9">
              <w:rPr>
                <w:i/>
              </w:rPr>
              <w:t> </w:t>
            </w:r>
            <w:r w:rsidRPr="00192EE9">
              <w:rPr>
                <w:i/>
              </w:rPr>
              <w:t>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92EE9">
              <w:rPr>
                <w:i/>
              </w:rPr>
              <w:fldChar w:fldCharType="end"/>
            </w:r>
          </w:p>
        </w:tc>
      </w:tr>
      <w:tr w:rsidR="00B22FEF" w:rsidRPr="00192EE9" w14:paraId="68868B1E" w14:textId="77777777">
        <w:trPr>
          <w:tblHeader/>
        </w:trPr>
        <w:tc>
          <w:tcPr>
            <w:tcW w:w="1530" w:type="dxa"/>
          </w:tcPr>
          <w:p w14:paraId="3049735B" w14:textId="77777777" w:rsidR="00B22FEF" w:rsidRDefault="00B22FEF">
            <w:pPr>
              <w:spacing w:line="120" w:lineRule="exact"/>
              <w:rPr>
                <w:sz w:val="22"/>
              </w:rPr>
            </w:pPr>
          </w:p>
          <w:p w14:paraId="0CDB2C26" w14:textId="77777777" w:rsidR="00B22FEF" w:rsidRDefault="00B22FEF">
            <w:pPr>
              <w:spacing w:after="58"/>
              <w:jc w:val="center"/>
              <w:rPr>
                <w:sz w:val="22"/>
              </w:rPr>
            </w:pPr>
          </w:p>
        </w:tc>
        <w:tc>
          <w:tcPr>
            <w:tcW w:w="7740" w:type="dxa"/>
            <w:gridSpan w:val="3"/>
            <w:vAlign w:val="center"/>
          </w:tcPr>
          <w:p w14:paraId="4F396939" w14:textId="77777777" w:rsidR="00B22FEF" w:rsidRPr="00192EE9" w:rsidRDefault="00B22FEF">
            <w:pPr>
              <w:spacing w:after="58"/>
              <w:jc w:val="center"/>
              <w:rPr>
                <w:b/>
                <w:i/>
                <w:sz w:val="22"/>
              </w:rPr>
            </w:pPr>
            <w:r w:rsidRPr="00192EE9">
              <w:rPr>
                <w:b/>
                <w:i/>
                <w:sz w:val="22"/>
              </w:rPr>
              <w:t>Legal Standard</w:t>
            </w:r>
          </w:p>
        </w:tc>
      </w:tr>
      <w:tr w:rsidR="00B22FEF" w:rsidRPr="00BC081E" w14:paraId="48866405" w14:textId="77777777">
        <w:tc>
          <w:tcPr>
            <w:tcW w:w="1530" w:type="dxa"/>
          </w:tcPr>
          <w:p w14:paraId="0C93EED2" w14:textId="77777777" w:rsidR="00B22FEF" w:rsidRDefault="00B22FEF">
            <w:pPr>
              <w:spacing w:line="120" w:lineRule="exact"/>
              <w:rPr>
                <w:sz w:val="22"/>
              </w:rPr>
            </w:pPr>
          </w:p>
          <w:p w14:paraId="223D9780" w14:textId="77777777" w:rsidR="00B22FEF" w:rsidRPr="006E373D" w:rsidRDefault="00B22FEF" w:rsidP="00B22FEF">
            <w:pPr>
              <w:jc w:val="center"/>
              <w:rPr>
                <w:b/>
                <w:sz w:val="22"/>
              </w:rPr>
            </w:pPr>
            <w:r>
              <w:rPr>
                <w:b/>
                <w:sz w:val="22"/>
              </w:rPr>
              <w:t>C</w:t>
            </w:r>
            <w:r w:rsidRPr="006E373D">
              <w:rPr>
                <w:b/>
                <w:sz w:val="22"/>
              </w:rPr>
              <w:t>SE 52</w:t>
            </w:r>
          </w:p>
        </w:tc>
        <w:tc>
          <w:tcPr>
            <w:tcW w:w="7740" w:type="dxa"/>
            <w:gridSpan w:val="3"/>
          </w:tcPr>
          <w:p w14:paraId="2FE9DF98" w14:textId="77777777" w:rsidR="00B22FEF" w:rsidRPr="00BC081E" w:rsidRDefault="00B22FEF" w:rsidP="00B22FEF">
            <w:pPr>
              <w:pStyle w:val="Heading8"/>
              <w:rPr>
                <w:u w:val="none"/>
              </w:rPr>
            </w:pPr>
            <w:r w:rsidRPr="00BC081E">
              <w:rPr>
                <w:u w:val="none"/>
              </w:rPr>
              <w:t>Appropriate certifications/licenses or other credentials -- related service providers</w:t>
            </w:r>
          </w:p>
          <w:p w14:paraId="3A3398BF" w14:textId="77777777" w:rsidR="00B22FEF" w:rsidRPr="00BC081E" w:rsidRDefault="00B22FEF" w:rsidP="00B22FEF">
            <w:pPr>
              <w:pStyle w:val="BodyText2"/>
              <w:rPr>
                <w:i w:val="0"/>
              </w:rPr>
            </w:pPr>
            <w:bookmarkStart w:id="429"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29"/>
            <w:r w:rsidRPr="00BC081E">
              <w:rPr>
                <w:i w:val="0"/>
              </w:rPr>
              <w:t xml:space="preserve">  </w:t>
            </w:r>
          </w:p>
          <w:p w14:paraId="687798A6" w14:textId="77777777" w:rsidR="00B22FEF" w:rsidRPr="00BC081E" w:rsidRDefault="00B22FEF" w:rsidP="00B22FEF">
            <w:pPr>
              <w:ind w:left="5758" w:hanging="4318"/>
              <w:rPr>
                <w:sz w:val="22"/>
              </w:rPr>
            </w:pPr>
          </w:p>
          <w:p w14:paraId="4F27FA29" w14:textId="77777777" w:rsidR="00B22FEF" w:rsidRPr="00BC081E" w:rsidRDefault="00B22FEF" w:rsidP="00B22FEF">
            <w:pPr>
              <w:pStyle w:val="Heading8"/>
              <w:rPr>
                <w:u w:val="none"/>
              </w:rPr>
            </w:pPr>
            <w:r w:rsidRPr="00BC081E">
              <w:rPr>
                <w:u w:val="none"/>
              </w:rPr>
              <w:t xml:space="preserve">State Requirements                          </w:t>
            </w:r>
            <w:r w:rsidRPr="00BC081E">
              <w:rPr>
                <w:u w:val="none"/>
              </w:rPr>
              <w:tab/>
              <w:t xml:space="preserve">Federal Requirements </w:t>
            </w:r>
          </w:p>
          <w:p w14:paraId="4BB4D946" w14:textId="77777777" w:rsidR="00B22FEF" w:rsidRPr="00BC081E" w:rsidRDefault="00B22FEF" w:rsidP="00B22FEF">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74003F39" w14:textId="77777777" w:rsidR="00B22FEF" w:rsidRPr="00BC081E" w:rsidRDefault="00B22FEF" w:rsidP="00B22FEF">
            <w:pPr>
              <w:rPr>
                <w:sz w:val="22"/>
              </w:rPr>
            </w:pPr>
          </w:p>
        </w:tc>
      </w:tr>
      <w:tr w:rsidR="00B22FEF" w:rsidRPr="00BC081E" w14:paraId="49CB296E" w14:textId="77777777" w:rsidTr="00B22FEF">
        <w:trPr>
          <w:trHeight w:val="382"/>
        </w:trPr>
        <w:tc>
          <w:tcPr>
            <w:tcW w:w="1530" w:type="dxa"/>
          </w:tcPr>
          <w:p w14:paraId="66B7E676" w14:textId="77777777" w:rsidR="00B22FEF" w:rsidRPr="007353D7" w:rsidRDefault="00B22FEF">
            <w:pPr>
              <w:rPr>
                <w:sz w:val="22"/>
              </w:rPr>
            </w:pPr>
          </w:p>
        </w:tc>
        <w:tc>
          <w:tcPr>
            <w:tcW w:w="3870" w:type="dxa"/>
            <w:tcBorders>
              <w:right w:val="single" w:sz="2" w:space="0" w:color="auto"/>
            </w:tcBorders>
            <w:vAlign w:val="center"/>
          </w:tcPr>
          <w:p w14:paraId="3811241F" w14:textId="77777777" w:rsidR="00B22FEF" w:rsidRPr="00BC081E" w:rsidRDefault="00B22FEF" w:rsidP="00B22FEF">
            <w:pPr>
              <w:rPr>
                <w:b/>
                <w:sz w:val="22"/>
              </w:rPr>
            </w:pPr>
            <w:r w:rsidRPr="00BC081E">
              <w:rPr>
                <w:b/>
                <w:sz w:val="22"/>
              </w:rPr>
              <w:t xml:space="preserve">Rating: </w:t>
            </w:r>
            <w:bookmarkStart w:id="430" w:name="RATING_CSE_52"/>
            <w:r w:rsidRPr="00BC081E">
              <w:rPr>
                <w:b/>
                <w:sz w:val="22"/>
              </w:rPr>
              <w:t xml:space="preserve">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04A37848" w14:textId="77777777" w:rsidR="00B22FEF" w:rsidRPr="00BC081E" w:rsidRDefault="00B22FEF">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0E4A0C6B" w14:textId="77777777" w:rsidR="00B22FEF" w:rsidRPr="00BC081E" w:rsidRDefault="00B22FEF">
            <w:pPr>
              <w:rPr>
                <w:b/>
                <w:sz w:val="22"/>
              </w:rPr>
            </w:pPr>
            <w:bookmarkStart w:id="431" w:name="DISTRESP_CSE_52"/>
            <w:r w:rsidRPr="00BC081E">
              <w:rPr>
                <w:b/>
                <w:sz w:val="22"/>
              </w:rPr>
              <w:t>No</w:t>
            </w:r>
            <w:bookmarkEnd w:id="431"/>
          </w:p>
        </w:tc>
      </w:tr>
    </w:tbl>
    <w:p w14:paraId="12014285" w14:textId="77777777" w:rsidR="00B22FEF" w:rsidRDefault="00B22FEF">
      <w:pPr>
        <w:pStyle w:val="Header"/>
        <w:tabs>
          <w:tab w:val="clear" w:pos="4320"/>
          <w:tab w:val="clear" w:pos="8640"/>
        </w:tabs>
        <w:rPr>
          <w:sz w:val="22"/>
        </w:rPr>
      </w:pPr>
    </w:p>
    <w:p w14:paraId="1528DC28" w14:textId="77777777" w:rsidR="00B22FEF" w:rsidRDefault="00B22FEF">
      <w:pPr>
        <w:rPr>
          <w:sz w:val="22"/>
        </w:rPr>
      </w:pPr>
      <w:bookmarkStart w:id="432" w:name="LABEL_CSE_52"/>
      <w:bookmarkEnd w:id="432"/>
    </w:p>
    <w:p w14:paraId="5B92A63F" w14:textId="77777777" w:rsidR="00B22FEF" w:rsidRDefault="00B22FEF">
      <w:pPr>
        <w:rPr>
          <w:sz w:val="22"/>
        </w:rPr>
      </w:pPr>
    </w:p>
    <w:p w14:paraId="1064A409"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536E7490" w14:textId="77777777" w:rsidTr="00265115">
        <w:trPr>
          <w:tblHeader/>
        </w:trPr>
        <w:tc>
          <w:tcPr>
            <w:tcW w:w="1530" w:type="dxa"/>
          </w:tcPr>
          <w:p w14:paraId="2400B62D" w14:textId="4EFE648F" w:rsidR="00B22FEF" w:rsidRDefault="00B22FEF">
            <w:pPr>
              <w:spacing w:line="120" w:lineRule="exact"/>
              <w:rPr>
                <w:b/>
                <w:sz w:val="22"/>
              </w:rPr>
            </w:pPr>
          </w:p>
          <w:p w14:paraId="4A59966B" w14:textId="77777777" w:rsidR="00B22FEF" w:rsidRDefault="00B22FEF">
            <w:pPr>
              <w:jc w:val="center"/>
              <w:rPr>
                <w:b/>
                <w:sz w:val="22"/>
              </w:rPr>
            </w:pPr>
            <w:r>
              <w:rPr>
                <w:b/>
                <w:sz w:val="22"/>
              </w:rPr>
              <w:t>CRITERION</w:t>
            </w:r>
          </w:p>
          <w:p w14:paraId="69EC57F1" w14:textId="77777777" w:rsidR="00B22FEF" w:rsidRDefault="00B22FEF">
            <w:pPr>
              <w:spacing w:after="58"/>
              <w:jc w:val="center"/>
              <w:rPr>
                <w:b/>
                <w:sz w:val="22"/>
              </w:rPr>
            </w:pPr>
            <w:r>
              <w:rPr>
                <w:b/>
                <w:sz w:val="22"/>
              </w:rPr>
              <w:t>NUMBER</w:t>
            </w:r>
          </w:p>
        </w:tc>
        <w:tc>
          <w:tcPr>
            <w:tcW w:w="7740" w:type="dxa"/>
            <w:gridSpan w:val="3"/>
            <w:vAlign w:val="center"/>
          </w:tcPr>
          <w:p w14:paraId="2AF6A6EC"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433" w:name="_Toc115145803"/>
            <w:bookmarkStart w:id="434" w:name="_Toc112217805"/>
            <w:bookmarkStart w:id="435" w:name="_Toc112217610"/>
            <w:bookmarkStart w:id="436" w:name="_Toc112209286"/>
            <w:bookmarkStart w:id="437" w:name="_Toc112209087"/>
            <w:bookmarkStart w:id="438" w:name="_Toc112208891"/>
            <w:bookmarkStart w:id="439" w:name="_Toc112206432"/>
            <w:bookmarkStart w:id="440" w:name="_Toc86471100"/>
            <w:bookmarkStart w:id="441" w:name="_Toc86470904"/>
            <w:bookmarkStart w:id="442" w:name="_Toc86469600"/>
            <w:bookmarkStart w:id="443" w:name="_Toc86469402"/>
            <w:bookmarkStart w:id="444" w:name="_Toc86469202"/>
            <w:bookmarkStart w:id="445" w:name="_Toc86469001"/>
            <w:bookmarkStart w:id="446" w:name="_Toc86468799"/>
            <w:bookmarkStart w:id="447" w:name="_Toc86468596"/>
            <w:bookmarkStart w:id="448" w:name="_Toc86468388"/>
            <w:bookmarkStart w:id="449" w:name="_Toc86468180"/>
            <w:bookmarkStart w:id="450" w:name="_Toc86467971"/>
            <w:bookmarkStart w:id="451" w:name="_Toc86467761"/>
            <w:bookmarkStart w:id="452" w:name="_Toc86467550"/>
            <w:bookmarkStart w:id="453" w:name="_Toc86467338"/>
            <w:bookmarkStart w:id="454" w:name="_Toc86467125"/>
            <w:bookmarkStart w:id="455" w:name="_Toc86466910"/>
            <w:bookmarkStart w:id="456" w:name="_Toc86462808"/>
            <w:bookmarkStart w:id="457" w:name="_Toc86462593"/>
            <w:bookmarkStart w:id="458" w:name="_Toc86462376"/>
            <w:bookmarkStart w:id="459" w:name="_Toc86462158"/>
            <w:bookmarkStart w:id="460" w:name="_Toc86461939"/>
            <w:bookmarkStart w:id="461" w:name="_Toc86461719"/>
            <w:bookmarkStart w:id="462" w:name="_Toc86461499"/>
            <w:bookmarkStart w:id="463" w:name="_Toc86461279"/>
            <w:bookmarkStart w:id="464" w:name="_Toc86461058"/>
            <w:bookmarkStart w:id="465" w:name="_Toc86460837"/>
            <w:bookmarkStart w:id="466" w:name="_Toc86460615"/>
            <w:bookmarkStart w:id="467" w:name="_Toc86460390"/>
            <w:bookmarkStart w:id="468" w:name="_Toc86460165"/>
            <w:bookmarkStart w:id="469" w:name="_Toc86459939"/>
            <w:bookmarkStart w:id="470" w:name="_Toc86459714"/>
            <w:bookmarkStart w:id="471" w:name="_Toc86459577"/>
            <w:bookmarkStart w:id="472" w:name="_Toc86459351"/>
            <w:bookmarkStart w:id="473" w:name="_Toc86459124"/>
            <w:bookmarkStart w:id="474" w:name="_Toc86458898"/>
            <w:bookmarkStart w:id="475" w:name="_Toc86458671"/>
            <w:bookmarkStart w:id="476" w:name="_Toc86458443"/>
            <w:bookmarkStart w:id="477" w:name="_Toc86221250"/>
            <w:bookmarkStart w:id="478" w:name="_Toc86221021"/>
            <w:bookmarkStart w:id="479" w:name="_Toc86220793"/>
            <w:bookmarkStart w:id="480" w:name="_Toc86220563"/>
            <w:bookmarkStart w:id="481" w:name="_Toc86220332"/>
            <w:bookmarkStart w:id="482" w:name="_Toc86208182"/>
            <w:bookmarkStart w:id="483" w:name="_Toc86199744"/>
            <w:bookmarkStart w:id="484" w:name="_Toc83804323"/>
            <w:bookmarkStart w:id="485" w:name="_Toc83804122"/>
            <w:bookmarkStart w:id="486" w:name="_Toc83803920"/>
            <w:bookmarkStart w:id="487" w:name="_Toc83803718"/>
            <w:bookmarkStart w:id="488" w:name="_Toc68669618"/>
            <w:bookmarkStart w:id="489" w:name="_Toc68669416"/>
            <w:bookmarkStart w:id="490" w:name="_Toc68669213"/>
            <w:bookmarkStart w:id="491" w:name="_Toc55637003"/>
            <w:bookmarkStart w:id="492" w:name="_Toc55636801"/>
            <w:bookmarkStart w:id="493" w:name="_Toc55636599"/>
            <w:bookmarkStart w:id="494" w:name="_Toc55636396"/>
            <w:bookmarkStart w:id="495" w:name="_Toc55636073"/>
            <w:bookmarkStart w:id="496" w:name="_Toc55635832"/>
            <w:bookmarkStart w:id="497" w:name="_Toc55029225"/>
            <w:bookmarkStart w:id="498" w:name="_Toc55029010"/>
            <w:bookmarkStart w:id="499" w:name="_Toc55027762"/>
            <w:bookmarkStart w:id="500" w:name="_Toc55027546"/>
            <w:bookmarkStart w:id="501" w:name="_Toc54953896"/>
            <w:bookmarkStart w:id="502" w:name="_Toc54779075"/>
            <w:bookmarkStart w:id="503" w:name="_Toc54778783"/>
            <w:bookmarkStart w:id="504" w:name="_Toc54766067"/>
            <w:bookmarkStart w:id="505" w:name="_Toc54765862"/>
            <w:bookmarkStart w:id="506" w:name="_Toc54761523"/>
            <w:bookmarkStart w:id="507" w:name="_Toc54761274"/>
            <w:bookmarkStart w:id="508" w:name="_Toc54760842"/>
            <w:bookmarkStart w:id="509" w:name="_Toc54756307"/>
            <w:bookmarkStart w:id="510" w:name="_Toc54755986"/>
            <w:bookmarkStart w:id="511" w:name="_Toc54755787"/>
            <w:bookmarkStart w:id="512" w:name="_Toc54750573"/>
            <w:bookmarkStart w:id="513" w:name="_Toc54750267"/>
            <w:bookmarkStart w:id="514" w:name="_Toc54749381"/>
            <w:bookmarkStart w:id="515" w:name="_Toc51760363"/>
            <w:bookmarkStart w:id="516" w:name="_Toc51760178"/>
            <w:bookmarkStart w:id="517" w:name="_Toc51759992"/>
            <w:bookmarkStart w:id="518" w:name="_Toc51759807"/>
            <w:bookmarkStart w:id="519" w:name="_Toc51759620"/>
            <w:bookmarkStart w:id="520" w:name="_Toc51759434"/>
            <w:bookmarkStart w:id="521" w:name="_Toc51759245"/>
            <w:bookmarkStart w:id="522" w:name="_Toc51759058"/>
            <w:bookmarkStart w:id="523" w:name="_Toc51758869"/>
            <w:bookmarkStart w:id="524" w:name="_Toc51758681"/>
            <w:bookmarkStart w:id="525" w:name="_Toc51758492"/>
            <w:bookmarkStart w:id="526" w:name="_Toc51758304"/>
            <w:bookmarkStart w:id="527" w:name="_Toc51758115"/>
            <w:bookmarkStart w:id="528" w:name="_Toc51757927"/>
            <w:bookmarkStart w:id="529" w:name="_Toc51757737"/>
            <w:bookmarkStart w:id="530" w:name="_Toc51757548"/>
            <w:bookmarkStart w:id="531" w:name="_Toc51757357"/>
            <w:bookmarkStart w:id="532" w:name="_Toc51756976"/>
            <w:bookmarkStart w:id="533" w:name="_Toc51756787"/>
            <w:bookmarkStart w:id="534" w:name="_Toc51756689"/>
            <w:bookmarkStart w:id="535" w:name="_Toc51756498"/>
            <w:bookmarkStart w:id="536" w:name="_Toc51756308"/>
            <w:bookmarkStart w:id="537" w:name="_Toc51756117"/>
            <w:bookmarkStart w:id="538" w:name="_Toc51755927"/>
            <w:bookmarkStart w:id="539" w:name="_Toc51755736"/>
            <w:bookmarkStart w:id="540" w:name="_Toc51755545"/>
            <w:bookmarkStart w:id="541" w:name="_Toc51755355"/>
            <w:bookmarkStart w:id="542" w:name="_Toc51755164"/>
            <w:bookmarkStart w:id="543" w:name="_Toc51754973"/>
            <w:bookmarkStart w:id="544" w:name="_Toc51754781"/>
            <w:bookmarkStart w:id="545" w:name="_Toc51754590"/>
            <w:bookmarkStart w:id="546" w:name="_Toc51754398"/>
            <w:bookmarkStart w:id="547" w:name="_Toc51754207"/>
            <w:bookmarkStart w:id="548" w:name="_Toc51754013"/>
            <w:bookmarkStart w:id="549" w:name="_Toc45893074"/>
            <w:r>
              <w:t> </w:t>
            </w:r>
            <w:r>
              <w:t> </w:t>
            </w:r>
            <w:r>
              <w:t> </w:t>
            </w:r>
            <w:r>
              <w:t> </w:t>
            </w:r>
            <w: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fldChar w:fldCharType="end"/>
            </w:r>
          </w:p>
        </w:tc>
      </w:tr>
      <w:tr w:rsidR="00B22FEF" w14:paraId="188E87F3" w14:textId="77777777" w:rsidTr="00265115">
        <w:trPr>
          <w:tblHeader/>
        </w:trPr>
        <w:tc>
          <w:tcPr>
            <w:tcW w:w="1530" w:type="dxa"/>
          </w:tcPr>
          <w:p w14:paraId="4F7AA76E" w14:textId="77777777" w:rsidR="00B22FEF" w:rsidRDefault="00B22FEF">
            <w:pPr>
              <w:spacing w:line="120" w:lineRule="exact"/>
              <w:rPr>
                <w:sz w:val="22"/>
              </w:rPr>
            </w:pPr>
          </w:p>
          <w:p w14:paraId="2F760F1D" w14:textId="77777777" w:rsidR="00B22FEF" w:rsidRDefault="00B22FEF">
            <w:pPr>
              <w:spacing w:after="58"/>
              <w:jc w:val="center"/>
              <w:rPr>
                <w:sz w:val="22"/>
              </w:rPr>
            </w:pPr>
          </w:p>
        </w:tc>
        <w:tc>
          <w:tcPr>
            <w:tcW w:w="7740" w:type="dxa"/>
            <w:gridSpan w:val="3"/>
            <w:vAlign w:val="center"/>
          </w:tcPr>
          <w:p w14:paraId="5F2E9171" w14:textId="77777777" w:rsidR="00B22FEF" w:rsidRDefault="00B22FEF">
            <w:pPr>
              <w:spacing w:after="58"/>
              <w:jc w:val="center"/>
              <w:rPr>
                <w:b/>
                <w:sz w:val="22"/>
              </w:rPr>
            </w:pPr>
            <w:r>
              <w:rPr>
                <w:b/>
                <w:sz w:val="22"/>
              </w:rPr>
              <w:t>Legal Standard</w:t>
            </w:r>
          </w:p>
        </w:tc>
      </w:tr>
      <w:tr w:rsidR="00B22FEF" w14:paraId="749156C3" w14:textId="77777777" w:rsidTr="00265115">
        <w:tc>
          <w:tcPr>
            <w:tcW w:w="1530" w:type="dxa"/>
          </w:tcPr>
          <w:p w14:paraId="2F023E55" w14:textId="77777777" w:rsidR="00B22FEF" w:rsidRDefault="00B22FEF">
            <w:pPr>
              <w:spacing w:line="120" w:lineRule="exact"/>
              <w:rPr>
                <w:sz w:val="22"/>
              </w:rPr>
            </w:pPr>
          </w:p>
          <w:p w14:paraId="041E208B" w14:textId="77777777" w:rsidR="00B22FEF" w:rsidRPr="006E373D" w:rsidRDefault="00B22FEF">
            <w:pPr>
              <w:spacing w:after="58"/>
              <w:jc w:val="center"/>
              <w:rPr>
                <w:b/>
                <w:sz w:val="22"/>
              </w:rPr>
            </w:pPr>
            <w:r>
              <w:rPr>
                <w:b/>
                <w:sz w:val="22"/>
              </w:rPr>
              <w:t>C</w:t>
            </w:r>
            <w:r w:rsidRPr="006E373D">
              <w:rPr>
                <w:b/>
                <w:sz w:val="22"/>
              </w:rPr>
              <w:t>SE 52A</w:t>
            </w:r>
          </w:p>
        </w:tc>
        <w:tc>
          <w:tcPr>
            <w:tcW w:w="7740" w:type="dxa"/>
            <w:gridSpan w:val="3"/>
          </w:tcPr>
          <w:p w14:paraId="12D329EC" w14:textId="77777777" w:rsidR="00B22FEF" w:rsidRDefault="00B22FEF" w:rsidP="00B22FEF">
            <w:pPr>
              <w:rPr>
                <w:b/>
                <w:sz w:val="22"/>
              </w:rPr>
            </w:pPr>
            <w:r>
              <w:rPr>
                <w:b/>
                <w:sz w:val="22"/>
              </w:rPr>
              <w:t xml:space="preserve">Registration of educational interpreters </w:t>
            </w:r>
          </w:p>
          <w:p w14:paraId="49FC09C4" w14:textId="77777777" w:rsidR="00B22FEF" w:rsidRDefault="00B22FEF" w:rsidP="00B22FEF">
            <w:pPr>
              <w:rPr>
                <w:iCs/>
                <w:sz w:val="22"/>
              </w:rPr>
            </w:pPr>
            <w:bookmarkStart w:id="55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0"/>
          </w:p>
          <w:p w14:paraId="650F8588" w14:textId="77777777" w:rsidR="00B22FEF" w:rsidRDefault="00B22FEF" w:rsidP="00B22FEF">
            <w:pPr>
              <w:rPr>
                <w:iCs/>
                <w:sz w:val="22"/>
              </w:rPr>
            </w:pPr>
          </w:p>
          <w:p w14:paraId="1F82B0BD" w14:textId="77777777" w:rsidR="00B22FEF" w:rsidRPr="006E373D" w:rsidRDefault="00B22FEF" w:rsidP="00B22FEF">
            <w:pPr>
              <w:pStyle w:val="Heading8"/>
              <w:rPr>
                <w:u w:val="none"/>
              </w:rPr>
            </w:pPr>
            <w:r w:rsidRPr="006E373D">
              <w:rPr>
                <w:u w:val="none"/>
              </w:rPr>
              <w:t xml:space="preserve">State Requirements                          </w:t>
            </w:r>
            <w:r w:rsidRPr="006E373D">
              <w:rPr>
                <w:u w:val="none"/>
              </w:rPr>
              <w:tab/>
              <w:t xml:space="preserve">Federal Requirements </w:t>
            </w:r>
          </w:p>
          <w:p w14:paraId="73C2FF93" w14:textId="77777777" w:rsidR="00B22FEF" w:rsidRDefault="00B22FEF" w:rsidP="00B22FEF">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1AD39E18" w14:textId="77777777" w:rsidR="00B22FEF" w:rsidRDefault="00B22FEF" w:rsidP="00B22FEF">
            <w:pPr>
              <w:rPr>
                <w:sz w:val="22"/>
              </w:rPr>
            </w:pPr>
          </w:p>
          <w:p w14:paraId="4364C394" w14:textId="77777777" w:rsidR="00B22FEF" w:rsidRDefault="00B22FEF" w:rsidP="00B22FEF">
            <w:pPr>
              <w:rPr>
                <w:sz w:val="22"/>
              </w:rPr>
            </w:pPr>
            <w:r>
              <w:rPr>
                <w:i/>
                <w:iCs/>
                <w:sz w:val="22"/>
              </w:rPr>
              <w:t>See the</w:t>
            </w:r>
            <w:r>
              <w:rPr>
                <w:sz w:val="22"/>
              </w:rPr>
              <w:t xml:space="preserve"> Memorandum on New Requirements for Registration of Sign Language Interpreters Who Work in Educational Settings at </w:t>
            </w:r>
            <w:hyperlink r:id="rId19" w:history="1">
              <w:r w:rsidRPr="00621DEE">
                <w:rPr>
                  <w:rStyle w:val="Hyperlink"/>
                  <w:i/>
                  <w:iCs/>
                  <w:sz w:val="22"/>
                </w:rPr>
                <w:t>http://www.doe.mass.edu/news/news.aspx?id=3416</w:t>
              </w:r>
            </w:hyperlink>
            <w:r>
              <w:rPr>
                <w:i/>
                <w:iCs/>
                <w:sz w:val="22"/>
              </w:rPr>
              <w:t>.</w:t>
            </w:r>
            <w:r>
              <w:rPr>
                <w:sz w:val="22"/>
              </w:rPr>
              <w:tab/>
            </w:r>
          </w:p>
          <w:p w14:paraId="0BAFDBD6" w14:textId="77777777" w:rsidR="00B22FEF" w:rsidRDefault="00B22FEF" w:rsidP="00B22FEF">
            <w:pPr>
              <w:rPr>
                <w:sz w:val="22"/>
              </w:rPr>
            </w:pPr>
          </w:p>
        </w:tc>
      </w:tr>
      <w:tr w:rsidR="00B22FEF" w14:paraId="1564EFAC" w14:textId="77777777" w:rsidTr="00265115">
        <w:trPr>
          <w:trHeight w:val="382"/>
        </w:trPr>
        <w:tc>
          <w:tcPr>
            <w:tcW w:w="1530" w:type="dxa"/>
          </w:tcPr>
          <w:p w14:paraId="06BA759F" w14:textId="77777777" w:rsidR="00B22FEF" w:rsidRDefault="00B22FEF">
            <w:pPr>
              <w:rPr>
                <w:sz w:val="22"/>
              </w:rPr>
            </w:pPr>
          </w:p>
        </w:tc>
        <w:tc>
          <w:tcPr>
            <w:tcW w:w="3870" w:type="dxa"/>
            <w:tcBorders>
              <w:top w:val="single" w:sz="2" w:space="0" w:color="auto"/>
              <w:right w:val="single" w:sz="2" w:space="0" w:color="auto"/>
            </w:tcBorders>
            <w:vAlign w:val="center"/>
          </w:tcPr>
          <w:p w14:paraId="3A3F1520" w14:textId="77777777" w:rsidR="00B22FEF" w:rsidRDefault="00B22FEF" w:rsidP="00B22FEF">
            <w:pPr>
              <w:rPr>
                <w:b/>
                <w:sz w:val="22"/>
              </w:rPr>
            </w:pPr>
            <w:r>
              <w:rPr>
                <w:b/>
                <w:sz w:val="22"/>
              </w:rPr>
              <w:t xml:space="preserve">Rating: </w:t>
            </w:r>
            <w:bookmarkStart w:id="551" w:name="RATING_CSE_52A"/>
            <w:r>
              <w:rPr>
                <w:b/>
                <w:sz w:val="22"/>
              </w:rPr>
              <w:t xml:space="preserve"> Implemented </w:t>
            </w:r>
            <w:bookmarkEnd w:id="551"/>
          </w:p>
        </w:tc>
        <w:tc>
          <w:tcPr>
            <w:tcW w:w="2880" w:type="dxa"/>
            <w:tcBorders>
              <w:top w:val="single" w:sz="2" w:space="0" w:color="000000"/>
              <w:left w:val="single" w:sz="2" w:space="0" w:color="auto"/>
              <w:bottom w:val="double" w:sz="2" w:space="0" w:color="000000"/>
              <w:right w:val="single" w:sz="2" w:space="0" w:color="auto"/>
            </w:tcBorders>
            <w:vAlign w:val="center"/>
          </w:tcPr>
          <w:p w14:paraId="211A4797"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83932F7" w14:textId="77777777" w:rsidR="00B22FEF" w:rsidRDefault="00B22FEF">
            <w:pPr>
              <w:rPr>
                <w:b/>
                <w:sz w:val="22"/>
              </w:rPr>
            </w:pPr>
            <w:bookmarkStart w:id="552" w:name="DISTRESP_CSE_52A"/>
            <w:r>
              <w:rPr>
                <w:b/>
                <w:sz w:val="22"/>
              </w:rPr>
              <w:t>No</w:t>
            </w:r>
            <w:bookmarkEnd w:id="552"/>
          </w:p>
        </w:tc>
      </w:tr>
    </w:tbl>
    <w:p w14:paraId="5C4B46F7" w14:textId="77777777" w:rsidR="00B22FEF" w:rsidRDefault="00B22FEF">
      <w:pPr>
        <w:pStyle w:val="Header"/>
        <w:tabs>
          <w:tab w:val="clear" w:pos="4320"/>
          <w:tab w:val="clear" w:pos="8640"/>
        </w:tabs>
        <w:rPr>
          <w:sz w:val="22"/>
        </w:rPr>
      </w:pPr>
    </w:p>
    <w:p w14:paraId="40D5F43B" w14:textId="77777777" w:rsidR="00B22FEF" w:rsidRDefault="00B22FEF">
      <w:pPr>
        <w:rPr>
          <w:sz w:val="22"/>
        </w:rPr>
      </w:pPr>
      <w:bookmarkStart w:id="553" w:name="LABEL_CSE_52A"/>
      <w:bookmarkEnd w:id="553"/>
    </w:p>
    <w:p w14:paraId="6B075FE9"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3A182B44" w14:textId="77777777">
        <w:trPr>
          <w:tblHeader/>
        </w:trPr>
        <w:tc>
          <w:tcPr>
            <w:tcW w:w="1530" w:type="dxa"/>
          </w:tcPr>
          <w:p w14:paraId="14F75DBD" w14:textId="77777777" w:rsidR="00B22FEF" w:rsidRDefault="00B22FEF">
            <w:pPr>
              <w:spacing w:line="120" w:lineRule="exact"/>
              <w:rPr>
                <w:b/>
                <w:sz w:val="22"/>
              </w:rPr>
            </w:pPr>
          </w:p>
          <w:p w14:paraId="70D3EB4E" w14:textId="77777777" w:rsidR="00B22FEF" w:rsidRDefault="00B22FEF">
            <w:pPr>
              <w:jc w:val="center"/>
              <w:rPr>
                <w:b/>
                <w:sz w:val="22"/>
              </w:rPr>
            </w:pPr>
            <w:r>
              <w:rPr>
                <w:b/>
                <w:sz w:val="22"/>
              </w:rPr>
              <w:t>CRITERION</w:t>
            </w:r>
          </w:p>
          <w:p w14:paraId="0CF712C3" w14:textId="77777777" w:rsidR="00B22FEF" w:rsidRDefault="00B22FEF">
            <w:pPr>
              <w:spacing w:after="58"/>
              <w:jc w:val="center"/>
              <w:rPr>
                <w:b/>
                <w:sz w:val="22"/>
              </w:rPr>
            </w:pPr>
            <w:r>
              <w:rPr>
                <w:b/>
                <w:sz w:val="22"/>
              </w:rPr>
              <w:t>NUMBER</w:t>
            </w:r>
          </w:p>
        </w:tc>
        <w:tc>
          <w:tcPr>
            <w:tcW w:w="7740" w:type="dxa"/>
            <w:gridSpan w:val="3"/>
            <w:vAlign w:val="center"/>
          </w:tcPr>
          <w:p w14:paraId="7D978D64"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554" w:name="_Toc115145804"/>
            <w:bookmarkStart w:id="555" w:name="_Toc112217806"/>
            <w:bookmarkStart w:id="556" w:name="_Toc112217611"/>
            <w:bookmarkStart w:id="557" w:name="_Toc112209287"/>
            <w:bookmarkStart w:id="558" w:name="_Toc112209088"/>
            <w:bookmarkStart w:id="559" w:name="_Toc112208892"/>
            <w:bookmarkStart w:id="560" w:name="_Toc112206433"/>
            <w:bookmarkStart w:id="561" w:name="_Toc86471101"/>
            <w:bookmarkStart w:id="562" w:name="_Toc86470905"/>
            <w:bookmarkStart w:id="563" w:name="_Toc86469601"/>
            <w:bookmarkStart w:id="564" w:name="_Toc86469403"/>
            <w:bookmarkStart w:id="565" w:name="_Toc86469203"/>
            <w:bookmarkStart w:id="566" w:name="_Toc86469002"/>
            <w:bookmarkStart w:id="567" w:name="_Toc86468800"/>
            <w:bookmarkStart w:id="568" w:name="_Toc86468597"/>
            <w:bookmarkStart w:id="569" w:name="_Toc86468389"/>
            <w:bookmarkStart w:id="570" w:name="_Toc86468181"/>
            <w:bookmarkStart w:id="571" w:name="_Toc86467972"/>
            <w:bookmarkStart w:id="572" w:name="_Toc86467762"/>
            <w:bookmarkStart w:id="573" w:name="_Toc86467551"/>
            <w:bookmarkStart w:id="574" w:name="_Toc86467339"/>
            <w:bookmarkStart w:id="575" w:name="_Toc86467126"/>
            <w:bookmarkStart w:id="576" w:name="_Toc86466911"/>
            <w:bookmarkStart w:id="577" w:name="_Toc86462809"/>
            <w:bookmarkStart w:id="578" w:name="_Toc86462594"/>
            <w:bookmarkStart w:id="579" w:name="_Toc86462377"/>
            <w:bookmarkStart w:id="580" w:name="_Toc86462159"/>
            <w:bookmarkStart w:id="581" w:name="_Toc86461940"/>
            <w:bookmarkStart w:id="582" w:name="_Toc86461720"/>
            <w:bookmarkStart w:id="583" w:name="_Toc86461500"/>
            <w:bookmarkStart w:id="584" w:name="_Toc86461280"/>
            <w:bookmarkStart w:id="585" w:name="_Toc86461059"/>
            <w:bookmarkStart w:id="586" w:name="_Toc86460838"/>
            <w:bookmarkStart w:id="587" w:name="_Toc86460616"/>
            <w:bookmarkStart w:id="588" w:name="_Toc86460391"/>
            <w:bookmarkStart w:id="589" w:name="_Toc86460166"/>
            <w:bookmarkStart w:id="590" w:name="_Toc86459940"/>
            <w:bookmarkStart w:id="591" w:name="_Toc86459715"/>
            <w:bookmarkStart w:id="592" w:name="_Toc86459578"/>
            <w:bookmarkStart w:id="593" w:name="_Toc86459352"/>
            <w:bookmarkStart w:id="594" w:name="_Toc86459125"/>
            <w:bookmarkStart w:id="595" w:name="_Toc86458899"/>
            <w:bookmarkStart w:id="596" w:name="_Toc86458672"/>
            <w:bookmarkStart w:id="597" w:name="_Toc86458444"/>
            <w:bookmarkStart w:id="598" w:name="_Toc86221251"/>
            <w:bookmarkStart w:id="599" w:name="_Toc86221022"/>
            <w:bookmarkStart w:id="600" w:name="_Toc86220794"/>
            <w:bookmarkStart w:id="601" w:name="_Toc86220564"/>
            <w:bookmarkStart w:id="602" w:name="_Toc86220333"/>
            <w:bookmarkStart w:id="603" w:name="_Toc86208183"/>
            <w:bookmarkStart w:id="604" w:name="_Toc86199745"/>
            <w:bookmarkStart w:id="605" w:name="_Toc83804324"/>
            <w:bookmarkStart w:id="606" w:name="_Toc83804123"/>
            <w:bookmarkStart w:id="607" w:name="_Toc83803921"/>
            <w:bookmarkStart w:id="608" w:name="_Toc83803719"/>
            <w:bookmarkStart w:id="609" w:name="_Toc68669619"/>
            <w:bookmarkStart w:id="610" w:name="_Toc68669417"/>
            <w:bookmarkStart w:id="611" w:name="_Toc68669214"/>
            <w:bookmarkStart w:id="612" w:name="_Toc55637004"/>
            <w:bookmarkStart w:id="613" w:name="_Toc55636802"/>
            <w:bookmarkStart w:id="614" w:name="_Toc55636600"/>
            <w:bookmarkStart w:id="615" w:name="_Toc55636397"/>
            <w:bookmarkStart w:id="616" w:name="_Toc55636074"/>
            <w:bookmarkStart w:id="617" w:name="_Toc55635833"/>
            <w:bookmarkStart w:id="618" w:name="_Toc55029226"/>
            <w:bookmarkStart w:id="619" w:name="_Toc55029011"/>
            <w:bookmarkStart w:id="620" w:name="_Toc55027763"/>
            <w:bookmarkStart w:id="621" w:name="_Toc55027547"/>
            <w:bookmarkStart w:id="622" w:name="_Toc54953897"/>
            <w:bookmarkStart w:id="623" w:name="_Toc54779076"/>
            <w:bookmarkStart w:id="624" w:name="_Toc54778784"/>
            <w:bookmarkStart w:id="625" w:name="_Toc54766068"/>
            <w:bookmarkStart w:id="626" w:name="_Toc54765863"/>
            <w:bookmarkStart w:id="627" w:name="_Toc54761524"/>
            <w:bookmarkStart w:id="628" w:name="_Toc54761275"/>
            <w:bookmarkStart w:id="629" w:name="_Toc54760843"/>
            <w:bookmarkStart w:id="630" w:name="_Toc54756308"/>
            <w:bookmarkStart w:id="631" w:name="_Toc54755987"/>
            <w:bookmarkStart w:id="632" w:name="_Toc54755788"/>
            <w:bookmarkStart w:id="633" w:name="_Toc54750574"/>
            <w:bookmarkStart w:id="634" w:name="_Toc54750268"/>
            <w:bookmarkStart w:id="635" w:name="_Toc54749382"/>
            <w:bookmarkStart w:id="636" w:name="_Toc51760364"/>
            <w:bookmarkStart w:id="637" w:name="_Toc51760179"/>
            <w:bookmarkStart w:id="638" w:name="_Toc51759993"/>
            <w:bookmarkStart w:id="639" w:name="_Toc51759808"/>
            <w:bookmarkStart w:id="640" w:name="_Toc51759621"/>
            <w:bookmarkStart w:id="641" w:name="_Toc51759435"/>
            <w:bookmarkStart w:id="642" w:name="_Toc51759246"/>
            <w:bookmarkStart w:id="643" w:name="_Toc51759059"/>
            <w:bookmarkStart w:id="644" w:name="_Toc51758870"/>
            <w:bookmarkStart w:id="645" w:name="_Toc51758682"/>
            <w:bookmarkStart w:id="646" w:name="_Toc51758493"/>
            <w:bookmarkStart w:id="647" w:name="_Toc51758305"/>
            <w:bookmarkStart w:id="648" w:name="_Toc51758116"/>
            <w:bookmarkStart w:id="649" w:name="_Toc51757928"/>
            <w:bookmarkStart w:id="650" w:name="_Toc51757738"/>
            <w:bookmarkStart w:id="651" w:name="_Toc51757549"/>
            <w:bookmarkStart w:id="652" w:name="_Toc51757358"/>
            <w:bookmarkStart w:id="653" w:name="_Toc51756977"/>
            <w:bookmarkStart w:id="654" w:name="_Toc51756788"/>
            <w:bookmarkStart w:id="655" w:name="_Toc51756690"/>
            <w:bookmarkStart w:id="656" w:name="_Toc51756499"/>
            <w:bookmarkStart w:id="657" w:name="_Toc51756309"/>
            <w:bookmarkStart w:id="658" w:name="_Toc51756118"/>
            <w:bookmarkStart w:id="659" w:name="_Toc51755928"/>
            <w:bookmarkStart w:id="660" w:name="_Toc51755737"/>
            <w:bookmarkStart w:id="661" w:name="_Toc51755546"/>
            <w:bookmarkStart w:id="662" w:name="_Toc51755356"/>
            <w:bookmarkStart w:id="663" w:name="_Toc51755165"/>
            <w:bookmarkStart w:id="664" w:name="_Toc51754974"/>
            <w:bookmarkStart w:id="665" w:name="_Toc51754782"/>
            <w:bookmarkStart w:id="666" w:name="_Toc51754591"/>
            <w:bookmarkStart w:id="667" w:name="_Toc51754399"/>
            <w:bookmarkStart w:id="668" w:name="_Toc51754208"/>
            <w:bookmarkStart w:id="669" w:name="_Toc51754014"/>
            <w:bookmarkStart w:id="670" w:name="_Toc45893075"/>
            <w:r>
              <w:t> </w:t>
            </w:r>
            <w:r>
              <w:t> </w:t>
            </w:r>
            <w:r>
              <w:t> </w:t>
            </w:r>
            <w:r>
              <w:t> </w:t>
            </w:r>
            <w:r>
              <w:t> </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fldChar w:fldCharType="end"/>
            </w:r>
          </w:p>
        </w:tc>
      </w:tr>
      <w:tr w:rsidR="00B22FEF" w14:paraId="7B271994" w14:textId="77777777">
        <w:trPr>
          <w:tblHeader/>
        </w:trPr>
        <w:tc>
          <w:tcPr>
            <w:tcW w:w="1530" w:type="dxa"/>
          </w:tcPr>
          <w:p w14:paraId="4C40A5F2" w14:textId="77777777" w:rsidR="00B22FEF" w:rsidRDefault="00B22FEF">
            <w:pPr>
              <w:spacing w:line="120" w:lineRule="exact"/>
              <w:rPr>
                <w:sz w:val="22"/>
              </w:rPr>
            </w:pPr>
          </w:p>
          <w:p w14:paraId="672B1160" w14:textId="77777777" w:rsidR="00B22FEF" w:rsidRDefault="00B22FEF">
            <w:pPr>
              <w:spacing w:after="58"/>
              <w:jc w:val="center"/>
              <w:rPr>
                <w:sz w:val="22"/>
              </w:rPr>
            </w:pPr>
          </w:p>
        </w:tc>
        <w:tc>
          <w:tcPr>
            <w:tcW w:w="7740" w:type="dxa"/>
            <w:gridSpan w:val="3"/>
            <w:vAlign w:val="center"/>
          </w:tcPr>
          <w:p w14:paraId="7A466F41" w14:textId="77777777" w:rsidR="00B22FEF" w:rsidRDefault="00B22FEF">
            <w:pPr>
              <w:spacing w:after="58"/>
              <w:jc w:val="center"/>
              <w:rPr>
                <w:b/>
                <w:sz w:val="22"/>
              </w:rPr>
            </w:pPr>
            <w:r>
              <w:rPr>
                <w:b/>
                <w:sz w:val="22"/>
              </w:rPr>
              <w:t>Legal Standard</w:t>
            </w:r>
          </w:p>
        </w:tc>
      </w:tr>
      <w:tr w:rsidR="00B22FEF" w14:paraId="2BA7096D" w14:textId="77777777" w:rsidTr="00B22FEF">
        <w:tc>
          <w:tcPr>
            <w:tcW w:w="1530" w:type="dxa"/>
          </w:tcPr>
          <w:p w14:paraId="260D4478" w14:textId="77777777" w:rsidR="00B22FEF" w:rsidRDefault="00B22FEF">
            <w:pPr>
              <w:spacing w:line="120" w:lineRule="exact"/>
              <w:rPr>
                <w:sz w:val="22"/>
              </w:rPr>
            </w:pPr>
          </w:p>
          <w:p w14:paraId="66087341" w14:textId="77777777" w:rsidR="00B22FEF" w:rsidRPr="006E373D" w:rsidRDefault="00B22FEF" w:rsidP="00B22FEF">
            <w:pPr>
              <w:jc w:val="center"/>
              <w:rPr>
                <w:b/>
                <w:sz w:val="22"/>
              </w:rPr>
            </w:pPr>
            <w:r>
              <w:rPr>
                <w:b/>
                <w:sz w:val="22"/>
              </w:rPr>
              <w:t>C</w:t>
            </w:r>
            <w:r w:rsidRPr="006E373D">
              <w:rPr>
                <w:b/>
                <w:sz w:val="22"/>
              </w:rPr>
              <w:t>SE 53</w:t>
            </w:r>
          </w:p>
        </w:tc>
        <w:tc>
          <w:tcPr>
            <w:tcW w:w="7740" w:type="dxa"/>
            <w:gridSpan w:val="3"/>
            <w:tcBorders>
              <w:right w:val="single" w:sz="2" w:space="0" w:color="auto"/>
            </w:tcBorders>
          </w:tcPr>
          <w:p w14:paraId="6D3A5F46" w14:textId="77777777" w:rsidR="00B22FEF" w:rsidRPr="006E373D" w:rsidRDefault="00B22FEF" w:rsidP="00B22FEF">
            <w:pPr>
              <w:pStyle w:val="Heading8"/>
              <w:rPr>
                <w:u w:val="none"/>
              </w:rPr>
            </w:pPr>
            <w:r w:rsidRPr="006E373D">
              <w:rPr>
                <w:u w:val="none"/>
              </w:rPr>
              <w:t>Use of paraprofessionals</w:t>
            </w:r>
          </w:p>
          <w:p w14:paraId="7365F863" w14:textId="77777777" w:rsidR="00B22FEF" w:rsidRDefault="00B22FEF" w:rsidP="00B22FEF">
            <w:pPr>
              <w:numPr>
                <w:ilvl w:val="0"/>
                <w:numId w:val="5"/>
              </w:numPr>
              <w:rPr>
                <w:sz w:val="22"/>
              </w:rPr>
            </w:pPr>
            <w:bookmarkStart w:id="671" w:name="CRIT_CSE_53"/>
            <w:r>
              <w:rPr>
                <w:sz w:val="22"/>
              </w:rPr>
              <w:t>Reserved.</w:t>
            </w:r>
          </w:p>
          <w:p w14:paraId="29F6E6D3" w14:textId="77777777" w:rsidR="00B22FEF" w:rsidRDefault="00B22FEF" w:rsidP="00B22FEF">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1"/>
          </w:p>
          <w:p w14:paraId="0002060C" w14:textId="77777777" w:rsidR="00B22FEF" w:rsidRDefault="00B22FEF" w:rsidP="00B22FEF">
            <w:pPr>
              <w:rPr>
                <w:b/>
                <w:sz w:val="22"/>
              </w:rPr>
            </w:pPr>
          </w:p>
          <w:p w14:paraId="68AEA238" w14:textId="77777777" w:rsidR="00B22FEF" w:rsidRDefault="00B22FEF" w:rsidP="00B22FEF">
            <w:pPr>
              <w:ind w:left="759" w:hanging="759"/>
              <w:rPr>
                <w:b/>
                <w:sz w:val="22"/>
              </w:rPr>
            </w:pPr>
            <w:r>
              <w:rPr>
                <w:b/>
                <w:sz w:val="22"/>
              </w:rPr>
              <w:t xml:space="preserve">State Requirements            </w:t>
            </w:r>
            <w:r>
              <w:rPr>
                <w:b/>
                <w:sz w:val="22"/>
              </w:rPr>
              <w:tab/>
            </w:r>
            <w:r>
              <w:rPr>
                <w:b/>
                <w:sz w:val="22"/>
              </w:rPr>
              <w:tab/>
              <w:t xml:space="preserve">Federal Requirements </w:t>
            </w:r>
          </w:p>
          <w:p w14:paraId="0E923077" w14:textId="77777777" w:rsidR="00B22FEF" w:rsidRDefault="00B22FEF" w:rsidP="00B22FEF">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1959F8B5" w14:textId="77777777" w:rsidR="00B22FEF" w:rsidRDefault="00B22FEF" w:rsidP="00B22FEF">
            <w:pPr>
              <w:rPr>
                <w:sz w:val="22"/>
              </w:rPr>
            </w:pPr>
          </w:p>
        </w:tc>
      </w:tr>
      <w:tr w:rsidR="00B22FEF" w14:paraId="31B86213" w14:textId="77777777" w:rsidTr="00B22FEF">
        <w:trPr>
          <w:trHeight w:val="382"/>
        </w:trPr>
        <w:tc>
          <w:tcPr>
            <w:tcW w:w="1530" w:type="dxa"/>
          </w:tcPr>
          <w:p w14:paraId="422173FD" w14:textId="77777777" w:rsidR="00B22FEF" w:rsidRDefault="00B22FEF">
            <w:pPr>
              <w:rPr>
                <w:sz w:val="22"/>
              </w:rPr>
            </w:pPr>
          </w:p>
        </w:tc>
        <w:tc>
          <w:tcPr>
            <w:tcW w:w="3870" w:type="dxa"/>
            <w:tcBorders>
              <w:right w:val="single" w:sz="2" w:space="0" w:color="auto"/>
            </w:tcBorders>
            <w:vAlign w:val="center"/>
          </w:tcPr>
          <w:p w14:paraId="186B7F23" w14:textId="77777777" w:rsidR="00B22FEF" w:rsidRDefault="00B22FEF" w:rsidP="00B22FEF">
            <w:pPr>
              <w:rPr>
                <w:b/>
                <w:sz w:val="22"/>
              </w:rPr>
            </w:pPr>
            <w:r>
              <w:rPr>
                <w:b/>
                <w:sz w:val="22"/>
              </w:rPr>
              <w:t xml:space="preserve">Rating: </w:t>
            </w:r>
            <w:bookmarkStart w:id="672" w:name="RATING_CSE_53"/>
            <w:r>
              <w:rPr>
                <w:b/>
                <w:sz w:val="22"/>
              </w:rPr>
              <w:t xml:space="preserve"> Implemented </w:t>
            </w:r>
            <w:bookmarkEnd w:id="672"/>
          </w:p>
        </w:tc>
        <w:tc>
          <w:tcPr>
            <w:tcW w:w="2880" w:type="dxa"/>
            <w:tcBorders>
              <w:top w:val="single" w:sz="2" w:space="0" w:color="000000"/>
              <w:left w:val="single" w:sz="2" w:space="0" w:color="auto"/>
              <w:bottom w:val="double" w:sz="2" w:space="0" w:color="000000"/>
              <w:right w:val="single" w:sz="2" w:space="0" w:color="auto"/>
            </w:tcBorders>
            <w:vAlign w:val="center"/>
          </w:tcPr>
          <w:p w14:paraId="6EF92D77"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68522092" w14:textId="77777777" w:rsidR="00B22FEF" w:rsidRDefault="00B22FEF">
            <w:pPr>
              <w:rPr>
                <w:b/>
                <w:sz w:val="22"/>
              </w:rPr>
            </w:pPr>
            <w:bookmarkStart w:id="673" w:name="DISTRESP_CSE_53"/>
            <w:r>
              <w:rPr>
                <w:b/>
                <w:sz w:val="22"/>
              </w:rPr>
              <w:t>No</w:t>
            </w:r>
            <w:bookmarkEnd w:id="673"/>
          </w:p>
        </w:tc>
      </w:tr>
    </w:tbl>
    <w:p w14:paraId="09972F00" w14:textId="77777777" w:rsidR="00B22FEF" w:rsidRDefault="00B22FEF">
      <w:pPr>
        <w:pStyle w:val="Header"/>
        <w:tabs>
          <w:tab w:val="clear" w:pos="4320"/>
          <w:tab w:val="clear" w:pos="8640"/>
        </w:tabs>
        <w:rPr>
          <w:sz w:val="22"/>
        </w:rPr>
      </w:pPr>
    </w:p>
    <w:p w14:paraId="7B57C70B" w14:textId="77777777" w:rsidR="00B22FEF" w:rsidRDefault="00B22FEF">
      <w:pPr>
        <w:rPr>
          <w:sz w:val="22"/>
        </w:rPr>
      </w:pPr>
      <w:bookmarkStart w:id="674" w:name="LABEL_CSE_53"/>
      <w:bookmarkEnd w:id="674"/>
    </w:p>
    <w:p w14:paraId="717BE97A" w14:textId="77777777" w:rsidR="00B22FEF" w:rsidRDefault="00B22FEF">
      <w:pPr>
        <w:rPr>
          <w:sz w:val="22"/>
        </w:rPr>
      </w:pPr>
    </w:p>
    <w:p w14:paraId="0BCE8074"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380D1A0F" w14:textId="77777777" w:rsidTr="00265115">
        <w:trPr>
          <w:tblHeader/>
        </w:trPr>
        <w:tc>
          <w:tcPr>
            <w:tcW w:w="1530" w:type="dxa"/>
          </w:tcPr>
          <w:p w14:paraId="39B8F085" w14:textId="7FF597D3" w:rsidR="00B22FEF" w:rsidRDefault="00B22FEF">
            <w:pPr>
              <w:spacing w:line="120" w:lineRule="exact"/>
              <w:rPr>
                <w:b/>
                <w:sz w:val="22"/>
              </w:rPr>
            </w:pPr>
            <w:r>
              <w:rPr>
                <w:sz w:val="22"/>
              </w:rPr>
              <w:lastRenderedPageBreak/>
              <w:br w:type="page"/>
            </w:r>
          </w:p>
          <w:p w14:paraId="06EFFA42" w14:textId="77777777" w:rsidR="00B22FEF" w:rsidRDefault="00B22FEF">
            <w:pPr>
              <w:jc w:val="center"/>
              <w:rPr>
                <w:b/>
                <w:sz w:val="22"/>
              </w:rPr>
            </w:pPr>
            <w:r>
              <w:rPr>
                <w:b/>
                <w:sz w:val="22"/>
              </w:rPr>
              <w:t>CRITERION</w:t>
            </w:r>
          </w:p>
          <w:p w14:paraId="3F606495" w14:textId="77777777" w:rsidR="00B22FEF" w:rsidRDefault="00B22FEF">
            <w:pPr>
              <w:spacing w:after="58"/>
              <w:jc w:val="center"/>
              <w:rPr>
                <w:b/>
                <w:sz w:val="22"/>
              </w:rPr>
            </w:pPr>
            <w:r>
              <w:rPr>
                <w:b/>
                <w:sz w:val="22"/>
              </w:rPr>
              <w:t>NUMBER</w:t>
            </w:r>
          </w:p>
        </w:tc>
        <w:tc>
          <w:tcPr>
            <w:tcW w:w="7740" w:type="dxa"/>
            <w:gridSpan w:val="3"/>
            <w:vAlign w:val="center"/>
          </w:tcPr>
          <w:p w14:paraId="6FFF8137" w14:textId="77777777" w:rsidR="00B22FEF" w:rsidRDefault="00B22FEF">
            <w:pPr>
              <w:jc w:val="center"/>
              <w:rPr>
                <w:b/>
                <w:sz w:val="22"/>
              </w:rPr>
            </w:pPr>
          </w:p>
        </w:tc>
      </w:tr>
      <w:tr w:rsidR="00B22FEF" w14:paraId="2AEACA89" w14:textId="77777777" w:rsidTr="00265115">
        <w:trPr>
          <w:tblHeader/>
        </w:trPr>
        <w:tc>
          <w:tcPr>
            <w:tcW w:w="1530" w:type="dxa"/>
          </w:tcPr>
          <w:p w14:paraId="69AD8DAF" w14:textId="77777777" w:rsidR="00B22FEF" w:rsidRDefault="00B22FEF">
            <w:pPr>
              <w:spacing w:line="120" w:lineRule="exact"/>
              <w:rPr>
                <w:sz w:val="22"/>
              </w:rPr>
            </w:pPr>
          </w:p>
          <w:p w14:paraId="4221636B" w14:textId="77777777" w:rsidR="00B22FEF" w:rsidRDefault="00B22FEF">
            <w:pPr>
              <w:spacing w:after="58"/>
              <w:jc w:val="center"/>
              <w:rPr>
                <w:sz w:val="22"/>
              </w:rPr>
            </w:pPr>
          </w:p>
        </w:tc>
        <w:tc>
          <w:tcPr>
            <w:tcW w:w="7740" w:type="dxa"/>
            <w:gridSpan w:val="3"/>
            <w:vAlign w:val="center"/>
          </w:tcPr>
          <w:p w14:paraId="15EFC87B" w14:textId="77777777" w:rsidR="00B22FEF" w:rsidRDefault="00B22FEF">
            <w:pPr>
              <w:spacing w:after="58"/>
              <w:jc w:val="center"/>
              <w:rPr>
                <w:b/>
                <w:sz w:val="22"/>
              </w:rPr>
            </w:pPr>
            <w:r>
              <w:rPr>
                <w:b/>
                <w:sz w:val="22"/>
              </w:rPr>
              <w:t>Legal Standard</w:t>
            </w:r>
          </w:p>
        </w:tc>
      </w:tr>
      <w:tr w:rsidR="00B22FEF" w14:paraId="69A94D7B" w14:textId="77777777" w:rsidTr="00265115">
        <w:tc>
          <w:tcPr>
            <w:tcW w:w="1530" w:type="dxa"/>
          </w:tcPr>
          <w:p w14:paraId="0C68B7EC" w14:textId="77777777" w:rsidR="00B22FEF" w:rsidRPr="005D6559" w:rsidRDefault="00B22FEF" w:rsidP="00B22FEF">
            <w:pPr>
              <w:jc w:val="center"/>
              <w:rPr>
                <w:b/>
                <w:sz w:val="22"/>
              </w:rPr>
            </w:pPr>
            <w:r>
              <w:rPr>
                <w:b/>
                <w:sz w:val="22"/>
              </w:rPr>
              <w:t>C</w:t>
            </w:r>
            <w:r w:rsidRPr="005D6559">
              <w:rPr>
                <w:b/>
                <w:sz w:val="22"/>
              </w:rPr>
              <w:t>SE 54</w:t>
            </w:r>
          </w:p>
        </w:tc>
        <w:tc>
          <w:tcPr>
            <w:tcW w:w="7740" w:type="dxa"/>
            <w:gridSpan w:val="3"/>
            <w:tcBorders>
              <w:right w:val="single" w:sz="2" w:space="0" w:color="auto"/>
            </w:tcBorders>
          </w:tcPr>
          <w:p w14:paraId="28649D85" w14:textId="77777777" w:rsidR="00B22FEF" w:rsidRDefault="00B22FEF" w:rsidP="00B22FEF">
            <w:pPr>
              <w:rPr>
                <w:b/>
                <w:sz w:val="22"/>
              </w:rPr>
            </w:pPr>
            <w:r>
              <w:rPr>
                <w:b/>
                <w:sz w:val="22"/>
              </w:rPr>
              <w:t xml:space="preserve">Professional development </w:t>
            </w:r>
          </w:p>
          <w:p w14:paraId="36FBC76A" w14:textId="77777777" w:rsidR="00B22FEF" w:rsidRDefault="00B22FEF" w:rsidP="00B22FEF">
            <w:pPr>
              <w:rPr>
                <w:sz w:val="22"/>
              </w:rPr>
            </w:pPr>
            <w:bookmarkStart w:id="675" w:name="CRIT_CSE_54"/>
            <w:r>
              <w:rPr>
                <w:sz w:val="22"/>
              </w:rPr>
              <w:t xml:space="preserve">1. The collaborative considers the needs of all staff in developing training opportunities for professional and paraprofessional staff and provides a variety of offerings. </w:t>
            </w:r>
          </w:p>
          <w:p w14:paraId="741E0E03" w14:textId="77777777" w:rsidR="00B22FEF" w:rsidRPr="005D6559" w:rsidRDefault="00B22FEF" w:rsidP="00B22FEF">
            <w:pPr>
              <w:pStyle w:val="BodyText2"/>
              <w:rPr>
                <w:i w:val="0"/>
              </w:rPr>
            </w:pPr>
            <w:r w:rsidRPr="005D6559">
              <w:rPr>
                <w:i w:val="0"/>
              </w:rPr>
              <w:t>2. The collaborative ensures that all staff, including both special education and general education staff, are trained on:</w:t>
            </w:r>
          </w:p>
          <w:p w14:paraId="400C877F" w14:textId="77777777" w:rsidR="00B22FEF" w:rsidRDefault="00B22FEF" w:rsidP="00B22FEF">
            <w:pPr>
              <w:ind w:left="360"/>
              <w:rPr>
                <w:sz w:val="22"/>
              </w:rPr>
            </w:pPr>
            <w:r>
              <w:rPr>
                <w:sz w:val="22"/>
              </w:rPr>
              <w:t>a. state and federal special education requirements and related local special education policies and procedures;</w:t>
            </w:r>
          </w:p>
          <w:p w14:paraId="3BB6D719" w14:textId="77777777" w:rsidR="00B22FEF" w:rsidRDefault="00B22FEF" w:rsidP="00B22FEF">
            <w:pPr>
              <w:ind w:left="360"/>
              <w:rPr>
                <w:sz w:val="22"/>
              </w:rPr>
            </w:pPr>
            <w:r>
              <w:rPr>
                <w:sz w:val="22"/>
              </w:rPr>
              <w:t xml:space="preserve">b. (if applicable, when collaborative students may be able to be placed in general education classrooms) </w:t>
            </w:r>
            <w:r>
              <w:rPr>
                <w:color w:val="000000"/>
                <w:sz w:val="22"/>
              </w:rPr>
              <w:t>analyzing and accommodating diverse learning styles of all students in order to achieve an objective of inclusion in the general education classroom of students with diverse learning styles;</w:t>
            </w:r>
          </w:p>
          <w:p w14:paraId="7066AA41" w14:textId="77777777" w:rsidR="00B22FEF" w:rsidRDefault="00B22FEF" w:rsidP="00B22FEF">
            <w:pPr>
              <w:ind w:left="360"/>
              <w:rPr>
                <w:sz w:val="22"/>
              </w:rPr>
            </w:pPr>
            <w:r>
              <w:rPr>
                <w:color w:val="000000"/>
                <w:sz w:val="22"/>
              </w:rPr>
              <w:t>c. (if applicable, when collaborative students are placed in general education classroom(s)) methods of collaboration among teachers, paraprofessionals and teacher assistants to accommodate diverse learning styles of all students in the general education classroom;</w:t>
            </w:r>
          </w:p>
          <w:p w14:paraId="2D9E6717" w14:textId="77777777" w:rsidR="00B22FEF" w:rsidRDefault="00B22FEF" w:rsidP="00B22FEF">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5"/>
            <w:r>
              <w:rPr>
                <w:sz w:val="22"/>
              </w:rPr>
              <w:t xml:space="preserve"> </w:t>
            </w:r>
          </w:p>
          <w:p w14:paraId="30E5B15A" w14:textId="77777777" w:rsidR="00B22FEF" w:rsidRDefault="00B22FEF" w:rsidP="00B22FEF">
            <w:pPr>
              <w:ind w:left="5758" w:hanging="4318"/>
              <w:rPr>
                <w:sz w:val="22"/>
              </w:rPr>
            </w:pPr>
          </w:p>
          <w:p w14:paraId="76D194EC" w14:textId="77777777" w:rsidR="00B22FEF" w:rsidRPr="005D6559" w:rsidRDefault="00B22FEF" w:rsidP="00B22FEF">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614B09A9" w14:textId="77777777" w:rsidR="00B22FEF" w:rsidRDefault="00B22FEF" w:rsidP="00B22FEF">
            <w:pPr>
              <w:rPr>
                <w:sz w:val="22"/>
              </w:rPr>
            </w:pPr>
            <w:r>
              <w:rPr>
                <w:sz w:val="22"/>
              </w:rPr>
              <w:t xml:space="preserve">M.G.L. c. 71, §§ 38G , 38Q and 38Q ½; </w:t>
            </w:r>
            <w:r>
              <w:rPr>
                <w:sz w:val="22"/>
              </w:rPr>
              <w:tab/>
            </w:r>
            <w:r>
              <w:rPr>
                <w:sz w:val="22"/>
              </w:rPr>
              <w:tab/>
            </w:r>
            <w:r>
              <w:rPr>
                <w:sz w:val="22"/>
              </w:rPr>
              <w:tab/>
            </w:r>
          </w:p>
          <w:p w14:paraId="16BE6FD7" w14:textId="77777777" w:rsidR="00B22FEF" w:rsidRDefault="00B22FEF" w:rsidP="00B22FEF">
            <w:pPr>
              <w:rPr>
                <w:sz w:val="22"/>
              </w:rPr>
            </w:pPr>
            <w:r>
              <w:rPr>
                <w:sz w:val="22"/>
              </w:rPr>
              <w:t>603 CMR 28.03(1)(a); 28.06(8)(b) and (c)</w:t>
            </w:r>
          </w:p>
          <w:p w14:paraId="22D53D9C" w14:textId="77777777" w:rsidR="00B22FEF" w:rsidRDefault="00B22FEF" w:rsidP="00B22FEF">
            <w:pPr>
              <w:rPr>
                <w:sz w:val="22"/>
              </w:rPr>
            </w:pPr>
          </w:p>
        </w:tc>
      </w:tr>
      <w:tr w:rsidR="00B22FEF" w14:paraId="54DA89CA" w14:textId="77777777" w:rsidTr="00265115">
        <w:trPr>
          <w:trHeight w:val="382"/>
        </w:trPr>
        <w:tc>
          <w:tcPr>
            <w:tcW w:w="1530" w:type="dxa"/>
          </w:tcPr>
          <w:p w14:paraId="1F0E5049" w14:textId="77777777" w:rsidR="00B22FEF" w:rsidRDefault="00B22FEF">
            <w:pPr>
              <w:spacing w:line="120" w:lineRule="exact"/>
              <w:rPr>
                <w:sz w:val="22"/>
              </w:rPr>
            </w:pPr>
          </w:p>
        </w:tc>
        <w:tc>
          <w:tcPr>
            <w:tcW w:w="3870" w:type="dxa"/>
            <w:tcBorders>
              <w:right w:val="single" w:sz="2" w:space="0" w:color="auto"/>
            </w:tcBorders>
            <w:vAlign w:val="center"/>
          </w:tcPr>
          <w:p w14:paraId="032AC9E1" w14:textId="77777777" w:rsidR="00B22FEF" w:rsidRDefault="00B22FEF" w:rsidP="00B22FEF">
            <w:pPr>
              <w:spacing w:line="163" w:lineRule="exact"/>
              <w:rPr>
                <w:b/>
                <w:sz w:val="22"/>
              </w:rPr>
            </w:pPr>
            <w:r>
              <w:rPr>
                <w:b/>
                <w:sz w:val="22"/>
              </w:rPr>
              <w:t xml:space="preserve">Rating: </w:t>
            </w:r>
            <w:bookmarkStart w:id="676" w:name="RATING_CSE_54"/>
            <w:r>
              <w:rPr>
                <w:b/>
                <w:sz w:val="22"/>
              </w:rPr>
              <w:t xml:space="preserve"> Implemented </w:t>
            </w:r>
            <w:bookmarkEnd w:id="676"/>
          </w:p>
        </w:tc>
        <w:tc>
          <w:tcPr>
            <w:tcW w:w="2880" w:type="dxa"/>
            <w:tcBorders>
              <w:top w:val="single" w:sz="2" w:space="0" w:color="000000"/>
              <w:left w:val="single" w:sz="2" w:space="0" w:color="auto"/>
              <w:bottom w:val="double" w:sz="2" w:space="0" w:color="000000"/>
              <w:right w:val="single" w:sz="2" w:space="0" w:color="auto"/>
            </w:tcBorders>
            <w:vAlign w:val="center"/>
          </w:tcPr>
          <w:p w14:paraId="1B8F698C" w14:textId="77777777" w:rsidR="00B22FEF" w:rsidRDefault="00B22FEF">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67D0EB2A" w14:textId="77777777" w:rsidR="00B22FEF" w:rsidRDefault="00B22FEF">
            <w:pPr>
              <w:spacing w:line="163" w:lineRule="exact"/>
              <w:rPr>
                <w:b/>
                <w:sz w:val="22"/>
              </w:rPr>
            </w:pPr>
            <w:bookmarkStart w:id="677" w:name="DISTRESP_CSE_54"/>
            <w:r>
              <w:rPr>
                <w:b/>
                <w:sz w:val="22"/>
              </w:rPr>
              <w:t>No</w:t>
            </w:r>
            <w:bookmarkEnd w:id="677"/>
          </w:p>
        </w:tc>
      </w:tr>
    </w:tbl>
    <w:p w14:paraId="5EE4FAEC" w14:textId="77777777" w:rsidR="00B22FEF" w:rsidRDefault="00B22FEF">
      <w:pPr>
        <w:pStyle w:val="Header"/>
        <w:tabs>
          <w:tab w:val="clear" w:pos="4320"/>
          <w:tab w:val="clear" w:pos="8640"/>
        </w:tabs>
        <w:rPr>
          <w:sz w:val="22"/>
        </w:rPr>
      </w:pPr>
    </w:p>
    <w:p w14:paraId="17A44A6E" w14:textId="77777777" w:rsidR="00B22FEF" w:rsidRDefault="00B22FEF">
      <w:pPr>
        <w:rPr>
          <w:sz w:val="22"/>
        </w:rPr>
      </w:pPr>
      <w:bookmarkStart w:id="678" w:name="LABEL_CSE_54"/>
      <w:bookmarkEnd w:id="678"/>
    </w:p>
    <w:p w14:paraId="14C8109E" w14:textId="77777777" w:rsidR="00B22FEF" w:rsidRDefault="00B22FEF">
      <w:pPr>
        <w:pStyle w:val="Header"/>
        <w:tabs>
          <w:tab w:val="clear" w:pos="4320"/>
          <w:tab w:val="clear" w:pos="8640"/>
        </w:tabs>
        <w:rPr>
          <w:sz w:val="22"/>
        </w:rPr>
      </w:pPr>
    </w:p>
    <w:p w14:paraId="24852F13"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B22FEF" w14:paraId="351D79B9" w14:textId="77777777" w:rsidTr="00265115">
        <w:trPr>
          <w:tblHeader/>
        </w:trPr>
        <w:tc>
          <w:tcPr>
            <w:tcW w:w="1530" w:type="dxa"/>
          </w:tcPr>
          <w:p w14:paraId="5A3228C8" w14:textId="0C228CEE" w:rsidR="00B22FEF" w:rsidRDefault="00B22FEF">
            <w:pPr>
              <w:spacing w:line="120" w:lineRule="exact"/>
              <w:rPr>
                <w:b/>
                <w:sz w:val="22"/>
              </w:rPr>
            </w:pPr>
          </w:p>
          <w:p w14:paraId="51536103" w14:textId="77777777" w:rsidR="00B22FEF" w:rsidRDefault="00B22FEF">
            <w:pPr>
              <w:jc w:val="center"/>
              <w:rPr>
                <w:b/>
                <w:sz w:val="22"/>
              </w:rPr>
            </w:pPr>
            <w:r>
              <w:rPr>
                <w:b/>
                <w:sz w:val="22"/>
              </w:rPr>
              <w:t>CRITERION</w:t>
            </w:r>
          </w:p>
          <w:p w14:paraId="06BDA090" w14:textId="77777777" w:rsidR="00B22FEF" w:rsidRDefault="00B22FEF">
            <w:pPr>
              <w:spacing w:after="58"/>
              <w:jc w:val="center"/>
              <w:rPr>
                <w:b/>
                <w:sz w:val="22"/>
              </w:rPr>
            </w:pPr>
            <w:r>
              <w:rPr>
                <w:b/>
                <w:sz w:val="22"/>
              </w:rPr>
              <w:t>NUMBER</w:t>
            </w:r>
          </w:p>
        </w:tc>
        <w:tc>
          <w:tcPr>
            <w:tcW w:w="7740" w:type="dxa"/>
            <w:gridSpan w:val="3"/>
            <w:vAlign w:val="center"/>
          </w:tcPr>
          <w:p w14:paraId="33C55A14" w14:textId="77777777" w:rsidR="00B22FEF" w:rsidRDefault="00B22FEF">
            <w:pPr>
              <w:jc w:val="center"/>
              <w:rPr>
                <w:b/>
                <w:sz w:val="22"/>
              </w:rPr>
            </w:pPr>
            <w:r>
              <w:rPr>
                <w:b/>
                <w:sz w:val="22"/>
              </w:rPr>
              <w:t>SCHOOL FACILITIES</w:t>
            </w:r>
          </w:p>
        </w:tc>
      </w:tr>
      <w:tr w:rsidR="00B22FEF" w14:paraId="57878F22" w14:textId="77777777" w:rsidTr="00265115">
        <w:trPr>
          <w:tblHeader/>
        </w:trPr>
        <w:tc>
          <w:tcPr>
            <w:tcW w:w="1530" w:type="dxa"/>
          </w:tcPr>
          <w:p w14:paraId="46D37A7C" w14:textId="77777777" w:rsidR="00B22FEF" w:rsidRDefault="00B22FEF">
            <w:pPr>
              <w:spacing w:line="120" w:lineRule="exact"/>
              <w:rPr>
                <w:sz w:val="22"/>
              </w:rPr>
            </w:pPr>
          </w:p>
          <w:p w14:paraId="3A0EBD71" w14:textId="77777777" w:rsidR="00B22FEF" w:rsidRDefault="00B22FEF">
            <w:pPr>
              <w:spacing w:after="58"/>
              <w:jc w:val="center"/>
              <w:rPr>
                <w:sz w:val="22"/>
              </w:rPr>
            </w:pPr>
          </w:p>
        </w:tc>
        <w:tc>
          <w:tcPr>
            <w:tcW w:w="7740" w:type="dxa"/>
            <w:gridSpan w:val="3"/>
            <w:vAlign w:val="center"/>
          </w:tcPr>
          <w:p w14:paraId="62865C15" w14:textId="77777777" w:rsidR="00B22FEF" w:rsidRDefault="00B22FEF">
            <w:pPr>
              <w:spacing w:after="58"/>
              <w:jc w:val="center"/>
              <w:rPr>
                <w:b/>
                <w:sz w:val="22"/>
              </w:rPr>
            </w:pPr>
            <w:r>
              <w:rPr>
                <w:b/>
                <w:sz w:val="22"/>
              </w:rPr>
              <w:t>Legal Standard</w:t>
            </w:r>
          </w:p>
        </w:tc>
      </w:tr>
      <w:tr w:rsidR="00B22FEF" w14:paraId="30C999D4" w14:textId="77777777" w:rsidTr="00265115">
        <w:tc>
          <w:tcPr>
            <w:tcW w:w="1530" w:type="dxa"/>
          </w:tcPr>
          <w:p w14:paraId="068AEEB6" w14:textId="77777777" w:rsidR="00B22FEF" w:rsidRDefault="00B22FEF">
            <w:pPr>
              <w:spacing w:line="120" w:lineRule="exact"/>
              <w:rPr>
                <w:sz w:val="22"/>
              </w:rPr>
            </w:pPr>
          </w:p>
          <w:p w14:paraId="1AF46A0D" w14:textId="77777777" w:rsidR="00B22FEF" w:rsidRDefault="00B22FEF">
            <w:pPr>
              <w:spacing w:after="58"/>
              <w:jc w:val="center"/>
              <w:rPr>
                <w:b/>
                <w:sz w:val="22"/>
              </w:rPr>
            </w:pPr>
            <w:r>
              <w:rPr>
                <w:b/>
                <w:sz w:val="22"/>
              </w:rPr>
              <w:t>CSE 55</w:t>
            </w:r>
          </w:p>
          <w:p w14:paraId="2D953576" w14:textId="77777777" w:rsidR="00B22FEF" w:rsidRDefault="00B22FEF">
            <w:pPr>
              <w:spacing w:after="58"/>
              <w:jc w:val="center"/>
              <w:rPr>
                <w:b/>
                <w:sz w:val="22"/>
              </w:rPr>
            </w:pPr>
          </w:p>
          <w:p w14:paraId="5030C74F" w14:textId="77777777" w:rsidR="00B22FEF" w:rsidRDefault="00B22FEF">
            <w:pPr>
              <w:spacing w:after="58"/>
              <w:jc w:val="center"/>
              <w:rPr>
                <w:b/>
                <w:sz w:val="22"/>
              </w:rPr>
            </w:pPr>
            <w:r>
              <w:rPr>
                <w:b/>
                <w:sz w:val="22"/>
              </w:rPr>
              <w:t>and APD 13.4 – Physical Facility / Architectural Barriers (where applicable)</w:t>
            </w:r>
          </w:p>
        </w:tc>
        <w:tc>
          <w:tcPr>
            <w:tcW w:w="7740" w:type="dxa"/>
            <w:gridSpan w:val="3"/>
          </w:tcPr>
          <w:p w14:paraId="7A5AFA90" w14:textId="77777777" w:rsidR="00B22FEF" w:rsidRDefault="00B22FEF">
            <w:pPr>
              <w:pStyle w:val="Heading8"/>
              <w:rPr>
                <w:u w:val="none"/>
              </w:rPr>
            </w:pPr>
            <w:r>
              <w:rPr>
                <w:u w:val="none"/>
              </w:rPr>
              <w:t>Special education facilities and classrooms</w:t>
            </w:r>
          </w:p>
          <w:p w14:paraId="0F4B507D" w14:textId="77777777" w:rsidR="00B22FEF" w:rsidRDefault="00B22FEF">
            <w:pPr>
              <w:tabs>
                <w:tab w:val="left" w:pos="-1440"/>
              </w:tabs>
              <w:rPr>
                <w:color w:val="000000"/>
                <w:sz w:val="22"/>
              </w:rPr>
            </w:pPr>
            <w:bookmarkStart w:id="679" w:name="CRIT_CSE_55"/>
            <w:r>
              <w:rPr>
                <w:color w:val="000000"/>
                <w:sz w:val="22"/>
              </w:rPr>
              <w:t>The collaborative program is located in facilities and classrooms that:</w:t>
            </w:r>
          </w:p>
          <w:p w14:paraId="575B8DB8" w14:textId="77777777" w:rsidR="00B22FEF" w:rsidRDefault="00B22FEF">
            <w:pPr>
              <w:tabs>
                <w:tab w:val="left" w:pos="-1440"/>
              </w:tabs>
              <w:rPr>
                <w:color w:val="000000"/>
                <w:sz w:val="22"/>
              </w:rPr>
            </w:pPr>
            <w:r>
              <w:rPr>
                <w:color w:val="000000"/>
                <w:sz w:val="22"/>
              </w:rPr>
              <w:t>1. maximize the inclusion of such students into the life of the school;</w:t>
            </w:r>
          </w:p>
          <w:p w14:paraId="6E58C287" w14:textId="77777777" w:rsidR="00B22FEF" w:rsidRDefault="00B22FEF">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IEP;  </w:t>
            </w:r>
          </w:p>
          <w:p w14:paraId="5E2BAA74" w14:textId="77777777" w:rsidR="00B22FEF" w:rsidRDefault="00B22FEF">
            <w:pPr>
              <w:tabs>
                <w:tab w:val="left" w:pos="-1440"/>
              </w:tabs>
              <w:rPr>
                <w:color w:val="000000"/>
                <w:sz w:val="22"/>
              </w:rPr>
            </w:pPr>
            <w:r>
              <w:rPr>
                <w:color w:val="000000"/>
                <w:sz w:val="22"/>
              </w:rPr>
              <w:t>3. are at least equal in all physical respects to the average standards of general education facilities and classrooms in the buildings in which they are located;</w:t>
            </w:r>
          </w:p>
          <w:p w14:paraId="4C371642" w14:textId="77777777" w:rsidR="00B22FEF" w:rsidRDefault="00B22FEF">
            <w:pPr>
              <w:tabs>
                <w:tab w:val="left" w:pos="-1440"/>
              </w:tabs>
              <w:rPr>
                <w:color w:val="000000"/>
                <w:sz w:val="22"/>
              </w:rPr>
            </w:pPr>
            <w:r>
              <w:rPr>
                <w:color w:val="000000"/>
                <w:sz w:val="22"/>
              </w:rPr>
              <w:t>4. are given the same priority any as general education programs in the allocation of instructional and other space in the public school building in which they are located in order to minimize the separation or stigmatization of eligible students; and</w:t>
            </w:r>
          </w:p>
          <w:p w14:paraId="785DADF3" w14:textId="77777777" w:rsidR="00B22FEF" w:rsidRDefault="00B22FEF">
            <w:pPr>
              <w:tabs>
                <w:tab w:val="left" w:pos="-1440"/>
              </w:tabs>
              <w:rPr>
                <w:color w:val="000000"/>
                <w:sz w:val="22"/>
              </w:rPr>
            </w:pPr>
            <w:r>
              <w:rPr>
                <w:color w:val="000000"/>
                <w:sz w:val="22"/>
              </w:rPr>
              <w:t>5. are not identified by signs or other means that stigmatize such students.</w:t>
            </w:r>
          </w:p>
          <w:p w14:paraId="3CE74A86" w14:textId="77777777" w:rsidR="00B22FEF" w:rsidRDefault="00B22FEF">
            <w:pPr>
              <w:tabs>
                <w:tab w:val="left" w:pos="-1440"/>
              </w:tabs>
              <w:rPr>
                <w:color w:val="000000"/>
                <w:sz w:val="22"/>
              </w:rPr>
            </w:pPr>
          </w:p>
          <w:p w14:paraId="1022CB47" w14:textId="77777777" w:rsidR="00B22FEF" w:rsidRPr="009B79E6" w:rsidRDefault="00B22FEF">
            <w:pPr>
              <w:tabs>
                <w:tab w:val="left" w:pos="-1440"/>
              </w:tabs>
              <w:rPr>
                <w:b/>
                <w:color w:val="000000"/>
                <w:sz w:val="22"/>
              </w:rPr>
            </w:pPr>
            <w:r w:rsidRPr="009B79E6">
              <w:rPr>
                <w:b/>
                <w:color w:val="000000"/>
                <w:sz w:val="22"/>
              </w:rPr>
              <w:t>Collaborative approved public day programs must meet the following requirements:</w:t>
            </w:r>
          </w:p>
          <w:p w14:paraId="21DD190B" w14:textId="77777777" w:rsidR="00B22FEF" w:rsidRPr="009B79E6" w:rsidRDefault="00B22FEF" w:rsidP="00B22FEF">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3A1681F4" w14:textId="77777777" w:rsidR="00B22FEF" w:rsidRPr="009B79E6" w:rsidRDefault="00B22FEF" w:rsidP="00B22FEF">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79"/>
            <w:r w:rsidRPr="009B79E6">
              <w:rPr>
                <w:color w:val="000000"/>
                <w:sz w:val="22"/>
              </w:rPr>
              <w:t xml:space="preserve"> </w:t>
            </w:r>
          </w:p>
          <w:p w14:paraId="0C844802" w14:textId="77777777" w:rsidR="00B22FEF" w:rsidRDefault="00B22FEF">
            <w:pPr>
              <w:tabs>
                <w:tab w:val="left" w:pos="-1440"/>
              </w:tabs>
              <w:rPr>
                <w:color w:val="000000"/>
                <w:sz w:val="22"/>
              </w:rPr>
            </w:pPr>
          </w:p>
          <w:p w14:paraId="49CB2A73" w14:textId="77777777" w:rsidR="00B22FEF" w:rsidRDefault="00B22FEF">
            <w:pPr>
              <w:rPr>
                <w:sz w:val="22"/>
              </w:rPr>
            </w:pPr>
          </w:p>
          <w:p w14:paraId="122860B0" w14:textId="77777777" w:rsidR="00B22FEF" w:rsidRDefault="00B22FEF">
            <w:pPr>
              <w:pStyle w:val="Heading8"/>
              <w:rPr>
                <w:u w:val="none"/>
              </w:rPr>
            </w:pPr>
            <w:r>
              <w:rPr>
                <w:u w:val="none"/>
              </w:rPr>
              <w:t>State Requirements</w:t>
            </w:r>
            <w:r>
              <w:rPr>
                <w:u w:val="none"/>
              </w:rPr>
              <w:tab/>
            </w:r>
            <w:r>
              <w:rPr>
                <w:u w:val="none"/>
              </w:rPr>
              <w:tab/>
            </w:r>
            <w:r>
              <w:rPr>
                <w:u w:val="none"/>
              </w:rPr>
              <w:tab/>
              <w:t>Federal Requirements</w:t>
            </w:r>
          </w:p>
          <w:p w14:paraId="3211EA6C" w14:textId="77777777" w:rsidR="00B22FEF" w:rsidRDefault="00B22FEF">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745B0AB2" w14:textId="77777777" w:rsidR="00B22FEF" w:rsidRDefault="00B22FEF">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63B64A38" w14:textId="77777777" w:rsidR="00B22FEF" w:rsidRDefault="00B22FEF">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634A3469" w14:textId="77777777" w:rsidR="00B22FEF" w:rsidRDefault="00B22FEF">
            <w:pPr>
              <w:rPr>
                <w:sz w:val="22"/>
                <w:szCs w:val="22"/>
              </w:rPr>
            </w:pPr>
            <w:r>
              <w:rPr>
                <w:sz w:val="22"/>
                <w:szCs w:val="22"/>
              </w:rPr>
              <w:t xml:space="preserve">                                                 </w:t>
            </w:r>
          </w:p>
        </w:tc>
      </w:tr>
      <w:tr w:rsidR="00B22FEF" w14:paraId="1484068B" w14:textId="77777777" w:rsidTr="00265115">
        <w:tblPrEx>
          <w:tblBorders>
            <w:insideH w:val="single" w:sz="6" w:space="0" w:color="000000"/>
            <w:insideV w:val="single" w:sz="6" w:space="0" w:color="000000"/>
          </w:tblBorders>
        </w:tblPrEx>
        <w:trPr>
          <w:trHeight w:val="382"/>
        </w:trPr>
        <w:tc>
          <w:tcPr>
            <w:tcW w:w="1530" w:type="dxa"/>
          </w:tcPr>
          <w:p w14:paraId="411F3341" w14:textId="77777777" w:rsidR="00B22FEF" w:rsidRDefault="00B22FEF">
            <w:pPr>
              <w:rPr>
                <w:sz w:val="22"/>
              </w:rPr>
            </w:pPr>
          </w:p>
        </w:tc>
        <w:tc>
          <w:tcPr>
            <w:tcW w:w="4050" w:type="dxa"/>
            <w:vAlign w:val="center"/>
          </w:tcPr>
          <w:p w14:paraId="64FE2B43" w14:textId="77777777" w:rsidR="00B22FEF" w:rsidRDefault="00B22FEF" w:rsidP="00B22FEF">
            <w:pPr>
              <w:rPr>
                <w:b/>
                <w:sz w:val="22"/>
              </w:rPr>
            </w:pPr>
            <w:r>
              <w:rPr>
                <w:b/>
                <w:sz w:val="22"/>
              </w:rPr>
              <w:t xml:space="preserve">Rating: </w:t>
            </w:r>
            <w:bookmarkStart w:id="680" w:name="RATING_CSE_55"/>
            <w:r>
              <w:rPr>
                <w:b/>
                <w:sz w:val="22"/>
              </w:rPr>
              <w:t xml:space="preserve"> Implemented </w:t>
            </w:r>
            <w:bookmarkEnd w:id="680"/>
          </w:p>
        </w:tc>
        <w:tc>
          <w:tcPr>
            <w:tcW w:w="2700" w:type="dxa"/>
            <w:vAlign w:val="center"/>
          </w:tcPr>
          <w:p w14:paraId="05CEA3B4" w14:textId="77777777" w:rsidR="00B22FEF" w:rsidRDefault="00B22FEF">
            <w:pPr>
              <w:rPr>
                <w:b/>
                <w:sz w:val="22"/>
              </w:rPr>
            </w:pPr>
            <w:r>
              <w:rPr>
                <w:b/>
                <w:sz w:val="22"/>
              </w:rPr>
              <w:t xml:space="preserve">Response Required: </w:t>
            </w:r>
          </w:p>
        </w:tc>
        <w:tc>
          <w:tcPr>
            <w:tcW w:w="990" w:type="dxa"/>
            <w:vAlign w:val="center"/>
          </w:tcPr>
          <w:p w14:paraId="636AD541" w14:textId="77777777" w:rsidR="00B22FEF" w:rsidRDefault="00B22FEF">
            <w:pPr>
              <w:rPr>
                <w:sz w:val="22"/>
              </w:rPr>
            </w:pPr>
            <w:bookmarkStart w:id="681" w:name="DISTRESP_CSE_55"/>
            <w:r>
              <w:rPr>
                <w:sz w:val="22"/>
              </w:rPr>
              <w:t>No</w:t>
            </w:r>
            <w:bookmarkEnd w:id="681"/>
          </w:p>
        </w:tc>
      </w:tr>
    </w:tbl>
    <w:p w14:paraId="27FBB380" w14:textId="77777777" w:rsidR="00B22FEF" w:rsidRDefault="00B22FEF">
      <w:pPr>
        <w:pStyle w:val="Header"/>
        <w:tabs>
          <w:tab w:val="clear" w:pos="4320"/>
          <w:tab w:val="clear" w:pos="8640"/>
        </w:tabs>
        <w:rPr>
          <w:sz w:val="22"/>
        </w:rPr>
      </w:pPr>
    </w:p>
    <w:p w14:paraId="4E18888F" w14:textId="77777777" w:rsidR="00B22FEF" w:rsidRDefault="00B22FEF">
      <w:pPr>
        <w:rPr>
          <w:sz w:val="22"/>
        </w:rPr>
      </w:pPr>
      <w:bookmarkStart w:id="682" w:name="LABEL_CSE_55"/>
      <w:bookmarkEnd w:id="682"/>
    </w:p>
    <w:p w14:paraId="1E3BA23B" w14:textId="77777777" w:rsidR="00B22FEF" w:rsidRDefault="00B22FEF">
      <w:pPr>
        <w:rPr>
          <w:sz w:val="22"/>
        </w:rPr>
      </w:pPr>
      <w:r>
        <w:rPr>
          <w:sz w:val="22"/>
        </w:rPr>
        <w:br w:type="page"/>
      </w:r>
    </w:p>
    <w:p w14:paraId="70CB6176" w14:textId="77777777" w:rsidR="00B22FEF" w:rsidRDefault="00B22FEF">
      <w:pPr>
        <w:rPr>
          <w:sz w:val="22"/>
        </w:rPr>
      </w:pPr>
    </w:p>
    <w:p w14:paraId="4566D644" w14:textId="77777777" w:rsidR="00B22FEF" w:rsidRDefault="00B22FEF">
      <w:pPr>
        <w:rPr>
          <w:sz w:val="22"/>
        </w:rPr>
      </w:pPr>
    </w:p>
    <w:p w14:paraId="1536C5D9" w14:textId="77777777" w:rsidR="00B22FEF" w:rsidRDefault="00B22FEF">
      <w:pPr>
        <w:rPr>
          <w:sz w:val="22"/>
        </w:rPr>
      </w:pPr>
    </w:p>
    <w:p w14:paraId="7150D2D2" w14:textId="77777777" w:rsidR="00B22FEF" w:rsidRDefault="00B22FEF">
      <w:pPr>
        <w:rPr>
          <w:sz w:val="22"/>
        </w:rPr>
      </w:pPr>
    </w:p>
    <w:p w14:paraId="44B4BCF2" w14:textId="77777777" w:rsidR="00B22FEF" w:rsidRDefault="00B22FEF">
      <w:pPr>
        <w:rPr>
          <w:sz w:val="22"/>
        </w:rPr>
      </w:pPr>
    </w:p>
    <w:p w14:paraId="64C17717" w14:textId="77777777" w:rsidR="00B22FEF" w:rsidRDefault="00B22FEF">
      <w:pPr>
        <w:rPr>
          <w:sz w:val="22"/>
        </w:rPr>
      </w:pPr>
    </w:p>
    <w:p w14:paraId="6D028BC3" w14:textId="77777777" w:rsidR="00B22FEF" w:rsidRDefault="00B22FE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2FEF" w14:paraId="1BF320B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5B8B2F3" w14:textId="77777777" w:rsidR="00B22FEF" w:rsidRDefault="00B22FEF">
            <w:pPr>
              <w:spacing w:line="201" w:lineRule="exact"/>
              <w:rPr>
                <w:sz w:val="22"/>
              </w:rPr>
            </w:pPr>
          </w:p>
          <w:p w14:paraId="69B5D889" w14:textId="77777777" w:rsidR="00B22FEF" w:rsidRDefault="00B22FEF">
            <w:pPr>
              <w:pStyle w:val="Heading1"/>
              <w:rPr>
                <w:sz w:val="22"/>
              </w:rPr>
            </w:pPr>
          </w:p>
          <w:p w14:paraId="0040EBD2" w14:textId="77777777" w:rsidR="00B22FEF" w:rsidRDefault="00B22FEF"/>
          <w:p w14:paraId="55A387EB" w14:textId="77777777" w:rsidR="00B22FEF" w:rsidRDefault="00B22FEF">
            <w:pPr>
              <w:jc w:val="center"/>
              <w:rPr>
                <w:b/>
                <w:bCs/>
              </w:rPr>
            </w:pPr>
          </w:p>
          <w:p w14:paraId="7DA217CA" w14:textId="77777777" w:rsidR="00B22FEF" w:rsidRDefault="00B22FEF">
            <w:pPr>
              <w:jc w:val="center"/>
              <w:rPr>
                <w:b/>
                <w:bCs/>
                <w:sz w:val="36"/>
              </w:rPr>
            </w:pPr>
            <w:r>
              <w:rPr>
                <w:b/>
                <w:bCs/>
                <w:sz w:val="36"/>
              </w:rPr>
              <w:t xml:space="preserve">CIVIL RIGHTS </w:t>
            </w:r>
          </w:p>
          <w:p w14:paraId="4E778B4E" w14:textId="77777777" w:rsidR="00B22FEF" w:rsidRDefault="00B22FEF">
            <w:pPr>
              <w:jc w:val="center"/>
              <w:rPr>
                <w:b/>
                <w:bCs/>
                <w:sz w:val="36"/>
              </w:rPr>
            </w:pPr>
            <w:r>
              <w:rPr>
                <w:b/>
                <w:bCs/>
                <w:sz w:val="36"/>
              </w:rPr>
              <w:t>METHODS OF ADMINISTRATION</w:t>
            </w:r>
          </w:p>
          <w:p w14:paraId="5B2810F7" w14:textId="77777777" w:rsidR="00B22FEF" w:rsidRDefault="00B22FEF">
            <w:pPr>
              <w:jc w:val="center"/>
              <w:rPr>
                <w:b/>
                <w:bCs/>
                <w:sz w:val="36"/>
              </w:rPr>
            </w:pPr>
            <w:r>
              <w:rPr>
                <w:b/>
                <w:bCs/>
                <w:sz w:val="36"/>
              </w:rPr>
              <w:t xml:space="preserve">AND </w:t>
            </w:r>
          </w:p>
          <w:p w14:paraId="2B1FC792" w14:textId="77777777" w:rsidR="00B22FEF" w:rsidRDefault="00B22FEF">
            <w:pPr>
              <w:jc w:val="center"/>
              <w:rPr>
                <w:b/>
                <w:bCs/>
                <w:sz w:val="36"/>
              </w:rPr>
            </w:pPr>
            <w:r>
              <w:rPr>
                <w:b/>
                <w:bCs/>
                <w:sz w:val="36"/>
              </w:rPr>
              <w:t>OTHER RELATED GENERAL EDUCATION REQUIREMENTS</w:t>
            </w:r>
            <w:r>
              <w:rPr>
                <w:b/>
                <w:bCs/>
                <w:sz w:val="36"/>
              </w:rPr>
              <w:fldChar w:fldCharType="begin"/>
            </w:r>
            <w:r>
              <w:instrText xml:space="preserve"> TC </w:instrText>
            </w:r>
            <w:bookmarkStart w:id="683" w:name="_Toc256000006"/>
            <w:r>
              <w:instrText>"</w:instrText>
            </w:r>
            <w:bookmarkStart w:id="684" w:name="_Toc248300146"/>
            <w:r>
              <w:rPr>
                <w:b/>
                <w:bCs/>
                <w:sz w:val="22"/>
              </w:rPr>
              <w:instrText>CIVIL RIGHTS AND OTHER RELATED GENERAL EDUCATION REQUIREMENTS</w:instrText>
            </w:r>
            <w:bookmarkEnd w:id="684"/>
            <w:r>
              <w:instrText>"</w:instrText>
            </w:r>
            <w:bookmarkEnd w:id="683"/>
            <w:r>
              <w:instrText xml:space="preserve"> \f C \l "2" </w:instrText>
            </w:r>
            <w:r>
              <w:rPr>
                <w:b/>
                <w:bCs/>
                <w:sz w:val="36"/>
              </w:rPr>
              <w:fldChar w:fldCharType="end"/>
            </w:r>
            <w:r>
              <w:rPr>
                <w:b/>
                <w:bCs/>
                <w:sz w:val="36"/>
              </w:rPr>
              <w:t xml:space="preserve"> </w:t>
            </w:r>
          </w:p>
          <w:p w14:paraId="7D37FED5" w14:textId="77777777" w:rsidR="00B22FEF" w:rsidRDefault="00B22FEF">
            <w:pPr>
              <w:jc w:val="center"/>
              <w:rPr>
                <w:b/>
                <w:bCs/>
                <w:sz w:val="36"/>
              </w:rPr>
            </w:pPr>
          </w:p>
          <w:p w14:paraId="68382691" w14:textId="77777777" w:rsidR="00B22FEF" w:rsidRDefault="00B22FEF">
            <w:pPr>
              <w:jc w:val="center"/>
              <w:rPr>
                <w:b/>
                <w:bCs/>
                <w:sz w:val="36"/>
              </w:rPr>
            </w:pPr>
          </w:p>
          <w:p w14:paraId="4D2C65D0" w14:textId="77777777" w:rsidR="00B22FEF" w:rsidRDefault="00B22FEF">
            <w:pPr>
              <w:jc w:val="center"/>
              <w:rPr>
                <w:b/>
                <w:bCs/>
                <w:sz w:val="36"/>
              </w:rPr>
            </w:pPr>
            <w:r>
              <w:rPr>
                <w:b/>
                <w:bCs/>
                <w:sz w:val="36"/>
              </w:rPr>
              <w:t xml:space="preserve">LEGAL STANDARDS, </w:t>
            </w:r>
          </w:p>
          <w:p w14:paraId="3B4AADEF" w14:textId="77777777" w:rsidR="00B22FEF" w:rsidRDefault="00B22FEF">
            <w:pPr>
              <w:jc w:val="center"/>
              <w:rPr>
                <w:b/>
                <w:bCs/>
                <w:sz w:val="36"/>
              </w:rPr>
            </w:pPr>
            <w:r>
              <w:rPr>
                <w:b/>
                <w:bCs/>
                <w:sz w:val="36"/>
              </w:rPr>
              <w:t xml:space="preserve">COMPLIANCE RATINGS AND </w:t>
            </w:r>
          </w:p>
          <w:p w14:paraId="3AFF8DB4" w14:textId="77777777" w:rsidR="00B22FEF" w:rsidRDefault="00B22FEF">
            <w:pPr>
              <w:jc w:val="center"/>
              <w:rPr>
                <w:b/>
                <w:bCs/>
              </w:rPr>
            </w:pPr>
            <w:bookmarkStart w:id="685" w:name="SEMANTIC2"/>
            <w:r>
              <w:rPr>
                <w:b/>
                <w:bCs/>
                <w:sz w:val="36"/>
              </w:rPr>
              <w:t>FINDINGS</w:t>
            </w:r>
            <w:bookmarkEnd w:id="685"/>
          </w:p>
          <w:p w14:paraId="78EC1119" w14:textId="77777777" w:rsidR="00B22FEF" w:rsidRDefault="00B22FEF">
            <w:pPr>
              <w:jc w:val="center"/>
              <w:rPr>
                <w:b/>
                <w:bCs/>
                <w:sz w:val="22"/>
              </w:rPr>
            </w:pPr>
          </w:p>
          <w:p w14:paraId="1358DCB4" w14:textId="77777777" w:rsidR="00B22FEF" w:rsidRDefault="00B22FEF" w:rsidP="00B22FEF">
            <w:pPr>
              <w:pStyle w:val="TOC1"/>
            </w:pPr>
          </w:p>
          <w:p w14:paraId="5317992A" w14:textId="77777777" w:rsidR="00B22FEF" w:rsidRDefault="00B22FEF">
            <w:pPr>
              <w:spacing w:after="58"/>
              <w:rPr>
                <w:sz w:val="22"/>
              </w:rPr>
            </w:pPr>
          </w:p>
          <w:p w14:paraId="4B5BCDCD" w14:textId="77777777" w:rsidR="00B22FEF" w:rsidRDefault="00B22FEF">
            <w:pPr>
              <w:spacing w:after="58"/>
              <w:rPr>
                <w:sz w:val="22"/>
              </w:rPr>
            </w:pPr>
          </w:p>
        </w:tc>
      </w:tr>
    </w:tbl>
    <w:p w14:paraId="593BE8BF" w14:textId="77777777" w:rsidR="00B22FEF" w:rsidRDefault="00B22FEF">
      <w:pPr>
        <w:rPr>
          <w:sz w:val="22"/>
        </w:rPr>
      </w:pPr>
    </w:p>
    <w:p w14:paraId="6A5CCB6A" w14:textId="77777777" w:rsidR="00B22FEF" w:rsidRDefault="00B22FE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7A80D651" w14:textId="77777777" w:rsidTr="00B22FEF">
        <w:trPr>
          <w:trHeight w:val="804"/>
          <w:tblHeader/>
        </w:trPr>
        <w:tc>
          <w:tcPr>
            <w:tcW w:w="1530" w:type="dxa"/>
            <w:tcBorders>
              <w:bottom w:val="single" w:sz="2" w:space="0" w:color="000000"/>
            </w:tcBorders>
          </w:tcPr>
          <w:p w14:paraId="04F48E28" w14:textId="77777777" w:rsidR="00B22FEF" w:rsidRDefault="00B22FEF">
            <w:pPr>
              <w:jc w:val="center"/>
              <w:rPr>
                <w:b/>
                <w:sz w:val="22"/>
              </w:rPr>
            </w:pPr>
          </w:p>
          <w:p w14:paraId="34FE568B" w14:textId="77777777" w:rsidR="00B22FEF" w:rsidRDefault="00B22FEF">
            <w:pPr>
              <w:jc w:val="center"/>
              <w:rPr>
                <w:b/>
                <w:sz w:val="22"/>
              </w:rPr>
            </w:pPr>
            <w:r>
              <w:rPr>
                <w:b/>
                <w:sz w:val="22"/>
              </w:rPr>
              <w:t>CRITERION</w:t>
            </w:r>
          </w:p>
          <w:p w14:paraId="1C4AED50" w14:textId="77777777" w:rsidR="00B22FEF" w:rsidRDefault="00B22FEF">
            <w:pPr>
              <w:jc w:val="center"/>
              <w:rPr>
                <w:b/>
                <w:sz w:val="22"/>
              </w:rPr>
            </w:pPr>
            <w:r>
              <w:rPr>
                <w:b/>
                <w:sz w:val="22"/>
              </w:rPr>
              <w:t>NUMBER</w:t>
            </w:r>
          </w:p>
        </w:tc>
        <w:tc>
          <w:tcPr>
            <w:tcW w:w="7740" w:type="dxa"/>
            <w:gridSpan w:val="3"/>
            <w:vAlign w:val="center"/>
          </w:tcPr>
          <w:p w14:paraId="017ECF3D" w14:textId="77777777" w:rsidR="00B22FEF" w:rsidRDefault="00B22FEF">
            <w:pPr>
              <w:pStyle w:val="Heading2"/>
            </w:pPr>
            <w:r>
              <w:t>CIVIL RIGHTS METHODS OF ADMINISTRATION (CR)</w:t>
            </w:r>
          </w:p>
          <w:p w14:paraId="78E0FAF9" w14:textId="77777777" w:rsidR="00B22FEF" w:rsidRDefault="00B22FEF">
            <w:pPr>
              <w:jc w:val="center"/>
              <w:rPr>
                <w:b/>
                <w:bCs/>
                <w:sz w:val="22"/>
              </w:rPr>
            </w:pPr>
            <w:r>
              <w:rPr>
                <w:b/>
                <w:bCs/>
                <w:sz w:val="22"/>
              </w:rPr>
              <w:t>AND OTHER RELATED GENERAL EDUCATION REQUIREMENTS</w:t>
            </w:r>
          </w:p>
          <w:p w14:paraId="6A091BEA" w14:textId="77777777" w:rsidR="00B22FEF" w:rsidRDefault="00B22FEF">
            <w:pPr>
              <w:jc w:val="center"/>
              <w:rPr>
                <w:b/>
                <w:bCs/>
                <w:sz w:val="22"/>
              </w:rPr>
            </w:pPr>
            <w:r>
              <w:rPr>
                <w:b/>
                <w:sz w:val="22"/>
              </w:rPr>
              <w:t>PARENTAL INVOLVEMENT</w:t>
            </w:r>
          </w:p>
        </w:tc>
      </w:tr>
      <w:tr w:rsidR="00B22FEF" w14:paraId="211EDBDC" w14:textId="77777777" w:rsidTr="00B22FEF">
        <w:trPr>
          <w:trHeight w:val="598"/>
          <w:tblHeader/>
        </w:trPr>
        <w:tc>
          <w:tcPr>
            <w:tcW w:w="1530" w:type="dxa"/>
            <w:tcBorders>
              <w:top w:val="single" w:sz="2" w:space="0" w:color="000000"/>
              <w:bottom w:val="single" w:sz="4" w:space="0" w:color="auto"/>
            </w:tcBorders>
          </w:tcPr>
          <w:p w14:paraId="3BAADA5C" w14:textId="77777777" w:rsidR="00B22FEF" w:rsidRDefault="00B22FEF">
            <w:pPr>
              <w:jc w:val="center"/>
              <w:rPr>
                <w:sz w:val="22"/>
              </w:rPr>
            </w:pPr>
          </w:p>
          <w:p w14:paraId="2487DBDB" w14:textId="77777777" w:rsidR="00B22FEF" w:rsidRDefault="00B22FEF">
            <w:pPr>
              <w:jc w:val="center"/>
              <w:rPr>
                <w:sz w:val="22"/>
              </w:rPr>
            </w:pPr>
          </w:p>
        </w:tc>
        <w:tc>
          <w:tcPr>
            <w:tcW w:w="7740" w:type="dxa"/>
            <w:gridSpan w:val="3"/>
            <w:tcBorders>
              <w:bottom w:val="single" w:sz="2" w:space="0" w:color="000000"/>
            </w:tcBorders>
            <w:vAlign w:val="center"/>
          </w:tcPr>
          <w:p w14:paraId="0B0A31A2" w14:textId="77777777" w:rsidR="00B22FEF" w:rsidRDefault="00B22FEF">
            <w:pPr>
              <w:jc w:val="center"/>
              <w:rPr>
                <w:b/>
                <w:sz w:val="22"/>
              </w:rPr>
            </w:pPr>
            <w:r>
              <w:rPr>
                <w:b/>
                <w:sz w:val="22"/>
              </w:rPr>
              <w:t>Legal Standard</w:t>
            </w:r>
          </w:p>
        </w:tc>
      </w:tr>
      <w:tr w:rsidR="00B22FEF" w14:paraId="3D084351" w14:textId="77777777" w:rsidTr="00B22FEF">
        <w:trPr>
          <w:trHeight w:val="3840"/>
        </w:trPr>
        <w:tc>
          <w:tcPr>
            <w:tcW w:w="1530" w:type="dxa"/>
            <w:tcBorders>
              <w:top w:val="single" w:sz="4" w:space="0" w:color="auto"/>
              <w:right w:val="single" w:sz="4" w:space="0" w:color="auto"/>
            </w:tcBorders>
          </w:tcPr>
          <w:p w14:paraId="37E54FC1" w14:textId="77777777" w:rsidR="00B22FEF" w:rsidRDefault="00B22FEF">
            <w:pPr>
              <w:jc w:val="center"/>
              <w:rPr>
                <w:bCs/>
                <w:sz w:val="22"/>
              </w:rPr>
            </w:pPr>
            <w:r>
              <w:rPr>
                <w:b/>
                <w:sz w:val="22"/>
              </w:rPr>
              <w:t>CCR 7</w:t>
            </w:r>
          </w:p>
          <w:p w14:paraId="733167DE" w14:textId="77777777" w:rsidR="00B22FEF" w:rsidRDefault="00B22FEF">
            <w:pPr>
              <w:rPr>
                <w:sz w:val="22"/>
              </w:rPr>
            </w:pPr>
          </w:p>
        </w:tc>
        <w:tc>
          <w:tcPr>
            <w:tcW w:w="7740" w:type="dxa"/>
            <w:gridSpan w:val="3"/>
            <w:tcBorders>
              <w:top w:val="single" w:sz="2" w:space="0" w:color="000000"/>
              <w:left w:val="single" w:sz="4" w:space="0" w:color="auto"/>
              <w:bottom w:val="single" w:sz="4" w:space="0" w:color="auto"/>
            </w:tcBorders>
          </w:tcPr>
          <w:p w14:paraId="496A97CC" w14:textId="77777777" w:rsidR="00B22FEF" w:rsidRDefault="00B22FEF">
            <w:pPr>
              <w:pStyle w:val="Heading5"/>
            </w:pPr>
            <w:r>
              <w:t>Information to be translated into languages other than English</w:t>
            </w:r>
          </w:p>
          <w:p w14:paraId="194E5989" w14:textId="77777777" w:rsidR="00B22FEF" w:rsidRDefault="00B22FEF" w:rsidP="00B22FEF">
            <w:pPr>
              <w:pStyle w:val="BodyText"/>
              <w:widowControl w:val="0"/>
              <w:numPr>
                <w:ilvl w:val="0"/>
                <w:numId w:val="34"/>
              </w:numPr>
              <w:tabs>
                <w:tab w:val="clear" w:pos="-1440"/>
              </w:tabs>
              <w:autoSpaceDE w:val="0"/>
              <w:autoSpaceDN w:val="0"/>
              <w:adjustRightInd w:val="0"/>
            </w:pPr>
            <w:bookmarkStart w:id="686"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6DCD89E0" w14:textId="77777777" w:rsidR="00B22FEF" w:rsidRDefault="00B22FEF" w:rsidP="00B22FEF">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012F3D8E" w14:textId="77777777" w:rsidR="00B22FEF" w:rsidRDefault="00B22FEF" w:rsidP="00B22FEF">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0C5928B6" w14:textId="77777777" w:rsidR="00B22FEF" w:rsidRDefault="00B22FEF" w:rsidP="00B22FEF">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6"/>
            <w:r w:rsidRPr="004142F1">
              <w:t xml:space="preserve"> </w:t>
            </w:r>
          </w:p>
          <w:p w14:paraId="537B8377" w14:textId="77777777" w:rsidR="00B22FEF" w:rsidRDefault="00B22FEF" w:rsidP="00B22FEF">
            <w:pPr>
              <w:pStyle w:val="BodyText"/>
              <w:widowControl w:val="0"/>
              <w:tabs>
                <w:tab w:val="clear" w:pos="-1440"/>
              </w:tabs>
              <w:autoSpaceDE w:val="0"/>
              <w:autoSpaceDN w:val="0"/>
              <w:adjustRightInd w:val="0"/>
            </w:pPr>
          </w:p>
          <w:p w14:paraId="446F5E29" w14:textId="77777777" w:rsidR="00B22FEF" w:rsidRDefault="00B22FEF" w:rsidP="00B22FEF">
            <w:pPr>
              <w:pStyle w:val="TOC1"/>
              <w:jc w:val="both"/>
            </w:pPr>
            <w:r>
              <w:t xml:space="preserve">Title VI; EEOA: 20 U.S.C. 1703(f); M.G.L. c. 76, </w:t>
            </w:r>
            <w:r w:rsidRPr="005D6559">
              <w:rPr>
                <w:color w:val="000000"/>
              </w:rPr>
              <w:t>§</w:t>
            </w:r>
            <w:r>
              <w:t xml:space="preserve"> 5; 603 CMR 26.02(2);</w:t>
            </w:r>
          </w:p>
          <w:p w14:paraId="7F7C18AB" w14:textId="77777777" w:rsidR="00B22FEF" w:rsidRDefault="00B22FEF" w:rsidP="00B22FEF">
            <w:pPr>
              <w:pStyle w:val="TOC1"/>
              <w:jc w:val="both"/>
            </w:pPr>
            <w:r>
              <w:t>603 CMR 26.03</w:t>
            </w:r>
          </w:p>
          <w:p w14:paraId="56CB46CA" w14:textId="77777777" w:rsidR="00B22FEF" w:rsidRPr="00FE115C" w:rsidRDefault="00B22FEF" w:rsidP="00B22FEF"/>
          <w:p w14:paraId="4F679829" w14:textId="77777777" w:rsidR="00B22FEF" w:rsidRPr="00603C04"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5445427F" w14:textId="77777777" w:rsidR="00B22FEF" w:rsidRDefault="00B22FEF" w:rsidP="00B22FEF">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0014E7AB" w14:textId="77777777" w:rsidR="00B22FEF" w:rsidRDefault="00B22FEF" w:rsidP="00B22FEF">
            <w:pPr>
              <w:rPr>
                <w:sz w:val="22"/>
              </w:rPr>
            </w:pPr>
          </w:p>
        </w:tc>
      </w:tr>
      <w:tr w:rsidR="00B22FEF" w14:paraId="7C18FCCE" w14:textId="77777777" w:rsidTr="00B22FEF">
        <w:trPr>
          <w:trHeight w:val="382"/>
        </w:trPr>
        <w:tc>
          <w:tcPr>
            <w:tcW w:w="1530" w:type="dxa"/>
          </w:tcPr>
          <w:p w14:paraId="010B5D1D" w14:textId="77777777" w:rsidR="00B22FEF" w:rsidRDefault="00B22FEF">
            <w:pPr>
              <w:rPr>
                <w:sz w:val="22"/>
              </w:rPr>
            </w:pPr>
          </w:p>
        </w:tc>
        <w:tc>
          <w:tcPr>
            <w:tcW w:w="3870" w:type="dxa"/>
            <w:tcBorders>
              <w:top w:val="single" w:sz="4" w:space="0" w:color="auto"/>
              <w:right w:val="single" w:sz="2" w:space="0" w:color="auto"/>
            </w:tcBorders>
            <w:vAlign w:val="center"/>
          </w:tcPr>
          <w:p w14:paraId="2BFFC4C1" w14:textId="77777777" w:rsidR="00B22FEF" w:rsidRDefault="00B22FEF" w:rsidP="00B22FEF">
            <w:pPr>
              <w:rPr>
                <w:b/>
                <w:sz w:val="22"/>
              </w:rPr>
            </w:pPr>
            <w:r>
              <w:rPr>
                <w:b/>
                <w:sz w:val="22"/>
              </w:rPr>
              <w:t xml:space="preserve">Rating: </w:t>
            </w:r>
            <w:bookmarkStart w:id="687" w:name="RATING_CCR_7"/>
            <w:r>
              <w:rPr>
                <w:b/>
                <w:sz w:val="22"/>
              </w:rPr>
              <w:t xml:space="preserve"> Implemented </w:t>
            </w:r>
            <w:bookmarkEnd w:id="687"/>
          </w:p>
        </w:tc>
        <w:tc>
          <w:tcPr>
            <w:tcW w:w="2880" w:type="dxa"/>
            <w:tcBorders>
              <w:top w:val="single" w:sz="4" w:space="0" w:color="auto"/>
              <w:left w:val="single" w:sz="2" w:space="0" w:color="auto"/>
              <w:bottom w:val="double" w:sz="2" w:space="0" w:color="000000"/>
              <w:right w:val="single" w:sz="4" w:space="0" w:color="auto"/>
            </w:tcBorders>
            <w:vAlign w:val="center"/>
          </w:tcPr>
          <w:p w14:paraId="0E2BE1D4" w14:textId="77777777" w:rsidR="00B22FEF" w:rsidRDefault="00B22FEF">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44834C75" w14:textId="77777777" w:rsidR="00B22FEF" w:rsidRDefault="00B22FEF">
            <w:pPr>
              <w:rPr>
                <w:b/>
                <w:sz w:val="22"/>
              </w:rPr>
            </w:pPr>
            <w:bookmarkStart w:id="688" w:name="DISTRESP_CCR_7"/>
            <w:r>
              <w:rPr>
                <w:b/>
                <w:sz w:val="22"/>
              </w:rPr>
              <w:t>No</w:t>
            </w:r>
            <w:bookmarkEnd w:id="688"/>
          </w:p>
        </w:tc>
      </w:tr>
    </w:tbl>
    <w:p w14:paraId="65A75A54" w14:textId="77777777" w:rsidR="00B22FEF" w:rsidRDefault="00B22FEF">
      <w:pPr>
        <w:rPr>
          <w:sz w:val="22"/>
        </w:rPr>
      </w:pPr>
    </w:p>
    <w:p w14:paraId="25AD1D21" w14:textId="77777777" w:rsidR="00B22FEF" w:rsidRDefault="00B22FEF">
      <w:pPr>
        <w:rPr>
          <w:sz w:val="22"/>
        </w:rPr>
      </w:pPr>
      <w:bookmarkStart w:id="689" w:name="LABEL_CCR_7"/>
      <w:bookmarkEnd w:id="689"/>
    </w:p>
    <w:p w14:paraId="7D4339C6" w14:textId="77777777" w:rsidR="00B22FEF" w:rsidRDefault="00B22FE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14D470B6" w14:textId="77777777" w:rsidTr="00B22FEF">
        <w:trPr>
          <w:tblHeader/>
        </w:trPr>
        <w:tc>
          <w:tcPr>
            <w:tcW w:w="1530" w:type="dxa"/>
          </w:tcPr>
          <w:p w14:paraId="170C6960" w14:textId="77777777" w:rsidR="00B22FEF" w:rsidRDefault="00B22FEF">
            <w:pPr>
              <w:spacing w:line="120" w:lineRule="exact"/>
              <w:rPr>
                <w:b/>
                <w:sz w:val="22"/>
              </w:rPr>
            </w:pPr>
          </w:p>
          <w:p w14:paraId="523358DF" w14:textId="77777777" w:rsidR="00B22FEF" w:rsidRDefault="00B22FEF">
            <w:pPr>
              <w:jc w:val="center"/>
              <w:rPr>
                <w:b/>
                <w:sz w:val="22"/>
              </w:rPr>
            </w:pPr>
            <w:r>
              <w:rPr>
                <w:b/>
                <w:sz w:val="22"/>
              </w:rPr>
              <w:t>CRITERION</w:t>
            </w:r>
          </w:p>
          <w:p w14:paraId="16E54A6A" w14:textId="77777777" w:rsidR="00B22FEF" w:rsidRDefault="00B22FEF">
            <w:pPr>
              <w:spacing w:after="58"/>
              <w:jc w:val="center"/>
              <w:rPr>
                <w:b/>
                <w:sz w:val="22"/>
              </w:rPr>
            </w:pPr>
            <w:r>
              <w:rPr>
                <w:b/>
                <w:sz w:val="22"/>
              </w:rPr>
              <w:t>NUMBER</w:t>
            </w:r>
          </w:p>
        </w:tc>
        <w:tc>
          <w:tcPr>
            <w:tcW w:w="7740" w:type="dxa"/>
            <w:gridSpan w:val="3"/>
            <w:vAlign w:val="center"/>
          </w:tcPr>
          <w:p w14:paraId="75649175" w14:textId="77777777" w:rsidR="00B22FEF" w:rsidRDefault="00B22FEF">
            <w:pPr>
              <w:pStyle w:val="Heading2"/>
            </w:pPr>
          </w:p>
          <w:p w14:paraId="2E2D2440" w14:textId="77777777" w:rsidR="00B22FEF" w:rsidRDefault="00B22FEF">
            <w:pPr>
              <w:jc w:val="center"/>
              <w:rPr>
                <w:b/>
                <w:sz w:val="22"/>
              </w:rPr>
            </w:pPr>
            <w:r>
              <w:rPr>
                <w:b/>
                <w:sz w:val="22"/>
              </w:rPr>
              <w:t xml:space="preserve"> CURRICULUM AND INSTRUCTION</w:t>
            </w:r>
          </w:p>
        </w:tc>
      </w:tr>
      <w:tr w:rsidR="00B22FEF" w14:paraId="6EDC631B" w14:textId="77777777" w:rsidTr="00B22FEF">
        <w:trPr>
          <w:tblHeader/>
        </w:trPr>
        <w:tc>
          <w:tcPr>
            <w:tcW w:w="1530" w:type="dxa"/>
          </w:tcPr>
          <w:p w14:paraId="34F4B834" w14:textId="77777777" w:rsidR="00B22FEF" w:rsidRDefault="00B22FEF">
            <w:pPr>
              <w:spacing w:line="120" w:lineRule="exact"/>
              <w:rPr>
                <w:sz w:val="22"/>
              </w:rPr>
            </w:pPr>
          </w:p>
          <w:p w14:paraId="2B4B84AC" w14:textId="77777777" w:rsidR="00B22FEF" w:rsidRDefault="00B22FEF">
            <w:pPr>
              <w:spacing w:after="58"/>
              <w:jc w:val="center"/>
              <w:rPr>
                <w:sz w:val="22"/>
              </w:rPr>
            </w:pPr>
          </w:p>
        </w:tc>
        <w:tc>
          <w:tcPr>
            <w:tcW w:w="7740" w:type="dxa"/>
            <w:gridSpan w:val="3"/>
            <w:vAlign w:val="center"/>
          </w:tcPr>
          <w:p w14:paraId="0B2D95E7" w14:textId="77777777" w:rsidR="00B22FEF" w:rsidRDefault="00B22FEF">
            <w:pPr>
              <w:spacing w:after="58"/>
              <w:jc w:val="center"/>
              <w:rPr>
                <w:b/>
                <w:sz w:val="22"/>
              </w:rPr>
            </w:pPr>
            <w:r>
              <w:rPr>
                <w:b/>
                <w:sz w:val="22"/>
              </w:rPr>
              <w:t>Legal Standard</w:t>
            </w:r>
          </w:p>
        </w:tc>
      </w:tr>
      <w:tr w:rsidR="00B22FEF" w:rsidRPr="005D6559" w14:paraId="4406E1E3" w14:textId="77777777" w:rsidTr="00B22FEF">
        <w:tc>
          <w:tcPr>
            <w:tcW w:w="1530" w:type="dxa"/>
          </w:tcPr>
          <w:p w14:paraId="17D2F8C0" w14:textId="77777777" w:rsidR="00B22FEF" w:rsidRDefault="00B22FEF">
            <w:pPr>
              <w:pStyle w:val="Heading4"/>
            </w:pPr>
            <w:r>
              <w:t>CCR 7A</w:t>
            </w:r>
          </w:p>
          <w:p w14:paraId="139D8DA2" w14:textId="77777777" w:rsidR="00B22FEF" w:rsidRDefault="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1E4F35F4" w14:textId="77777777" w:rsidR="00B22FEF" w:rsidRPr="001E5B8F" w:rsidRDefault="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5FD58AA9" w14:textId="77777777" w:rsidR="00B22FEF" w:rsidRDefault="00B22FEF">
            <w:pPr>
              <w:pStyle w:val="Title"/>
              <w:jc w:val="left"/>
              <w:rPr>
                <w:sz w:val="22"/>
              </w:rPr>
            </w:pPr>
            <w:r>
              <w:rPr>
                <w:sz w:val="22"/>
              </w:rPr>
              <w:t>School year schedules</w:t>
            </w:r>
          </w:p>
          <w:p w14:paraId="1E355801" w14:textId="77777777" w:rsidR="00B22FEF" w:rsidRDefault="00B22FEF" w:rsidP="00B22FEF">
            <w:pPr>
              <w:widowControl w:val="0"/>
              <w:numPr>
                <w:ilvl w:val="0"/>
                <w:numId w:val="15"/>
              </w:numPr>
              <w:autoSpaceDE w:val="0"/>
              <w:autoSpaceDN w:val="0"/>
              <w:adjustRightInd w:val="0"/>
              <w:rPr>
                <w:sz w:val="22"/>
              </w:rPr>
            </w:pPr>
            <w:bookmarkStart w:id="690"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7F7DD356" w14:textId="77777777" w:rsidR="00B22FEF" w:rsidRDefault="00B22FEF" w:rsidP="00B22FEF">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19217432" w14:textId="77777777" w:rsidR="00B22FEF" w:rsidRDefault="00B22FEF" w:rsidP="00B22FEF">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33734FA6" w14:textId="77777777" w:rsidR="00B22FEF" w:rsidRDefault="00B22FEF" w:rsidP="00B22FEF">
            <w:pPr>
              <w:widowControl w:val="0"/>
              <w:autoSpaceDE w:val="0"/>
              <w:autoSpaceDN w:val="0"/>
              <w:adjustRightInd w:val="0"/>
              <w:rPr>
                <w:sz w:val="22"/>
              </w:rPr>
            </w:pPr>
          </w:p>
          <w:p w14:paraId="69C35098" w14:textId="77777777" w:rsidR="00B22FEF" w:rsidRDefault="00B22FEF" w:rsidP="00B22FEF">
            <w:pPr>
              <w:rPr>
                <w:sz w:val="22"/>
              </w:rPr>
            </w:pPr>
            <w:r w:rsidRPr="00E57CC0">
              <w:rPr>
                <w:b/>
                <w:sz w:val="22"/>
              </w:rPr>
              <w:t>For approved public day programs</w:t>
            </w:r>
            <w:r>
              <w:rPr>
                <w:sz w:val="22"/>
              </w:rPr>
              <w:t xml:space="preserve">: </w:t>
            </w:r>
          </w:p>
          <w:p w14:paraId="04F7C764" w14:textId="77777777" w:rsidR="00B22FEF" w:rsidRDefault="00B22FEF" w:rsidP="00B22FEF">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30A8F795" w14:textId="77777777" w:rsidR="00B22FEF" w:rsidRDefault="00B22FEF" w:rsidP="00B22FEF">
            <w:pPr>
              <w:rPr>
                <w:sz w:val="22"/>
              </w:rPr>
            </w:pPr>
          </w:p>
          <w:p w14:paraId="5D2EE811" w14:textId="77777777" w:rsidR="00B22FEF" w:rsidRDefault="00B22FEF" w:rsidP="00B22FEF">
            <w:pPr>
              <w:rPr>
                <w:sz w:val="22"/>
              </w:rPr>
            </w:pPr>
            <w:r>
              <w:rPr>
                <w:sz w:val="22"/>
              </w:rPr>
              <w:t xml:space="preserve">Elementary: </w:t>
            </w:r>
          </w:p>
          <w:p w14:paraId="6B89C551" w14:textId="77777777" w:rsidR="00B22FEF" w:rsidRDefault="00B22FEF" w:rsidP="00B22FEF">
            <w:pPr>
              <w:pStyle w:val="ListParagraph"/>
              <w:numPr>
                <w:ilvl w:val="0"/>
                <w:numId w:val="50"/>
              </w:numPr>
              <w:rPr>
                <w:sz w:val="22"/>
              </w:rPr>
            </w:pPr>
            <w:r>
              <w:rPr>
                <w:sz w:val="22"/>
              </w:rPr>
              <w:t>10 month program - 900 hours</w:t>
            </w:r>
          </w:p>
          <w:p w14:paraId="1F6398E8" w14:textId="77777777" w:rsidR="00B22FEF" w:rsidRDefault="00B22FEF" w:rsidP="00B22FEF">
            <w:pPr>
              <w:pStyle w:val="ListParagraph"/>
              <w:numPr>
                <w:ilvl w:val="0"/>
                <w:numId w:val="50"/>
              </w:numPr>
              <w:rPr>
                <w:sz w:val="22"/>
              </w:rPr>
            </w:pPr>
            <w:r>
              <w:rPr>
                <w:sz w:val="22"/>
              </w:rPr>
              <w:t>11 month program - 990 hours</w:t>
            </w:r>
          </w:p>
          <w:p w14:paraId="4AEDC616" w14:textId="77777777" w:rsidR="00B22FEF" w:rsidRDefault="00B22FEF" w:rsidP="00B22FEF">
            <w:pPr>
              <w:pStyle w:val="ListParagraph"/>
              <w:numPr>
                <w:ilvl w:val="0"/>
                <w:numId w:val="50"/>
              </w:numPr>
              <w:rPr>
                <w:sz w:val="22"/>
              </w:rPr>
            </w:pPr>
            <w:r w:rsidRPr="00E57CC0">
              <w:rPr>
                <w:sz w:val="22"/>
              </w:rPr>
              <w:t xml:space="preserve">12 month program </w:t>
            </w:r>
            <w:r>
              <w:rPr>
                <w:sz w:val="22"/>
              </w:rPr>
              <w:t>-</w:t>
            </w:r>
            <w:r w:rsidRPr="00E57CC0">
              <w:rPr>
                <w:sz w:val="22"/>
              </w:rPr>
              <w:t xml:space="preserve"> 1080</w:t>
            </w:r>
            <w:r>
              <w:rPr>
                <w:sz w:val="22"/>
              </w:rPr>
              <w:t xml:space="preserve"> </w:t>
            </w:r>
            <w:r w:rsidRPr="00E57CC0">
              <w:rPr>
                <w:sz w:val="22"/>
              </w:rPr>
              <w:t>hours</w:t>
            </w:r>
          </w:p>
          <w:p w14:paraId="1ED5109D" w14:textId="77777777" w:rsidR="00B22FEF" w:rsidRDefault="00B22FEF" w:rsidP="00B22FEF">
            <w:pPr>
              <w:pStyle w:val="ListParagraph"/>
              <w:rPr>
                <w:sz w:val="22"/>
              </w:rPr>
            </w:pPr>
          </w:p>
          <w:p w14:paraId="6EEB099C" w14:textId="77777777" w:rsidR="00B22FEF" w:rsidRDefault="00B22FEF" w:rsidP="00B22FEF">
            <w:pPr>
              <w:rPr>
                <w:sz w:val="22"/>
              </w:rPr>
            </w:pPr>
            <w:r>
              <w:rPr>
                <w:sz w:val="22"/>
              </w:rPr>
              <w:t xml:space="preserve">Secondary: </w:t>
            </w:r>
          </w:p>
          <w:p w14:paraId="49DC96D0" w14:textId="77777777" w:rsidR="00B22FEF" w:rsidRDefault="00B22FEF" w:rsidP="00B22FEF">
            <w:pPr>
              <w:pStyle w:val="ListParagraph"/>
              <w:numPr>
                <w:ilvl w:val="0"/>
                <w:numId w:val="51"/>
              </w:numPr>
              <w:rPr>
                <w:sz w:val="22"/>
              </w:rPr>
            </w:pPr>
            <w:r>
              <w:rPr>
                <w:sz w:val="22"/>
              </w:rPr>
              <w:t>10 month program - 990 hours</w:t>
            </w:r>
          </w:p>
          <w:p w14:paraId="2E928E31" w14:textId="77777777" w:rsidR="00B22FEF" w:rsidRDefault="00B22FEF" w:rsidP="00B22FEF">
            <w:pPr>
              <w:pStyle w:val="ListParagraph"/>
              <w:numPr>
                <w:ilvl w:val="0"/>
                <w:numId w:val="51"/>
              </w:numPr>
              <w:rPr>
                <w:sz w:val="22"/>
              </w:rPr>
            </w:pPr>
            <w:r>
              <w:rPr>
                <w:sz w:val="22"/>
              </w:rPr>
              <w:t>11 month program - 1089 hours</w:t>
            </w:r>
          </w:p>
          <w:p w14:paraId="4765C577" w14:textId="77777777" w:rsidR="00B22FEF" w:rsidRPr="000F2A80" w:rsidRDefault="00B22FEF" w:rsidP="00B22FEF">
            <w:pPr>
              <w:pStyle w:val="ListParagraph"/>
              <w:widowControl w:val="0"/>
              <w:numPr>
                <w:ilvl w:val="0"/>
                <w:numId w:val="51"/>
              </w:numPr>
              <w:autoSpaceDE w:val="0"/>
              <w:autoSpaceDN w:val="0"/>
              <w:adjustRightInd w:val="0"/>
              <w:rPr>
                <w:sz w:val="22"/>
              </w:rPr>
            </w:pPr>
            <w:r w:rsidRPr="000F2A80">
              <w:rPr>
                <w:sz w:val="22"/>
              </w:rPr>
              <w:t xml:space="preserve">12 month program </w:t>
            </w:r>
            <w:r>
              <w:rPr>
                <w:sz w:val="22"/>
              </w:rPr>
              <w:t>-</w:t>
            </w:r>
            <w:r w:rsidRPr="000F2A80">
              <w:rPr>
                <w:sz w:val="22"/>
              </w:rPr>
              <w:t xml:space="preserve"> 1188 hours</w:t>
            </w:r>
            <w:bookmarkEnd w:id="690"/>
          </w:p>
          <w:p w14:paraId="26555401" w14:textId="77777777" w:rsidR="00B22FEF" w:rsidRDefault="00B22FEF" w:rsidP="00B22FEF">
            <w:pPr>
              <w:rPr>
                <w:sz w:val="22"/>
              </w:rPr>
            </w:pPr>
          </w:p>
          <w:p w14:paraId="328461D0" w14:textId="77777777" w:rsidR="00B22FEF" w:rsidRDefault="00B22FEF" w:rsidP="00B22FEF">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1BA92BED" w14:textId="77777777" w:rsidR="00B22FEF" w:rsidRPr="005D6559" w:rsidRDefault="00B22FEF" w:rsidP="00B22FEF">
            <w:pPr>
              <w:pStyle w:val="TOC1"/>
            </w:pPr>
          </w:p>
        </w:tc>
      </w:tr>
      <w:tr w:rsidR="00B22FEF" w14:paraId="3C8005F8" w14:textId="77777777" w:rsidTr="00B22FEF">
        <w:trPr>
          <w:trHeight w:val="382"/>
        </w:trPr>
        <w:tc>
          <w:tcPr>
            <w:tcW w:w="1530" w:type="dxa"/>
          </w:tcPr>
          <w:p w14:paraId="5714A38B" w14:textId="77777777" w:rsidR="00B22FEF" w:rsidRDefault="00B22FEF">
            <w:pPr>
              <w:rPr>
                <w:sz w:val="22"/>
              </w:rPr>
            </w:pPr>
          </w:p>
        </w:tc>
        <w:tc>
          <w:tcPr>
            <w:tcW w:w="3870" w:type="dxa"/>
            <w:tcBorders>
              <w:right w:val="single" w:sz="2" w:space="0" w:color="auto"/>
            </w:tcBorders>
            <w:vAlign w:val="center"/>
          </w:tcPr>
          <w:p w14:paraId="4DD302C8" w14:textId="77777777" w:rsidR="00B22FEF" w:rsidRDefault="00B22FEF" w:rsidP="00B22FEF">
            <w:pPr>
              <w:rPr>
                <w:b/>
                <w:sz w:val="22"/>
              </w:rPr>
            </w:pPr>
            <w:r>
              <w:rPr>
                <w:b/>
                <w:sz w:val="22"/>
              </w:rPr>
              <w:t xml:space="preserve">Rating: </w:t>
            </w:r>
            <w:bookmarkStart w:id="691" w:name="RATING_CCR_7A"/>
            <w:r>
              <w:rPr>
                <w:b/>
                <w:sz w:val="22"/>
              </w:rPr>
              <w:t xml:space="preserve"> Implemented </w:t>
            </w:r>
            <w:bookmarkEnd w:id="691"/>
          </w:p>
        </w:tc>
        <w:tc>
          <w:tcPr>
            <w:tcW w:w="2880" w:type="dxa"/>
            <w:tcBorders>
              <w:top w:val="single" w:sz="2" w:space="0" w:color="000000"/>
              <w:left w:val="single" w:sz="2" w:space="0" w:color="auto"/>
              <w:bottom w:val="double" w:sz="2" w:space="0" w:color="000000"/>
              <w:right w:val="single" w:sz="4" w:space="0" w:color="auto"/>
            </w:tcBorders>
            <w:vAlign w:val="center"/>
          </w:tcPr>
          <w:p w14:paraId="331E9317"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36FDAA6E" w14:textId="77777777" w:rsidR="00B22FEF" w:rsidRDefault="00B22FEF">
            <w:pPr>
              <w:rPr>
                <w:b/>
                <w:sz w:val="22"/>
              </w:rPr>
            </w:pPr>
            <w:bookmarkStart w:id="692" w:name="DISTRESP_CCR_7A"/>
            <w:r>
              <w:rPr>
                <w:b/>
                <w:sz w:val="22"/>
              </w:rPr>
              <w:t>No</w:t>
            </w:r>
            <w:bookmarkEnd w:id="692"/>
          </w:p>
        </w:tc>
      </w:tr>
    </w:tbl>
    <w:p w14:paraId="1671C3ED" w14:textId="77777777" w:rsidR="00B22FEF" w:rsidRDefault="00B22FEF">
      <w:pPr>
        <w:pStyle w:val="Header"/>
        <w:tabs>
          <w:tab w:val="clear" w:pos="4320"/>
          <w:tab w:val="clear" w:pos="8640"/>
        </w:tabs>
        <w:rPr>
          <w:sz w:val="22"/>
        </w:rPr>
      </w:pPr>
    </w:p>
    <w:p w14:paraId="73E24680" w14:textId="77777777" w:rsidR="00B22FEF" w:rsidRDefault="00B22FEF">
      <w:pPr>
        <w:rPr>
          <w:sz w:val="22"/>
        </w:rPr>
      </w:pPr>
      <w:bookmarkStart w:id="693" w:name="LABEL_CCR_7A"/>
      <w:bookmarkEnd w:id="693"/>
    </w:p>
    <w:p w14:paraId="4AB7A086"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1222C692" w14:textId="77777777" w:rsidTr="00B22FEF">
        <w:trPr>
          <w:trHeight w:val="804"/>
          <w:tblHeader/>
        </w:trPr>
        <w:tc>
          <w:tcPr>
            <w:tcW w:w="1530" w:type="dxa"/>
          </w:tcPr>
          <w:p w14:paraId="0196109F" w14:textId="77777777" w:rsidR="00B22FEF" w:rsidRDefault="00B22FEF" w:rsidP="00B22FEF">
            <w:pPr>
              <w:jc w:val="center"/>
              <w:rPr>
                <w:b/>
                <w:sz w:val="22"/>
              </w:rPr>
            </w:pPr>
          </w:p>
          <w:p w14:paraId="7508525D" w14:textId="77777777" w:rsidR="00B22FEF" w:rsidRDefault="00B22FEF" w:rsidP="00B22FEF">
            <w:pPr>
              <w:jc w:val="center"/>
              <w:rPr>
                <w:b/>
                <w:sz w:val="22"/>
              </w:rPr>
            </w:pPr>
            <w:r>
              <w:rPr>
                <w:b/>
                <w:sz w:val="22"/>
              </w:rPr>
              <w:t>CRITERION</w:t>
            </w:r>
          </w:p>
          <w:p w14:paraId="5B4CB93D" w14:textId="77777777" w:rsidR="00B22FEF" w:rsidRDefault="00B22FEF" w:rsidP="00B22FEF">
            <w:pPr>
              <w:jc w:val="center"/>
              <w:rPr>
                <w:b/>
                <w:sz w:val="22"/>
              </w:rPr>
            </w:pPr>
            <w:r>
              <w:rPr>
                <w:b/>
                <w:sz w:val="22"/>
              </w:rPr>
              <w:t>NUMBER</w:t>
            </w:r>
          </w:p>
        </w:tc>
        <w:tc>
          <w:tcPr>
            <w:tcW w:w="7740" w:type="dxa"/>
            <w:gridSpan w:val="3"/>
            <w:vAlign w:val="center"/>
          </w:tcPr>
          <w:p w14:paraId="296B3D7E" w14:textId="77777777" w:rsidR="00B22FEF" w:rsidRDefault="00B22FEF" w:rsidP="00B22FE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22FEF" w14:paraId="30FAC2E8" w14:textId="77777777" w:rsidTr="00B22FEF">
        <w:trPr>
          <w:tblHeader/>
        </w:trPr>
        <w:tc>
          <w:tcPr>
            <w:tcW w:w="1530" w:type="dxa"/>
          </w:tcPr>
          <w:p w14:paraId="5B288091" w14:textId="77777777" w:rsidR="00B22FEF" w:rsidRDefault="00B22FEF" w:rsidP="00B22FEF">
            <w:pPr>
              <w:jc w:val="center"/>
              <w:rPr>
                <w:sz w:val="22"/>
              </w:rPr>
            </w:pPr>
          </w:p>
          <w:p w14:paraId="3BD916FD" w14:textId="77777777" w:rsidR="00B22FEF" w:rsidRDefault="00B22FEF" w:rsidP="00B22FEF">
            <w:pPr>
              <w:jc w:val="center"/>
              <w:rPr>
                <w:sz w:val="22"/>
              </w:rPr>
            </w:pPr>
          </w:p>
        </w:tc>
        <w:tc>
          <w:tcPr>
            <w:tcW w:w="7740" w:type="dxa"/>
            <w:gridSpan w:val="3"/>
            <w:vAlign w:val="center"/>
          </w:tcPr>
          <w:p w14:paraId="1253B95C" w14:textId="77777777" w:rsidR="00B22FEF" w:rsidRDefault="00B22FEF" w:rsidP="00B22FEF">
            <w:pPr>
              <w:jc w:val="center"/>
              <w:rPr>
                <w:b/>
                <w:sz w:val="22"/>
              </w:rPr>
            </w:pPr>
            <w:r>
              <w:rPr>
                <w:b/>
                <w:sz w:val="22"/>
              </w:rPr>
              <w:t>Legal Standard</w:t>
            </w:r>
          </w:p>
        </w:tc>
      </w:tr>
      <w:tr w:rsidR="00B22FEF" w14:paraId="19EC5105" w14:textId="77777777" w:rsidTr="00B22FEF">
        <w:tc>
          <w:tcPr>
            <w:tcW w:w="1530" w:type="dxa"/>
          </w:tcPr>
          <w:p w14:paraId="1F1418DF" w14:textId="77777777" w:rsidR="00B22FEF" w:rsidRDefault="00B22FEF" w:rsidP="00B22FEF">
            <w:pPr>
              <w:jc w:val="center"/>
              <w:rPr>
                <w:b/>
                <w:sz w:val="22"/>
              </w:rPr>
            </w:pPr>
            <w:r>
              <w:rPr>
                <w:b/>
                <w:sz w:val="22"/>
              </w:rPr>
              <w:t>CCR 9</w:t>
            </w:r>
          </w:p>
          <w:p w14:paraId="610AEDA3" w14:textId="77777777" w:rsidR="00B22FEF" w:rsidRDefault="00B22FEF" w:rsidP="00B22FEF">
            <w:pPr>
              <w:rPr>
                <w:sz w:val="22"/>
              </w:rPr>
            </w:pPr>
          </w:p>
        </w:tc>
        <w:tc>
          <w:tcPr>
            <w:tcW w:w="7740" w:type="dxa"/>
            <w:gridSpan w:val="3"/>
          </w:tcPr>
          <w:p w14:paraId="7B4B831E" w14:textId="77777777" w:rsidR="00B22FEF" w:rsidRPr="00272ECF" w:rsidRDefault="00B22FEF" w:rsidP="00B22FEF">
            <w:pPr>
              <w:pStyle w:val="Heading2"/>
              <w:jc w:val="left"/>
              <w:rPr>
                <w:szCs w:val="22"/>
              </w:rPr>
            </w:pPr>
            <w:r>
              <w:rPr>
                <w:szCs w:val="22"/>
              </w:rPr>
              <w:t>Hiring and employment practices of prospective employers of students</w:t>
            </w:r>
          </w:p>
          <w:p w14:paraId="1AF20E3C" w14:textId="77777777" w:rsidR="00B22FEF" w:rsidRPr="006557F1" w:rsidRDefault="00B22FEF" w:rsidP="00B22FEF">
            <w:pPr>
              <w:pStyle w:val="BodyText"/>
              <w:widowControl w:val="0"/>
              <w:numPr>
                <w:ilvl w:val="0"/>
                <w:numId w:val="35"/>
              </w:numPr>
              <w:tabs>
                <w:tab w:val="clear" w:pos="-1440"/>
              </w:tabs>
              <w:autoSpaceDE w:val="0"/>
              <w:autoSpaceDN w:val="0"/>
              <w:adjustRightInd w:val="0"/>
              <w:rPr>
                <w:szCs w:val="22"/>
              </w:rPr>
            </w:pPr>
            <w:bookmarkStart w:id="694"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5318E2D8" w14:textId="77777777" w:rsidR="00B22FEF" w:rsidRPr="00272ECF" w:rsidRDefault="00B22FEF" w:rsidP="00B22FEF">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4"/>
            <w:r w:rsidRPr="00272ECF">
              <w:rPr>
                <w:szCs w:val="22"/>
              </w:rPr>
              <w:t xml:space="preserve"> </w:t>
            </w:r>
          </w:p>
          <w:p w14:paraId="7CC36A82" w14:textId="77777777" w:rsidR="00B22FEF" w:rsidRPr="00272ECF" w:rsidRDefault="00B22FEF" w:rsidP="00B22FEF">
            <w:pPr>
              <w:pStyle w:val="BodyTextIndent"/>
              <w:rPr>
                <w:sz w:val="22"/>
                <w:szCs w:val="22"/>
              </w:rPr>
            </w:pPr>
          </w:p>
          <w:p w14:paraId="6FD9E899" w14:textId="77777777" w:rsidR="00B22FEF" w:rsidRPr="005704BB"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15BD1AAA" w14:textId="77777777" w:rsidR="00B22FEF" w:rsidRDefault="00B22FEF" w:rsidP="00B22FEF">
            <w:pPr>
              <w:rPr>
                <w:sz w:val="22"/>
              </w:rPr>
            </w:pPr>
          </w:p>
          <w:p w14:paraId="12B4A096" w14:textId="77777777" w:rsidR="00B22FEF" w:rsidRDefault="00B22FEF" w:rsidP="00B22FEF">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36815024" w14:textId="77777777" w:rsidR="00B22FEF" w:rsidRDefault="00B22FEF" w:rsidP="00B22FEF">
            <w:pPr>
              <w:rPr>
                <w:sz w:val="22"/>
              </w:rPr>
            </w:pPr>
          </w:p>
        </w:tc>
      </w:tr>
      <w:tr w:rsidR="00B22FEF" w14:paraId="20FEE9F2" w14:textId="77777777" w:rsidTr="00B22FEF">
        <w:trPr>
          <w:trHeight w:val="382"/>
        </w:trPr>
        <w:tc>
          <w:tcPr>
            <w:tcW w:w="1530" w:type="dxa"/>
          </w:tcPr>
          <w:p w14:paraId="19ECDB6D" w14:textId="77777777" w:rsidR="00B22FEF" w:rsidRDefault="00B22FEF" w:rsidP="00B22FEF">
            <w:pPr>
              <w:rPr>
                <w:sz w:val="22"/>
              </w:rPr>
            </w:pPr>
          </w:p>
        </w:tc>
        <w:tc>
          <w:tcPr>
            <w:tcW w:w="3870" w:type="dxa"/>
            <w:tcBorders>
              <w:right w:val="single" w:sz="2" w:space="0" w:color="auto"/>
            </w:tcBorders>
            <w:vAlign w:val="center"/>
          </w:tcPr>
          <w:p w14:paraId="2EAA9753" w14:textId="77777777" w:rsidR="00B22FEF" w:rsidRDefault="00B22FEF" w:rsidP="00B22FEF">
            <w:pPr>
              <w:rPr>
                <w:b/>
                <w:sz w:val="22"/>
              </w:rPr>
            </w:pPr>
            <w:r>
              <w:rPr>
                <w:b/>
                <w:sz w:val="22"/>
              </w:rPr>
              <w:t xml:space="preserve">Rating: </w:t>
            </w:r>
            <w:bookmarkStart w:id="695" w:name="RATING_CCR_9"/>
            <w:r>
              <w:rPr>
                <w:b/>
                <w:sz w:val="22"/>
              </w:rPr>
              <w:t xml:space="preserve"> Implemented </w:t>
            </w:r>
            <w:bookmarkEnd w:id="695"/>
          </w:p>
        </w:tc>
        <w:tc>
          <w:tcPr>
            <w:tcW w:w="2880" w:type="dxa"/>
            <w:tcBorders>
              <w:top w:val="single" w:sz="2" w:space="0" w:color="000000"/>
              <w:left w:val="single" w:sz="2" w:space="0" w:color="auto"/>
              <w:bottom w:val="double" w:sz="2" w:space="0" w:color="000000"/>
              <w:right w:val="single" w:sz="4" w:space="0" w:color="auto"/>
            </w:tcBorders>
            <w:vAlign w:val="center"/>
          </w:tcPr>
          <w:p w14:paraId="617C23DE" w14:textId="77777777" w:rsidR="00B22FEF" w:rsidRDefault="00B22FEF" w:rsidP="00B22FE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278D7E2" w14:textId="77777777" w:rsidR="00B22FEF" w:rsidRDefault="00B22FEF" w:rsidP="00B22FEF">
            <w:pPr>
              <w:rPr>
                <w:b/>
                <w:sz w:val="22"/>
              </w:rPr>
            </w:pPr>
            <w:bookmarkStart w:id="696" w:name="DISTRESP_CCR_9"/>
            <w:r>
              <w:rPr>
                <w:b/>
                <w:sz w:val="22"/>
              </w:rPr>
              <w:t>No</w:t>
            </w:r>
            <w:bookmarkEnd w:id="696"/>
          </w:p>
        </w:tc>
      </w:tr>
    </w:tbl>
    <w:p w14:paraId="6E61B1AB" w14:textId="77777777" w:rsidR="00B22FEF" w:rsidRDefault="00B22FEF" w:rsidP="00B22FEF">
      <w:pPr>
        <w:rPr>
          <w:sz w:val="22"/>
        </w:rPr>
      </w:pPr>
    </w:p>
    <w:p w14:paraId="4496077E" w14:textId="77777777" w:rsidR="00B22FEF" w:rsidRDefault="00B22FEF" w:rsidP="00B22FEF">
      <w:pPr>
        <w:rPr>
          <w:sz w:val="22"/>
        </w:rPr>
      </w:pPr>
      <w:bookmarkStart w:id="697" w:name="LABEL_CCR_9"/>
      <w:bookmarkEnd w:id="697"/>
    </w:p>
    <w:p w14:paraId="4AAA487C"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79FFA14F" w14:textId="77777777" w:rsidTr="00B22FEF">
        <w:trPr>
          <w:tblHeader/>
        </w:trPr>
        <w:tc>
          <w:tcPr>
            <w:tcW w:w="1530" w:type="dxa"/>
          </w:tcPr>
          <w:p w14:paraId="01ABA37A" w14:textId="77777777" w:rsidR="00B22FEF" w:rsidRDefault="00B22FEF" w:rsidP="00B22FEF">
            <w:pPr>
              <w:spacing w:line="120" w:lineRule="exact"/>
              <w:rPr>
                <w:b/>
                <w:sz w:val="22"/>
              </w:rPr>
            </w:pPr>
          </w:p>
          <w:p w14:paraId="30AB3E69" w14:textId="77777777" w:rsidR="00B22FEF" w:rsidRDefault="00B22FEF" w:rsidP="00B22FEF">
            <w:pPr>
              <w:jc w:val="center"/>
              <w:rPr>
                <w:b/>
                <w:sz w:val="22"/>
              </w:rPr>
            </w:pPr>
            <w:r>
              <w:rPr>
                <w:b/>
                <w:sz w:val="22"/>
              </w:rPr>
              <w:t>CRITERION</w:t>
            </w:r>
          </w:p>
          <w:p w14:paraId="348619BD" w14:textId="77777777" w:rsidR="00B22FEF" w:rsidRDefault="00B22FEF" w:rsidP="00B22FEF">
            <w:pPr>
              <w:spacing w:after="58"/>
              <w:jc w:val="center"/>
              <w:rPr>
                <w:b/>
                <w:sz w:val="22"/>
              </w:rPr>
            </w:pPr>
            <w:r>
              <w:rPr>
                <w:b/>
                <w:sz w:val="22"/>
              </w:rPr>
              <w:t>NUMBER</w:t>
            </w:r>
          </w:p>
        </w:tc>
        <w:tc>
          <w:tcPr>
            <w:tcW w:w="7740" w:type="dxa"/>
            <w:gridSpan w:val="3"/>
            <w:vAlign w:val="center"/>
          </w:tcPr>
          <w:p w14:paraId="17963F1B" w14:textId="77777777" w:rsidR="00B22FEF" w:rsidRDefault="00B22FEF" w:rsidP="00B22FEF">
            <w:pPr>
              <w:pStyle w:val="Heading2"/>
            </w:pPr>
            <w:r>
              <w:t>STUDENT SUPPORT SERVICES</w:t>
            </w:r>
          </w:p>
        </w:tc>
      </w:tr>
      <w:tr w:rsidR="00B22FEF" w14:paraId="720EA563" w14:textId="77777777" w:rsidTr="00B22FEF">
        <w:trPr>
          <w:tblHeader/>
        </w:trPr>
        <w:tc>
          <w:tcPr>
            <w:tcW w:w="1530" w:type="dxa"/>
          </w:tcPr>
          <w:p w14:paraId="5EDC3DDF" w14:textId="77777777" w:rsidR="00B22FEF" w:rsidRDefault="00B22FEF" w:rsidP="00B22FEF">
            <w:pPr>
              <w:spacing w:line="120" w:lineRule="exact"/>
              <w:rPr>
                <w:sz w:val="22"/>
              </w:rPr>
            </w:pPr>
          </w:p>
          <w:p w14:paraId="423E7CB0" w14:textId="77777777" w:rsidR="00B22FEF" w:rsidRDefault="00B22FEF" w:rsidP="00B22FEF">
            <w:pPr>
              <w:spacing w:after="58"/>
              <w:jc w:val="center"/>
              <w:rPr>
                <w:sz w:val="22"/>
              </w:rPr>
            </w:pPr>
          </w:p>
        </w:tc>
        <w:tc>
          <w:tcPr>
            <w:tcW w:w="7740" w:type="dxa"/>
            <w:gridSpan w:val="3"/>
            <w:vAlign w:val="center"/>
          </w:tcPr>
          <w:p w14:paraId="72423C42" w14:textId="77777777" w:rsidR="00B22FEF" w:rsidRDefault="00B22FEF" w:rsidP="00B22FEF">
            <w:pPr>
              <w:spacing w:after="58"/>
              <w:jc w:val="center"/>
              <w:rPr>
                <w:b/>
                <w:sz w:val="22"/>
              </w:rPr>
            </w:pPr>
            <w:r>
              <w:rPr>
                <w:b/>
                <w:sz w:val="22"/>
              </w:rPr>
              <w:t>Legal Standard</w:t>
            </w:r>
          </w:p>
        </w:tc>
      </w:tr>
      <w:tr w:rsidR="00B22FEF" w14:paraId="04DA9A1A" w14:textId="77777777" w:rsidTr="00B22FEF">
        <w:tc>
          <w:tcPr>
            <w:tcW w:w="1530" w:type="dxa"/>
          </w:tcPr>
          <w:p w14:paraId="36EBB915" w14:textId="77777777" w:rsidR="00B22FEF" w:rsidRDefault="00B22FEF" w:rsidP="00B22FEF">
            <w:pPr>
              <w:pStyle w:val="Heading4"/>
            </w:pPr>
            <w:r>
              <w:t>CCR 10</w:t>
            </w:r>
          </w:p>
          <w:p w14:paraId="0C2826AF"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7B60C90F" w14:textId="77777777" w:rsidR="00B22FEF" w:rsidRPr="001330F3" w:rsidRDefault="00B22FEF" w:rsidP="00B22FE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4B0E3B36"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8"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7C025CB5"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01AB80A5" w14:textId="77777777" w:rsidR="00B22FEF" w:rsidRDefault="00B22FEF" w:rsidP="00B22FE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2B72FB35" w14:textId="77777777" w:rsidR="00B22FEF" w:rsidRDefault="00B22FEF" w:rsidP="00B22FE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751BDBBF" w14:textId="77777777" w:rsidR="00B22FEF" w:rsidRDefault="00B22FEF" w:rsidP="00B22FE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8"/>
            <w:r>
              <w:rPr>
                <w:sz w:val="22"/>
              </w:rPr>
              <w:t xml:space="preserve">  </w:t>
            </w:r>
          </w:p>
          <w:p w14:paraId="48CA27C5" w14:textId="77777777" w:rsidR="00B22FEF" w:rsidRPr="00A31BCB" w:rsidRDefault="00B22FEF" w:rsidP="00B22FEF">
            <w:pPr>
              <w:spacing w:after="58"/>
              <w:rPr>
                <w:b/>
                <w:bCs/>
                <w:sz w:val="22"/>
              </w:rPr>
            </w:pPr>
          </w:p>
          <w:p w14:paraId="0E64944D"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4399F862"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B22FEF" w14:paraId="1EFAD76D" w14:textId="77777777" w:rsidTr="00B22FEF">
        <w:trPr>
          <w:trHeight w:val="382"/>
        </w:trPr>
        <w:tc>
          <w:tcPr>
            <w:tcW w:w="1530" w:type="dxa"/>
          </w:tcPr>
          <w:p w14:paraId="51568A65" w14:textId="77777777" w:rsidR="00B22FEF" w:rsidRDefault="00B22FEF" w:rsidP="00B22FEF">
            <w:pPr>
              <w:rPr>
                <w:sz w:val="22"/>
              </w:rPr>
            </w:pPr>
          </w:p>
        </w:tc>
        <w:tc>
          <w:tcPr>
            <w:tcW w:w="3870" w:type="dxa"/>
            <w:tcBorders>
              <w:right w:val="single" w:sz="2" w:space="0" w:color="auto"/>
            </w:tcBorders>
            <w:vAlign w:val="center"/>
          </w:tcPr>
          <w:p w14:paraId="00083251" w14:textId="77777777" w:rsidR="00B22FEF" w:rsidRDefault="00B22FEF" w:rsidP="00B22FEF">
            <w:pPr>
              <w:rPr>
                <w:b/>
                <w:sz w:val="22"/>
              </w:rPr>
            </w:pPr>
            <w:r>
              <w:rPr>
                <w:b/>
                <w:sz w:val="22"/>
              </w:rPr>
              <w:t xml:space="preserve">Rating: </w:t>
            </w:r>
            <w:bookmarkStart w:id="699" w:name="RATING_CCR_10"/>
            <w:r>
              <w:rPr>
                <w:b/>
                <w:sz w:val="22"/>
              </w:rPr>
              <w:t xml:space="preserve"> Implemented </w:t>
            </w:r>
            <w:bookmarkEnd w:id="699"/>
          </w:p>
        </w:tc>
        <w:tc>
          <w:tcPr>
            <w:tcW w:w="2880" w:type="dxa"/>
            <w:tcBorders>
              <w:top w:val="single" w:sz="2" w:space="0" w:color="000000"/>
              <w:left w:val="single" w:sz="2" w:space="0" w:color="auto"/>
              <w:bottom w:val="double" w:sz="2" w:space="0" w:color="000000"/>
              <w:right w:val="single" w:sz="4" w:space="0" w:color="auto"/>
            </w:tcBorders>
            <w:vAlign w:val="center"/>
          </w:tcPr>
          <w:p w14:paraId="557EF6EF" w14:textId="77777777" w:rsidR="00B22FEF" w:rsidRDefault="00B22FEF" w:rsidP="00B22FE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02D420CC" w14:textId="77777777" w:rsidR="00B22FEF" w:rsidRDefault="00B22FEF" w:rsidP="00B22FEF">
            <w:pPr>
              <w:rPr>
                <w:b/>
                <w:sz w:val="22"/>
              </w:rPr>
            </w:pPr>
            <w:bookmarkStart w:id="700" w:name="DISTRESP_CCR_10"/>
            <w:r>
              <w:rPr>
                <w:b/>
                <w:sz w:val="22"/>
              </w:rPr>
              <w:t>No</w:t>
            </w:r>
            <w:bookmarkEnd w:id="700"/>
          </w:p>
        </w:tc>
      </w:tr>
    </w:tbl>
    <w:p w14:paraId="1827359D" w14:textId="77777777" w:rsidR="00B22FEF" w:rsidRDefault="00B22FEF" w:rsidP="00B22FEF">
      <w:pPr>
        <w:pStyle w:val="Header"/>
        <w:tabs>
          <w:tab w:val="clear" w:pos="4320"/>
          <w:tab w:val="clear" w:pos="8640"/>
        </w:tabs>
        <w:rPr>
          <w:sz w:val="22"/>
        </w:rPr>
      </w:pPr>
    </w:p>
    <w:p w14:paraId="705BBCFB" w14:textId="77777777" w:rsidR="00B22FEF" w:rsidRDefault="00B22FEF">
      <w:pPr>
        <w:rPr>
          <w:sz w:val="22"/>
        </w:rPr>
      </w:pPr>
      <w:bookmarkStart w:id="701" w:name="LABEL_CCR_10"/>
      <w:bookmarkEnd w:id="701"/>
    </w:p>
    <w:p w14:paraId="0A6DDE9A" w14:textId="77777777" w:rsidR="00B22FEF" w:rsidRDefault="00B22FEF">
      <w:pPr>
        <w:rPr>
          <w:sz w:val="22"/>
        </w:rPr>
      </w:pPr>
    </w:p>
    <w:p w14:paraId="5263402A"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4DE6EE7F" w14:textId="77777777" w:rsidTr="00265115">
        <w:trPr>
          <w:tblHeader/>
        </w:trPr>
        <w:tc>
          <w:tcPr>
            <w:tcW w:w="1530" w:type="dxa"/>
          </w:tcPr>
          <w:p w14:paraId="34015F56" w14:textId="246BB09D" w:rsidR="00B22FEF" w:rsidRDefault="00B22FEF">
            <w:pPr>
              <w:spacing w:line="120" w:lineRule="exact"/>
              <w:rPr>
                <w:b/>
                <w:sz w:val="22"/>
              </w:rPr>
            </w:pPr>
          </w:p>
          <w:p w14:paraId="33B33238" w14:textId="77777777" w:rsidR="00B22FEF" w:rsidRDefault="00B22FEF">
            <w:pPr>
              <w:jc w:val="center"/>
              <w:rPr>
                <w:b/>
                <w:sz w:val="22"/>
              </w:rPr>
            </w:pPr>
            <w:r>
              <w:rPr>
                <w:b/>
                <w:sz w:val="22"/>
              </w:rPr>
              <w:t>CRITERION</w:t>
            </w:r>
          </w:p>
          <w:p w14:paraId="7C9A6F39" w14:textId="77777777" w:rsidR="00B22FEF" w:rsidRDefault="00B22FEF">
            <w:pPr>
              <w:spacing w:after="58"/>
              <w:jc w:val="center"/>
              <w:rPr>
                <w:b/>
                <w:sz w:val="22"/>
              </w:rPr>
            </w:pPr>
            <w:r>
              <w:rPr>
                <w:b/>
                <w:sz w:val="22"/>
              </w:rPr>
              <w:t>NUMBER</w:t>
            </w:r>
          </w:p>
        </w:tc>
        <w:tc>
          <w:tcPr>
            <w:tcW w:w="7740" w:type="dxa"/>
            <w:gridSpan w:val="3"/>
            <w:vAlign w:val="center"/>
          </w:tcPr>
          <w:p w14:paraId="4BA9D897" w14:textId="77777777" w:rsidR="00B22FEF" w:rsidRDefault="00B22FEF">
            <w:pPr>
              <w:jc w:val="center"/>
              <w:rPr>
                <w:b/>
                <w:sz w:val="22"/>
              </w:rPr>
            </w:pPr>
            <w:r>
              <w:rPr>
                <w:b/>
                <w:sz w:val="22"/>
              </w:rPr>
              <w:t>STUDENT SUPPORT SERVICES</w:t>
            </w:r>
          </w:p>
        </w:tc>
      </w:tr>
      <w:tr w:rsidR="00B22FEF" w14:paraId="1196F35C" w14:textId="77777777" w:rsidTr="00265115">
        <w:trPr>
          <w:tblHeader/>
        </w:trPr>
        <w:tc>
          <w:tcPr>
            <w:tcW w:w="1530" w:type="dxa"/>
          </w:tcPr>
          <w:p w14:paraId="2F586F94" w14:textId="77777777" w:rsidR="00B22FEF" w:rsidRDefault="00B22FEF">
            <w:pPr>
              <w:spacing w:line="120" w:lineRule="exact"/>
              <w:rPr>
                <w:sz w:val="22"/>
              </w:rPr>
            </w:pPr>
          </w:p>
          <w:p w14:paraId="6EBD5AC1" w14:textId="77777777" w:rsidR="00B22FEF" w:rsidRDefault="00B22FEF">
            <w:pPr>
              <w:spacing w:after="58"/>
              <w:jc w:val="center"/>
              <w:rPr>
                <w:sz w:val="22"/>
              </w:rPr>
            </w:pPr>
          </w:p>
        </w:tc>
        <w:tc>
          <w:tcPr>
            <w:tcW w:w="7740" w:type="dxa"/>
            <w:gridSpan w:val="3"/>
            <w:vAlign w:val="center"/>
          </w:tcPr>
          <w:p w14:paraId="714F7DB8" w14:textId="77777777" w:rsidR="00B22FEF" w:rsidRDefault="00B22FEF">
            <w:pPr>
              <w:spacing w:after="58"/>
              <w:jc w:val="center"/>
              <w:rPr>
                <w:b/>
                <w:sz w:val="22"/>
              </w:rPr>
            </w:pPr>
            <w:r>
              <w:rPr>
                <w:b/>
                <w:sz w:val="22"/>
              </w:rPr>
              <w:t>Legal Standard</w:t>
            </w:r>
          </w:p>
        </w:tc>
      </w:tr>
      <w:tr w:rsidR="00B22FEF" w14:paraId="56035DE9" w14:textId="77777777" w:rsidTr="00265115">
        <w:tc>
          <w:tcPr>
            <w:tcW w:w="1530" w:type="dxa"/>
          </w:tcPr>
          <w:p w14:paraId="6702B91B" w14:textId="77777777" w:rsidR="00B22FEF" w:rsidRDefault="00B22FEF" w:rsidP="00B22FEF">
            <w:pPr>
              <w:jc w:val="center"/>
              <w:rPr>
                <w:sz w:val="22"/>
              </w:rPr>
            </w:pPr>
            <w:r>
              <w:rPr>
                <w:b/>
                <w:sz w:val="22"/>
              </w:rPr>
              <w:t>CCR 10A</w:t>
            </w:r>
          </w:p>
          <w:p w14:paraId="6E8432D9" w14:textId="77777777" w:rsidR="00B22FEF" w:rsidRDefault="00B22FEF">
            <w:pPr>
              <w:jc w:val="center"/>
              <w:rPr>
                <w:sz w:val="22"/>
              </w:rPr>
            </w:pPr>
            <w:r>
              <w:rPr>
                <w:sz w:val="22"/>
              </w:rPr>
              <w:t xml:space="preserve"> </w:t>
            </w:r>
          </w:p>
        </w:tc>
        <w:tc>
          <w:tcPr>
            <w:tcW w:w="7740" w:type="dxa"/>
            <w:gridSpan w:val="3"/>
          </w:tcPr>
          <w:p w14:paraId="609F9A34" w14:textId="77777777" w:rsidR="00B22FEF" w:rsidRPr="001330F3" w:rsidRDefault="00B22FEF" w:rsidP="00B22FE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65EBA1F8" w14:textId="77777777" w:rsidR="00B22FEF" w:rsidRPr="001330F3" w:rsidRDefault="00B22FEF" w:rsidP="00B22FE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2"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1BB18236"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03DD004D"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506143AB"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3E6DCBB7" w14:textId="77777777" w:rsidR="00B22FEF" w:rsidRDefault="00B22FEF" w:rsidP="00B22FE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152D0818" w14:textId="77777777" w:rsidR="00B22FEF" w:rsidRDefault="00B22FEF" w:rsidP="00B22FE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7B9C47AC" w14:textId="77777777" w:rsidR="00B22FEF" w:rsidRDefault="00B22FEF" w:rsidP="00B22FE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35769236" w14:textId="77777777" w:rsidR="00B22FEF" w:rsidRDefault="00B22FEF" w:rsidP="00B22FEF">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20D3FDDB"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7FBE8509" w14:textId="77777777" w:rsidR="00B22FEF" w:rsidRDefault="00B22FEF" w:rsidP="00B22FE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4B02993D" w14:textId="77777777" w:rsidR="00B22FEF" w:rsidRDefault="00B22FEF" w:rsidP="00B22FE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3DBD9373" w14:textId="77777777" w:rsidR="00B22FEF" w:rsidRDefault="00B22FEF" w:rsidP="00B22FE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2"/>
          </w:p>
          <w:p w14:paraId="2CCE77E6"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7DA7339"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6282FBD1" w14:textId="77777777" w:rsidR="00B22FEF" w:rsidRDefault="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B22FEF" w14:paraId="4B23A645" w14:textId="77777777" w:rsidTr="00265115">
        <w:trPr>
          <w:trHeight w:val="382"/>
        </w:trPr>
        <w:tc>
          <w:tcPr>
            <w:tcW w:w="1530" w:type="dxa"/>
          </w:tcPr>
          <w:p w14:paraId="5A369D71" w14:textId="77777777" w:rsidR="00B22FEF" w:rsidRDefault="00B22FEF">
            <w:pPr>
              <w:rPr>
                <w:sz w:val="22"/>
              </w:rPr>
            </w:pPr>
          </w:p>
        </w:tc>
        <w:tc>
          <w:tcPr>
            <w:tcW w:w="3870" w:type="dxa"/>
            <w:tcBorders>
              <w:right w:val="single" w:sz="2" w:space="0" w:color="auto"/>
            </w:tcBorders>
            <w:vAlign w:val="center"/>
          </w:tcPr>
          <w:p w14:paraId="7C42E42B" w14:textId="77777777" w:rsidR="00B22FEF" w:rsidRDefault="00B22FEF" w:rsidP="00B22FEF">
            <w:pPr>
              <w:rPr>
                <w:b/>
                <w:sz w:val="22"/>
              </w:rPr>
            </w:pPr>
            <w:r>
              <w:rPr>
                <w:b/>
                <w:sz w:val="22"/>
              </w:rPr>
              <w:t xml:space="preserve">Rating: </w:t>
            </w:r>
            <w:bookmarkStart w:id="703" w:name="RATING_CCR_10A"/>
            <w:r>
              <w:rPr>
                <w:b/>
                <w:sz w:val="22"/>
              </w:rPr>
              <w:t xml:space="preserve"> Implemented </w:t>
            </w:r>
            <w:bookmarkEnd w:id="703"/>
          </w:p>
        </w:tc>
        <w:tc>
          <w:tcPr>
            <w:tcW w:w="2880" w:type="dxa"/>
            <w:tcBorders>
              <w:top w:val="single" w:sz="2" w:space="0" w:color="000000"/>
              <w:left w:val="single" w:sz="2" w:space="0" w:color="auto"/>
              <w:bottom w:val="double" w:sz="2" w:space="0" w:color="000000"/>
              <w:right w:val="single" w:sz="4" w:space="0" w:color="auto"/>
            </w:tcBorders>
            <w:vAlign w:val="center"/>
          </w:tcPr>
          <w:p w14:paraId="2D3849F2" w14:textId="77777777" w:rsidR="00B22FEF" w:rsidRDefault="00B22F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3799A5C" w14:textId="77777777" w:rsidR="00B22FEF" w:rsidRDefault="00B22FEF">
            <w:pPr>
              <w:rPr>
                <w:b/>
                <w:sz w:val="22"/>
              </w:rPr>
            </w:pPr>
            <w:bookmarkStart w:id="704" w:name="DISTRESP_CCR_10A"/>
            <w:r>
              <w:rPr>
                <w:b/>
                <w:sz w:val="22"/>
              </w:rPr>
              <w:t>No</w:t>
            </w:r>
            <w:bookmarkEnd w:id="704"/>
          </w:p>
        </w:tc>
      </w:tr>
    </w:tbl>
    <w:p w14:paraId="31AE7FA8" w14:textId="77777777" w:rsidR="00B22FEF" w:rsidRDefault="00B22FEF">
      <w:pPr>
        <w:pStyle w:val="Header"/>
        <w:tabs>
          <w:tab w:val="clear" w:pos="4320"/>
          <w:tab w:val="clear" w:pos="8640"/>
        </w:tabs>
        <w:rPr>
          <w:sz w:val="22"/>
        </w:rPr>
      </w:pPr>
    </w:p>
    <w:p w14:paraId="7EC86ED9" w14:textId="77777777" w:rsidR="00B22FEF" w:rsidRDefault="00B22FEF">
      <w:pPr>
        <w:rPr>
          <w:sz w:val="22"/>
        </w:rPr>
      </w:pPr>
      <w:bookmarkStart w:id="705" w:name="LABEL_CCR_10A"/>
      <w:bookmarkEnd w:id="705"/>
    </w:p>
    <w:p w14:paraId="6A516E72" w14:textId="77777777" w:rsidR="00B22FEF" w:rsidRDefault="00B22FEF">
      <w:pPr>
        <w:rPr>
          <w:sz w:val="22"/>
        </w:rPr>
      </w:pPr>
    </w:p>
    <w:p w14:paraId="004E2F23"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0DC8676D" w14:textId="77777777" w:rsidTr="00265115">
        <w:trPr>
          <w:tblHeader/>
        </w:trPr>
        <w:tc>
          <w:tcPr>
            <w:tcW w:w="1530" w:type="dxa"/>
          </w:tcPr>
          <w:p w14:paraId="5106EFBE" w14:textId="44A16FE3" w:rsidR="00B22FEF" w:rsidRDefault="00B22FEF">
            <w:pPr>
              <w:spacing w:line="120" w:lineRule="exact"/>
              <w:rPr>
                <w:b/>
                <w:sz w:val="22"/>
              </w:rPr>
            </w:pPr>
          </w:p>
          <w:p w14:paraId="12282E2F" w14:textId="77777777" w:rsidR="00B22FEF" w:rsidRDefault="00B22FEF">
            <w:pPr>
              <w:jc w:val="center"/>
              <w:rPr>
                <w:b/>
                <w:sz w:val="22"/>
              </w:rPr>
            </w:pPr>
            <w:r>
              <w:rPr>
                <w:b/>
                <w:sz w:val="22"/>
              </w:rPr>
              <w:t>CRITERION</w:t>
            </w:r>
          </w:p>
          <w:p w14:paraId="2A80729A" w14:textId="77777777" w:rsidR="00B22FEF" w:rsidRDefault="00B22FEF">
            <w:pPr>
              <w:spacing w:after="58"/>
              <w:jc w:val="center"/>
              <w:rPr>
                <w:b/>
                <w:sz w:val="22"/>
              </w:rPr>
            </w:pPr>
            <w:r>
              <w:rPr>
                <w:b/>
                <w:sz w:val="22"/>
              </w:rPr>
              <w:t>NUMBER</w:t>
            </w:r>
          </w:p>
        </w:tc>
        <w:tc>
          <w:tcPr>
            <w:tcW w:w="7740" w:type="dxa"/>
            <w:gridSpan w:val="3"/>
            <w:vAlign w:val="center"/>
          </w:tcPr>
          <w:p w14:paraId="1CB95A42"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706" w:name="_Toc115145902"/>
            <w:bookmarkStart w:id="707" w:name="_Toc112217904"/>
            <w:bookmarkStart w:id="708" w:name="_Toc112217709"/>
            <w:bookmarkStart w:id="709" w:name="_Toc112209371"/>
            <w:bookmarkStart w:id="710" w:name="_Toc112209172"/>
            <w:bookmarkStart w:id="711" w:name="_Toc112208976"/>
            <w:bookmarkStart w:id="712" w:name="_Toc112206517"/>
            <w:bookmarkStart w:id="713" w:name="_Toc86471185"/>
            <w:bookmarkStart w:id="714" w:name="_Toc86470989"/>
            <w:bookmarkStart w:id="715" w:name="_Toc86469685"/>
            <w:bookmarkStart w:id="716" w:name="_Toc86469487"/>
            <w:bookmarkStart w:id="717" w:name="_Toc86469287"/>
            <w:bookmarkStart w:id="718" w:name="_Toc86469086"/>
            <w:bookmarkStart w:id="719" w:name="_Toc86468884"/>
            <w:bookmarkStart w:id="720" w:name="_Toc86468681"/>
            <w:bookmarkStart w:id="721" w:name="_Toc86468473"/>
            <w:bookmarkStart w:id="722" w:name="_Toc86468265"/>
            <w:bookmarkStart w:id="723" w:name="_Toc86468056"/>
            <w:bookmarkStart w:id="724" w:name="_Toc86467846"/>
            <w:bookmarkStart w:id="725" w:name="_Toc86467635"/>
            <w:bookmarkStart w:id="726" w:name="_Toc86467423"/>
            <w:bookmarkStart w:id="727" w:name="_Toc86467210"/>
            <w:bookmarkStart w:id="728" w:name="_Toc86466995"/>
            <w:bookmarkStart w:id="729" w:name="_Toc86462893"/>
            <w:bookmarkStart w:id="730" w:name="_Toc86462679"/>
            <w:bookmarkStart w:id="731" w:name="_Toc86462464"/>
            <w:bookmarkStart w:id="732" w:name="_Toc86462247"/>
            <w:bookmarkStart w:id="733" w:name="_Toc86462029"/>
            <w:bookmarkStart w:id="734" w:name="_Toc86461810"/>
            <w:bookmarkStart w:id="735" w:name="_Toc86461590"/>
            <w:bookmarkStart w:id="736" w:name="_Toc86461370"/>
            <w:bookmarkStart w:id="737" w:name="_Toc86461150"/>
            <w:bookmarkStart w:id="738" w:name="_Toc86460929"/>
            <w:bookmarkStart w:id="739" w:name="_Toc86460708"/>
            <w:bookmarkStart w:id="740" w:name="_Toc86460485"/>
            <w:bookmarkStart w:id="741" w:name="_Toc86460261"/>
            <w:bookmarkStart w:id="742" w:name="_Toc86460036"/>
            <w:bookmarkStart w:id="743" w:name="_Toc86459811"/>
            <w:bookmarkStart w:id="744" w:name="_Toc86459674"/>
            <w:bookmarkStart w:id="745" w:name="_Toc86459448"/>
            <w:bookmarkStart w:id="746" w:name="_Toc86459221"/>
            <w:bookmarkStart w:id="747" w:name="_Toc86458995"/>
            <w:bookmarkStart w:id="748" w:name="_Toc86458769"/>
            <w:bookmarkStart w:id="749" w:name="_Toc86458542"/>
            <w:bookmarkStart w:id="750" w:name="_Toc86221349"/>
            <w:bookmarkStart w:id="751" w:name="_Toc86221120"/>
            <w:bookmarkStart w:id="752" w:name="_Toc86220892"/>
            <w:bookmarkStart w:id="753" w:name="_Toc86220662"/>
            <w:bookmarkStart w:id="754" w:name="_Toc86220431"/>
            <w:bookmarkStart w:id="755" w:name="_Toc86208279"/>
            <w:bookmarkStart w:id="756" w:name="_Toc86199832"/>
            <w:bookmarkStart w:id="757" w:name="_Toc83804407"/>
            <w:bookmarkStart w:id="758" w:name="_Toc83804206"/>
            <w:bookmarkStart w:id="759" w:name="_Toc83804004"/>
            <w:bookmarkStart w:id="760" w:name="_Toc83803802"/>
            <w:bookmarkStart w:id="761" w:name="_Toc68669702"/>
            <w:bookmarkStart w:id="762" w:name="_Toc68669500"/>
            <w:bookmarkStart w:id="763" w:name="_Toc68669297"/>
            <w:bookmarkStart w:id="764" w:name="_Toc55637087"/>
            <w:bookmarkStart w:id="765" w:name="_Toc55636885"/>
            <w:bookmarkStart w:id="766" w:name="_Toc55636683"/>
            <w:bookmarkStart w:id="767" w:name="_Toc55636480"/>
            <w:bookmarkStart w:id="768" w:name="_Toc55636157"/>
            <w:bookmarkStart w:id="769" w:name="_Toc55635923"/>
            <w:bookmarkStart w:id="770" w:name="_Toc55029316"/>
            <w:bookmarkStart w:id="771" w:name="_Toc55029102"/>
            <w:bookmarkStart w:id="772" w:name="_Toc55027855"/>
            <w:bookmarkStart w:id="773" w:name="_Toc55027639"/>
            <w:bookmarkStart w:id="774" w:name="_Toc54953989"/>
            <w:bookmarkStart w:id="775" w:name="_Toc54779168"/>
            <w:bookmarkStart w:id="776" w:name="_Toc54778876"/>
            <w:bookmarkStart w:id="777" w:name="_Toc54766152"/>
            <w:bookmarkStart w:id="778" w:name="_Toc54765947"/>
            <w:bookmarkStart w:id="779" w:name="_Toc54761608"/>
            <w:bookmarkStart w:id="780" w:name="_Toc54761359"/>
            <w:bookmarkStart w:id="781" w:name="_Toc54760927"/>
            <w:bookmarkStart w:id="782" w:name="_Toc54756392"/>
            <w:bookmarkStart w:id="783" w:name="_Toc54756071"/>
            <w:bookmarkStart w:id="784" w:name="_Toc54755872"/>
            <w:bookmarkStart w:id="785" w:name="_Toc54750655"/>
            <w:bookmarkStart w:id="786" w:name="_Toc54750348"/>
            <w:bookmarkStart w:id="787" w:name="_Toc54749458"/>
            <w:bookmarkStart w:id="788" w:name="_Toc51760439"/>
            <w:bookmarkStart w:id="789" w:name="_Toc51760254"/>
            <w:bookmarkStart w:id="790" w:name="_Toc51760068"/>
            <w:bookmarkStart w:id="791" w:name="_Toc51759883"/>
            <w:bookmarkStart w:id="792" w:name="_Toc51759696"/>
            <w:bookmarkStart w:id="793" w:name="_Toc51759510"/>
            <w:bookmarkStart w:id="794" w:name="_Toc51759321"/>
            <w:bookmarkStart w:id="795" w:name="_Toc51759134"/>
            <w:bookmarkStart w:id="796" w:name="_Toc51758945"/>
            <w:bookmarkStart w:id="797" w:name="_Toc51758757"/>
            <w:bookmarkStart w:id="798" w:name="_Toc51758568"/>
            <w:bookmarkStart w:id="799" w:name="_Toc51758380"/>
            <w:bookmarkStart w:id="800" w:name="_Toc51758191"/>
            <w:bookmarkStart w:id="801" w:name="_Toc51758003"/>
            <w:bookmarkStart w:id="802" w:name="_Toc51757814"/>
            <w:bookmarkStart w:id="803" w:name="_Toc51757625"/>
            <w:bookmarkStart w:id="804" w:name="_Toc51757435"/>
            <w:bookmarkStart w:id="805" w:name="_Toc51757053"/>
            <w:bookmarkStart w:id="806" w:name="_Toc51756864"/>
            <w:bookmarkStart w:id="807" w:name="_Toc51756576"/>
            <w:bookmarkStart w:id="808" w:name="_Toc51756386"/>
            <w:bookmarkStart w:id="809" w:name="_Toc51756195"/>
            <w:bookmarkStart w:id="810" w:name="_Toc51756005"/>
            <w:bookmarkStart w:id="811" w:name="_Toc51755814"/>
            <w:bookmarkStart w:id="812" w:name="_Toc51755623"/>
            <w:bookmarkStart w:id="813" w:name="_Toc51755433"/>
            <w:bookmarkStart w:id="814" w:name="_Toc51755242"/>
            <w:bookmarkStart w:id="815" w:name="_Toc51755051"/>
            <w:bookmarkStart w:id="816" w:name="_Toc51754859"/>
            <w:bookmarkStart w:id="817" w:name="_Toc51754668"/>
            <w:bookmarkStart w:id="818" w:name="_Toc51754476"/>
            <w:bookmarkStart w:id="819" w:name="_Toc51754285"/>
            <w:bookmarkStart w:id="820" w:name="_Toc51754091"/>
            <w:bookmarkStart w:id="821" w:name="_Toc45893152"/>
            <w:r>
              <w:t> </w:t>
            </w:r>
            <w:r>
              <w:t> </w:t>
            </w:r>
            <w:r>
              <w:t> </w:t>
            </w:r>
            <w:r>
              <w:t> </w:t>
            </w:r>
            <w:r>
              <w:t> </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fldChar w:fldCharType="end"/>
            </w:r>
          </w:p>
        </w:tc>
      </w:tr>
      <w:tr w:rsidR="00B22FEF" w14:paraId="1A367600" w14:textId="77777777" w:rsidTr="00265115">
        <w:trPr>
          <w:tblHeader/>
        </w:trPr>
        <w:tc>
          <w:tcPr>
            <w:tcW w:w="1530" w:type="dxa"/>
          </w:tcPr>
          <w:p w14:paraId="5C348515" w14:textId="77777777" w:rsidR="00B22FEF" w:rsidRDefault="00B22FEF">
            <w:pPr>
              <w:spacing w:line="120" w:lineRule="exact"/>
              <w:rPr>
                <w:sz w:val="22"/>
              </w:rPr>
            </w:pPr>
          </w:p>
          <w:p w14:paraId="65E25137" w14:textId="77777777" w:rsidR="00B22FEF" w:rsidRDefault="00B22FEF">
            <w:pPr>
              <w:spacing w:after="58"/>
              <w:jc w:val="center"/>
              <w:rPr>
                <w:sz w:val="22"/>
              </w:rPr>
            </w:pPr>
          </w:p>
        </w:tc>
        <w:tc>
          <w:tcPr>
            <w:tcW w:w="7740" w:type="dxa"/>
            <w:gridSpan w:val="3"/>
            <w:vAlign w:val="center"/>
          </w:tcPr>
          <w:p w14:paraId="36529BF9" w14:textId="77777777" w:rsidR="00B22FEF" w:rsidRDefault="00B22FEF">
            <w:pPr>
              <w:spacing w:after="58"/>
              <w:jc w:val="center"/>
              <w:rPr>
                <w:b/>
                <w:sz w:val="22"/>
              </w:rPr>
            </w:pPr>
            <w:r>
              <w:rPr>
                <w:b/>
                <w:sz w:val="22"/>
              </w:rPr>
              <w:t>Legal Standard</w:t>
            </w:r>
          </w:p>
        </w:tc>
      </w:tr>
      <w:tr w:rsidR="00B22FEF" w14:paraId="1C2A1CBF" w14:textId="77777777" w:rsidTr="00265115">
        <w:tc>
          <w:tcPr>
            <w:tcW w:w="1530" w:type="dxa"/>
          </w:tcPr>
          <w:p w14:paraId="3659AFF9" w14:textId="77777777" w:rsidR="00B22FEF" w:rsidRPr="0098645A"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29C0B25C" w14:textId="77777777" w:rsidR="00B22FEF" w:rsidRPr="003053FD" w:rsidRDefault="00B22FEF" w:rsidP="00B22FEF">
            <w:pPr>
              <w:tabs>
                <w:tab w:val="left" w:pos="3312"/>
              </w:tabs>
              <w:rPr>
                <w:b/>
                <w:sz w:val="22"/>
                <w:szCs w:val="22"/>
              </w:rPr>
            </w:pPr>
            <w:r w:rsidRPr="003053FD">
              <w:rPr>
                <w:b/>
                <w:sz w:val="22"/>
                <w:szCs w:val="22"/>
              </w:rPr>
              <w:t>Bullying Intervention and Prevention</w:t>
            </w:r>
          </w:p>
          <w:p w14:paraId="60873129" w14:textId="77777777" w:rsidR="00B22FEF" w:rsidRPr="003053FD" w:rsidRDefault="00B22FEF" w:rsidP="00B22FEF">
            <w:pPr>
              <w:numPr>
                <w:ilvl w:val="0"/>
                <w:numId w:val="25"/>
              </w:numPr>
              <w:tabs>
                <w:tab w:val="left" w:pos="3312"/>
              </w:tabs>
              <w:rPr>
                <w:sz w:val="22"/>
                <w:szCs w:val="22"/>
              </w:rPr>
            </w:pPr>
            <w:bookmarkStart w:id="822"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3D75E582" w14:textId="77777777" w:rsidR="00B22FEF" w:rsidRPr="003053FD" w:rsidRDefault="00B22FEF" w:rsidP="00B22FEF">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6EF2907A" w14:textId="77777777" w:rsidR="00B22FEF" w:rsidRPr="003053FD" w:rsidRDefault="00B22FEF" w:rsidP="00B22FEF">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6A9D99DE" w14:textId="77777777" w:rsidR="00B22FEF" w:rsidRPr="003053FD" w:rsidRDefault="00B22FEF" w:rsidP="00B22FEF">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3B24DC19" w14:textId="77777777" w:rsidR="00B22FEF" w:rsidRPr="003053FD" w:rsidRDefault="00B22FEF" w:rsidP="00B22FEF">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2"/>
          </w:p>
          <w:p w14:paraId="101C8DFE" w14:textId="77777777" w:rsidR="00B22FEF" w:rsidRPr="003053FD" w:rsidRDefault="00B22FEF" w:rsidP="00B22FEF">
            <w:pPr>
              <w:tabs>
                <w:tab w:val="left" w:pos="3312"/>
              </w:tabs>
              <w:rPr>
                <w:sz w:val="22"/>
                <w:szCs w:val="22"/>
              </w:rPr>
            </w:pPr>
          </w:p>
          <w:p w14:paraId="327FF3C2" w14:textId="77777777" w:rsidR="00B22FEF" w:rsidRDefault="00B22FEF" w:rsidP="00B22FEF">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71B732F0" w14:textId="77777777" w:rsidR="00B22FEF" w:rsidRDefault="00B22FEF" w:rsidP="00B22FEF">
            <w:pPr>
              <w:tabs>
                <w:tab w:val="left" w:pos="3312"/>
              </w:tabs>
              <w:rPr>
                <w:sz w:val="22"/>
              </w:rPr>
            </w:pPr>
          </w:p>
        </w:tc>
      </w:tr>
      <w:tr w:rsidR="00B22FEF" w14:paraId="74B6F1C0" w14:textId="77777777" w:rsidTr="00265115">
        <w:trPr>
          <w:trHeight w:val="382"/>
        </w:trPr>
        <w:tc>
          <w:tcPr>
            <w:tcW w:w="1530" w:type="dxa"/>
          </w:tcPr>
          <w:p w14:paraId="169D9319" w14:textId="77777777" w:rsidR="00B22FEF" w:rsidRDefault="00B22FEF">
            <w:pPr>
              <w:rPr>
                <w:sz w:val="22"/>
              </w:rPr>
            </w:pPr>
          </w:p>
        </w:tc>
        <w:tc>
          <w:tcPr>
            <w:tcW w:w="3870" w:type="dxa"/>
            <w:tcBorders>
              <w:right w:val="single" w:sz="2" w:space="0" w:color="auto"/>
            </w:tcBorders>
            <w:vAlign w:val="center"/>
          </w:tcPr>
          <w:p w14:paraId="3620D30A" w14:textId="77777777" w:rsidR="00B22FEF" w:rsidRDefault="00B22FEF" w:rsidP="00B22FEF">
            <w:pPr>
              <w:rPr>
                <w:b/>
                <w:sz w:val="22"/>
              </w:rPr>
            </w:pPr>
            <w:r>
              <w:rPr>
                <w:b/>
                <w:sz w:val="22"/>
              </w:rPr>
              <w:t xml:space="preserve">Rating: </w:t>
            </w:r>
            <w:bookmarkStart w:id="823" w:name="RATING_CCR_10B"/>
            <w:r>
              <w:rPr>
                <w:b/>
                <w:sz w:val="22"/>
              </w:rPr>
              <w:t xml:space="preserve"> Implemented </w:t>
            </w:r>
            <w:bookmarkEnd w:id="823"/>
          </w:p>
        </w:tc>
        <w:tc>
          <w:tcPr>
            <w:tcW w:w="2880" w:type="dxa"/>
            <w:tcBorders>
              <w:top w:val="single" w:sz="2" w:space="0" w:color="000000"/>
              <w:left w:val="single" w:sz="2" w:space="0" w:color="auto"/>
              <w:bottom w:val="double" w:sz="2" w:space="0" w:color="000000"/>
              <w:right w:val="single" w:sz="4" w:space="0" w:color="auto"/>
            </w:tcBorders>
            <w:vAlign w:val="center"/>
          </w:tcPr>
          <w:p w14:paraId="244CFFE0" w14:textId="77777777" w:rsidR="00B22FEF" w:rsidRDefault="00B22F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900F4AA" w14:textId="77777777" w:rsidR="00B22FEF" w:rsidRDefault="00B22FEF">
            <w:pPr>
              <w:rPr>
                <w:b/>
                <w:sz w:val="22"/>
              </w:rPr>
            </w:pPr>
            <w:bookmarkStart w:id="824" w:name="DISTRESP_CCR_10B"/>
            <w:r>
              <w:rPr>
                <w:b/>
                <w:sz w:val="22"/>
              </w:rPr>
              <w:t>No</w:t>
            </w:r>
            <w:bookmarkEnd w:id="824"/>
          </w:p>
        </w:tc>
      </w:tr>
    </w:tbl>
    <w:p w14:paraId="29654458" w14:textId="77777777" w:rsidR="00B22FEF" w:rsidRDefault="00B22FEF">
      <w:pPr>
        <w:pStyle w:val="Header"/>
        <w:tabs>
          <w:tab w:val="clear" w:pos="4320"/>
          <w:tab w:val="clear" w:pos="8640"/>
        </w:tabs>
        <w:rPr>
          <w:sz w:val="22"/>
        </w:rPr>
      </w:pPr>
    </w:p>
    <w:p w14:paraId="4907FA24" w14:textId="77777777" w:rsidR="00B22FEF" w:rsidRDefault="00B22FEF" w:rsidP="00B22FEF">
      <w:pPr>
        <w:rPr>
          <w:sz w:val="22"/>
        </w:rPr>
      </w:pPr>
      <w:bookmarkStart w:id="825" w:name="LABEL_CCR_10B"/>
      <w:bookmarkEnd w:id="825"/>
    </w:p>
    <w:p w14:paraId="521403F4"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53FAFBC0" w14:textId="77777777" w:rsidTr="00B22FEF">
        <w:trPr>
          <w:tblHeader/>
        </w:trPr>
        <w:tc>
          <w:tcPr>
            <w:tcW w:w="1530" w:type="dxa"/>
          </w:tcPr>
          <w:p w14:paraId="64E88F6A" w14:textId="77777777" w:rsidR="00B22FEF" w:rsidRDefault="00B22FEF" w:rsidP="00B22FEF">
            <w:pPr>
              <w:spacing w:line="120" w:lineRule="exact"/>
              <w:rPr>
                <w:b/>
                <w:sz w:val="22"/>
              </w:rPr>
            </w:pPr>
          </w:p>
          <w:p w14:paraId="48D2C54D" w14:textId="77777777" w:rsidR="00B22FEF" w:rsidRDefault="00B22FEF" w:rsidP="00B22FEF">
            <w:pPr>
              <w:jc w:val="center"/>
              <w:rPr>
                <w:b/>
                <w:sz w:val="22"/>
              </w:rPr>
            </w:pPr>
            <w:r>
              <w:rPr>
                <w:b/>
                <w:sz w:val="22"/>
              </w:rPr>
              <w:t>CRITERION</w:t>
            </w:r>
          </w:p>
          <w:p w14:paraId="58E7F51C" w14:textId="77777777" w:rsidR="00B22FEF" w:rsidRDefault="00B22FEF" w:rsidP="00B22FEF">
            <w:pPr>
              <w:spacing w:after="58"/>
              <w:jc w:val="center"/>
              <w:rPr>
                <w:b/>
                <w:sz w:val="22"/>
              </w:rPr>
            </w:pPr>
            <w:r>
              <w:rPr>
                <w:b/>
                <w:sz w:val="22"/>
              </w:rPr>
              <w:t>NUMBER</w:t>
            </w:r>
          </w:p>
        </w:tc>
        <w:tc>
          <w:tcPr>
            <w:tcW w:w="7740" w:type="dxa"/>
            <w:gridSpan w:val="3"/>
            <w:vAlign w:val="center"/>
          </w:tcPr>
          <w:p w14:paraId="55B320B7" w14:textId="77777777" w:rsidR="00B22FEF" w:rsidRDefault="00B22FEF" w:rsidP="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2DC5F12D" w14:textId="77777777" w:rsidTr="00B22FEF">
        <w:trPr>
          <w:tblHeader/>
        </w:trPr>
        <w:tc>
          <w:tcPr>
            <w:tcW w:w="1530" w:type="dxa"/>
          </w:tcPr>
          <w:p w14:paraId="5E98C479" w14:textId="77777777" w:rsidR="00B22FEF" w:rsidRDefault="00B22FEF" w:rsidP="00B22FEF">
            <w:pPr>
              <w:spacing w:line="120" w:lineRule="exact"/>
              <w:rPr>
                <w:sz w:val="22"/>
              </w:rPr>
            </w:pPr>
          </w:p>
          <w:p w14:paraId="25B639FD" w14:textId="77777777" w:rsidR="00B22FEF" w:rsidRDefault="00B22FEF" w:rsidP="00B22FEF">
            <w:pPr>
              <w:spacing w:after="58"/>
              <w:jc w:val="center"/>
              <w:rPr>
                <w:sz w:val="22"/>
              </w:rPr>
            </w:pPr>
          </w:p>
        </w:tc>
        <w:tc>
          <w:tcPr>
            <w:tcW w:w="7740" w:type="dxa"/>
            <w:gridSpan w:val="3"/>
            <w:vAlign w:val="center"/>
          </w:tcPr>
          <w:p w14:paraId="5ADB6531" w14:textId="77777777" w:rsidR="00B22FEF" w:rsidRDefault="00B22FEF" w:rsidP="00B22FEF">
            <w:pPr>
              <w:spacing w:after="58"/>
              <w:jc w:val="center"/>
              <w:rPr>
                <w:b/>
                <w:sz w:val="22"/>
              </w:rPr>
            </w:pPr>
            <w:r>
              <w:rPr>
                <w:b/>
                <w:sz w:val="22"/>
              </w:rPr>
              <w:t>Legal Standard</w:t>
            </w:r>
          </w:p>
        </w:tc>
      </w:tr>
      <w:tr w:rsidR="00B22FEF" w14:paraId="43934D55" w14:textId="77777777" w:rsidTr="00B22FEF">
        <w:tc>
          <w:tcPr>
            <w:tcW w:w="1530" w:type="dxa"/>
          </w:tcPr>
          <w:p w14:paraId="1DC2262A" w14:textId="77777777" w:rsidR="00B22FEF" w:rsidRPr="0098645A"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3C3ED26E" w14:textId="77777777" w:rsidR="00B22FEF" w:rsidRDefault="00B22FEF" w:rsidP="00B22FEF">
            <w:pPr>
              <w:tabs>
                <w:tab w:val="left" w:pos="3312"/>
              </w:tabs>
              <w:rPr>
                <w:sz w:val="22"/>
                <w:szCs w:val="22"/>
              </w:rPr>
            </w:pPr>
            <w:r>
              <w:rPr>
                <w:b/>
                <w:sz w:val="22"/>
                <w:szCs w:val="22"/>
              </w:rPr>
              <w:t>Student Discipline</w:t>
            </w:r>
          </w:p>
          <w:p w14:paraId="511B9024" w14:textId="77777777" w:rsidR="00B22FEF" w:rsidRPr="00BF0231" w:rsidRDefault="00B22FEF" w:rsidP="00B22FEF">
            <w:pPr>
              <w:tabs>
                <w:tab w:val="left" w:pos="3312"/>
              </w:tabs>
              <w:rPr>
                <w:sz w:val="22"/>
                <w:szCs w:val="22"/>
              </w:rPr>
            </w:pPr>
            <w:bookmarkStart w:id="826"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2975882D" w14:textId="77777777" w:rsidR="00B22FEF" w:rsidRPr="00BF0231" w:rsidRDefault="00B22FEF" w:rsidP="00B22FEF">
            <w:pPr>
              <w:numPr>
                <w:ilvl w:val="0"/>
                <w:numId w:val="36"/>
              </w:numPr>
              <w:tabs>
                <w:tab w:val="left" w:pos="3312"/>
              </w:tabs>
              <w:rPr>
                <w:sz w:val="22"/>
                <w:szCs w:val="22"/>
              </w:rPr>
            </w:pPr>
            <w:r w:rsidRPr="00BF0231">
              <w:rPr>
                <w:sz w:val="22"/>
                <w:szCs w:val="22"/>
              </w:rPr>
              <w:t>The notice of suspension and hearing;</w:t>
            </w:r>
          </w:p>
          <w:p w14:paraId="1CF5EAAF" w14:textId="77777777" w:rsidR="00B22FEF" w:rsidRPr="00BF0231" w:rsidRDefault="00B22FEF" w:rsidP="00B22FEF">
            <w:pPr>
              <w:numPr>
                <w:ilvl w:val="0"/>
                <w:numId w:val="36"/>
              </w:numPr>
              <w:tabs>
                <w:tab w:val="left" w:pos="3312"/>
              </w:tabs>
              <w:rPr>
                <w:sz w:val="22"/>
                <w:szCs w:val="22"/>
              </w:rPr>
            </w:pPr>
            <w:r w:rsidRPr="00BF0231">
              <w:rPr>
                <w:sz w:val="22"/>
                <w:szCs w:val="22"/>
              </w:rPr>
              <w:t>Procedures for emergency removal;</w:t>
            </w:r>
          </w:p>
          <w:p w14:paraId="2139083A" w14:textId="77777777" w:rsidR="00B22FEF" w:rsidRPr="00BF0231" w:rsidRDefault="00B22FEF" w:rsidP="00B22FEF">
            <w:pPr>
              <w:numPr>
                <w:ilvl w:val="0"/>
                <w:numId w:val="36"/>
              </w:numPr>
              <w:tabs>
                <w:tab w:val="left" w:pos="3312"/>
              </w:tabs>
              <w:rPr>
                <w:sz w:val="22"/>
                <w:szCs w:val="22"/>
              </w:rPr>
            </w:pPr>
            <w:r w:rsidRPr="00BF0231">
              <w:rPr>
                <w:sz w:val="22"/>
                <w:szCs w:val="22"/>
              </w:rPr>
              <w:t>Procedures for principal hearings for both short and long term suspension;</w:t>
            </w:r>
          </w:p>
          <w:p w14:paraId="23FD6BF1" w14:textId="77777777" w:rsidR="00B22FEF" w:rsidRPr="00BF0231" w:rsidRDefault="00B22FEF" w:rsidP="00B22FEF">
            <w:pPr>
              <w:numPr>
                <w:ilvl w:val="0"/>
                <w:numId w:val="36"/>
              </w:numPr>
              <w:tabs>
                <w:tab w:val="left" w:pos="3312"/>
              </w:tabs>
              <w:rPr>
                <w:sz w:val="22"/>
                <w:szCs w:val="22"/>
              </w:rPr>
            </w:pPr>
            <w:r w:rsidRPr="00BF0231">
              <w:rPr>
                <w:sz w:val="22"/>
                <w:szCs w:val="22"/>
              </w:rPr>
              <w:t>Procedures for in-school suspension;</w:t>
            </w:r>
          </w:p>
          <w:p w14:paraId="4C22D258" w14:textId="77777777" w:rsidR="00B22FEF" w:rsidRPr="00BF0231" w:rsidRDefault="00B22FEF" w:rsidP="00B22FEF">
            <w:pPr>
              <w:numPr>
                <w:ilvl w:val="0"/>
                <w:numId w:val="36"/>
              </w:numPr>
              <w:tabs>
                <w:tab w:val="left" w:pos="3312"/>
              </w:tabs>
              <w:rPr>
                <w:sz w:val="22"/>
                <w:szCs w:val="22"/>
              </w:rPr>
            </w:pPr>
            <w:r w:rsidRPr="00BF0231">
              <w:rPr>
                <w:sz w:val="22"/>
                <w:szCs w:val="22"/>
              </w:rPr>
              <w:t>Procedures for executive director  hearing;</w:t>
            </w:r>
          </w:p>
          <w:p w14:paraId="6EEC52FB" w14:textId="77777777" w:rsidR="00B22FEF" w:rsidRPr="00BF0231" w:rsidRDefault="00B22FEF" w:rsidP="00B22FEF">
            <w:pPr>
              <w:numPr>
                <w:ilvl w:val="0"/>
                <w:numId w:val="36"/>
              </w:numPr>
              <w:tabs>
                <w:tab w:val="left" w:pos="3312"/>
              </w:tabs>
              <w:rPr>
                <w:sz w:val="22"/>
                <w:szCs w:val="22"/>
              </w:rPr>
            </w:pPr>
            <w:r w:rsidRPr="00BF0231">
              <w:rPr>
                <w:sz w:val="22"/>
                <w:szCs w:val="22"/>
              </w:rPr>
              <w:t>Procedures for education services and academic progress (School-wide Education Service Plan);</w:t>
            </w:r>
          </w:p>
          <w:p w14:paraId="7B385F4A" w14:textId="77777777" w:rsidR="00B22FEF" w:rsidRPr="00BF0231" w:rsidRDefault="00B22FEF" w:rsidP="00B22FEF">
            <w:pPr>
              <w:numPr>
                <w:ilvl w:val="0"/>
                <w:numId w:val="36"/>
              </w:numPr>
              <w:tabs>
                <w:tab w:val="left" w:pos="3312"/>
              </w:tabs>
              <w:rPr>
                <w:sz w:val="22"/>
                <w:szCs w:val="22"/>
              </w:rPr>
            </w:pPr>
            <w:r w:rsidRPr="00BF0231">
              <w:rPr>
                <w:sz w:val="22"/>
                <w:szCs w:val="22"/>
              </w:rPr>
              <w:t>A system for periodic review of discipline data by special populations;</w:t>
            </w:r>
          </w:p>
          <w:p w14:paraId="3CACA0AE" w14:textId="77777777" w:rsidR="00B22FEF" w:rsidRPr="00BF0231" w:rsidRDefault="00B22FEF" w:rsidP="00B22FEF">
            <w:pPr>
              <w:numPr>
                <w:ilvl w:val="0"/>
                <w:numId w:val="36"/>
              </w:numPr>
              <w:tabs>
                <w:tab w:val="left" w:pos="3312"/>
              </w:tabs>
              <w:rPr>
                <w:sz w:val="22"/>
                <w:szCs w:val="22"/>
              </w:rPr>
            </w:pPr>
            <w:r w:rsidRPr="00BF0231">
              <w:rPr>
                <w:sz w:val="22"/>
                <w:szCs w:val="22"/>
              </w:rPr>
              <w:t>Alternatives to suspension.</w:t>
            </w:r>
            <w:bookmarkEnd w:id="826"/>
          </w:p>
          <w:p w14:paraId="459D045C" w14:textId="77777777" w:rsidR="00B22FEF" w:rsidRPr="00BF0231" w:rsidRDefault="00B22FEF" w:rsidP="00B22FEF">
            <w:pPr>
              <w:tabs>
                <w:tab w:val="left" w:pos="3312"/>
              </w:tabs>
              <w:rPr>
                <w:sz w:val="22"/>
                <w:szCs w:val="22"/>
              </w:rPr>
            </w:pPr>
          </w:p>
          <w:p w14:paraId="33BD0C66" w14:textId="77777777" w:rsidR="00B22FEF" w:rsidRDefault="00B22FEF" w:rsidP="00B22FEF">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769169C3" w14:textId="77777777" w:rsidR="00B22FEF" w:rsidRDefault="00B22FEF" w:rsidP="00B22FEF">
            <w:pPr>
              <w:tabs>
                <w:tab w:val="left" w:pos="3312"/>
              </w:tabs>
              <w:rPr>
                <w:sz w:val="22"/>
              </w:rPr>
            </w:pPr>
          </w:p>
        </w:tc>
      </w:tr>
      <w:tr w:rsidR="00B22FEF" w14:paraId="4B3FE821" w14:textId="77777777" w:rsidTr="00B22FEF">
        <w:trPr>
          <w:trHeight w:val="382"/>
        </w:trPr>
        <w:tc>
          <w:tcPr>
            <w:tcW w:w="1530" w:type="dxa"/>
          </w:tcPr>
          <w:p w14:paraId="050A9A83" w14:textId="77777777" w:rsidR="00B22FEF" w:rsidRDefault="00B22FEF" w:rsidP="00B22FEF">
            <w:pPr>
              <w:rPr>
                <w:sz w:val="22"/>
              </w:rPr>
            </w:pPr>
          </w:p>
        </w:tc>
        <w:tc>
          <w:tcPr>
            <w:tcW w:w="3870" w:type="dxa"/>
            <w:tcBorders>
              <w:right w:val="single" w:sz="2" w:space="0" w:color="auto"/>
            </w:tcBorders>
            <w:vAlign w:val="center"/>
          </w:tcPr>
          <w:p w14:paraId="02D644E6" w14:textId="77777777" w:rsidR="00B22FEF" w:rsidRDefault="00B22FEF" w:rsidP="00B22FEF">
            <w:pPr>
              <w:rPr>
                <w:b/>
                <w:sz w:val="22"/>
              </w:rPr>
            </w:pPr>
            <w:r>
              <w:rPr>
                <w:b/>
                <w:sz w:val="22"/>
              </w:rPr>
              <w:t xml:space="preserve">Rating: </w:t>
            </w:r>
            <w:bookmarkStart w:id="827" w:name="RATING_CCR_10C"/>
            <w:r>
              <w:rPr>
                <w:b/>
                <w:sz w:val="22"/>
              </w:rPr>
              <w:t xml:space="preserve"> Implemented </w:t>
            </w:r>
            <w:bookmarkEnd w:id="827"/>
          </w:p>
        </w:tc>
        <w:tc>
          <w:tcPr>
            <w:tcW w:w="2880" w:type="dxa"/>
            <w:tcBorders>
              <w:top w:val="single" w:sz="2" w:space="0" w:color="000000"/>
              <w:left w:val="single" w:sz="2" w:space="0" w:color="auto"/>
              <w:bottom w:val="double" w:sz="2" w:space="0" w:color="000000"/>
              <w:right w:val="single" w:sz="4" w:space="0" w:color="auto"/>
            </w:tcBorders>
            <w:vAlign w:val="center"/>
          </w:tcPr>
          <w:p w14:paraId="711DCC98" w14:textId="77777777" w:rsidR="00B22FEF" w:rsidRDefault="00B22FEF" w:rsidP="00B22F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F3EE766" w14:textId="77777777" w:rsidR="00B22FEF" w:rsidRDefault="00B22FEF" w:rsidP="00B22FEF">
            <w:pPr>
              <w:rPr>
                <w:b/>
                <w:sz w:val="22"/>
              </w:rPr>
            </w:pPr>
            <w:bookmarkStart w:id="828" w:name="DISTRESP_CCR_10C"/>
            <w:r>
              <w:rPr>
                <w:b/>
                <w:sz w:val="22"/>
              </w:rPr>
              <w:t>No</w:t>
            </w:r>
            <w:bookmarkEnd w:id="828"/>
          </w:p>
        </w:tc>
      </w:tr>
    </w:tbl>
    <w:p w14:paraId="6DB91D0B" w14:textId="77777777" w:rsidR="00B22FEF" w:rsidRDefault="00B22FEF" w:rsidP="00B22FEF">
      <w:pPr>
        <w:pStyle w:val="Header"/>
        <w:tabs>
          <w:tab w:val="clear" w:pos="4320"/>
          <w:tab w:val="clear" w:pos="8640"/>
        </w:tabs>
        <w:rPr>
          <w:sz w:val="22"/>
        </w:rPr>
      </w:pPr>
    </w:p>
    <w:p w14:paraId="650FDFDB" w14:textId="77777777" w:rsidR="00B22FEF" w:rsidRDefault="00B22FEF" w:rsidP="00B22FEF">
      <w:pPr>
        <w:rPr>
          <w:sz w:val="22"/>
        </w:rPr>
      </w:pPr>
      <w:bookmarkStart w:id="829" w:name="LABEL_CCR_10C"/>
      <w:bookmarkEnd w:id="829"/>
    </w:p>
    <w:p w14:paraId="2D0BB285"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228BB14A" w14:textId="77777777" w:rsidTr="00B22FEF">
        <w:trPr>
          <w:tblHeader/>
        </w:trPr>
        <w:tc>
          <w:tcPr>
            <w:tcW w:w="1530" w:type="dxa"/>
          </w:tcPr>
          <w:p w14:paraId="34CC699D" w14:textId="77777777" w:rsidR="00B22FEF" w:rsidRDefault="00B22FEF" w:rsidP="00B22FEF">
            <w:pPr>
              <w:spacing w:line="120" w:lineRule="exact"/>
              <w:rPr>
                <w:b/>
                <w:sz w:val="22"/>
              </w:rPr>
            </w:pPr>
          </w:p>
          <w:p w14:paraId="20FC88F3" w14:textId="77777777" w:rsidR="00B22FEF" w:rsidRDefault="00B22FEF" w:rsidP="00B22FEF">
            <w:pPr>
              <w:jc w:val="center"/>
              <w:rPr>
                <w:b/>
                <w:sz w:val="22"/>
              </w:rPr>
            </w:pPr>
            <w:r>
              <w:rPr>
                <w:b/>
                <w:sz w:val="22"/>
              </w:rPr>
              <w:t>CRITERION</w:t>
            </w:r>
          </w:p>
          <w:p w14:paraId="131E8EBF" w14:textId="77777777" w:rsidR="00B22FEF" w:rsidRDefault="00B22FEF" w:rsidP="00B22FEF">
            <w:pPr>
              <w:spacing w:after="58"/>
              <w:jc w:val="center"/>
              <w:rPr>
                <w:b/>
                <w:sz w:val="22"/>
              </w:rPr>
            </w:pPr>
            <w:r>
              <w:rPr>
                <w:b/>
                <w:sz w:val="22"/>
              </w:rPr>
              <w:t>NUMBER</w:t>
            </w:r>
          </w:p>
        </w:tc>
        <w:tc>
          <w:tcPr>
            <w:tcW w:w="7740" w:type="dxa"/>
            <w:gridSpan w:val="3"/>
            <w:vAlign w:val="center"/>
          </w:tcPr>
          <w:p w14:paraId="1656FF45" w14:textId="77777777" w:rsidR="00B22FEF" w:rsidRDefault="00B22FEF" w:rsidP="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5179FAA1" w14:textId="77777777" w:rsidTr="00B22FEF">
        <w:trPr>
          <w:tblHeader/>
        </w:trPr>
        <w:tc>
          <w:tcPr>
            <w:tcW w:w="1530" w:type="dxa"/>
          </w:tcPr>
          <w:p w14:paraId="641D38B3" w14:textId="77777777" w:rsidR="00B22FEF" w:rsidRDefault="00B22FEF" w:rsidP="00B22FEF">
            <w:pPr>
              <w:spacing w:line="120" w:lineRule="exact"/>
              <w:rPr>
                <w:sz w:val="22"/>
              </w:rPr>
            </w:pPr>
          </w:p>
          <w:p w14:paraId="50151C8B" w14:textId="77777777" w:rsidR="00B22FEF" w:rsidRDefault="00B22FEF" w:rsidP="00B22FEF">
            <w:pPr>
              <w:spacing w:after="58"/>
              <w:jc w:val="center"/>
              <w:rPr>
                <w:sz w:val="22"/>
              </w:rPr>
            </w:pPr>
          </w:p>
        </w:tc>
        <w:tc>
          <w:tcPr>
            <w:tcW w:w="7740" w:type="dxa"/>
            <w:gridSpan w:val="3"/>
            <w:vAlign w:val="center"/>
          </w:tcPr>
          <w:p w14:paraId="54F4E174" w14:textId="77777777" w:rsidR="00B22FEF" w:rsidRDefault="00B22FEF" w:rsidP="00B22FEF">
            <w:pPr>
              <w:spacing w:after="58"/>
              <w:jc w:val="center"/>
              <w:rPr>
                <w:b/>
                <w:sz w:val="22"/>
              </w:rPr>
            </w:pPr>
            <w:r>
              <w:rPr>
                <w:b/>
                <w:sz w:val="22"/>
              </w:rPr>
              <w:t>Legal Standard</w:t>
            </w:r>
          </w:p>
        </w:tc>
      </w:tr>
      <w:tr w:rsidR="00B22FEF" w14:paraId="20E74AAA" w14:textId="77777777" w:rsidTr="00B22FEF">
        <w:tc>
          <w:tcPr>
            <w:tcW w:w="1530" w:type="dxa"/>
          </w:tcPr>
          <w:p w14:paraId="4F90C402" w14:textId="77777777" w:rsidR="00B22FEF" w:rsidRPr="0098645A"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7FBC728A" w14:textId="77777777" w:rsidR="00B22FEF" w:rsidRDefault="00B22FEF" w:rsidP="00B22FEF">
            <w:pPr>
              <w:tabs>
                <w:tab w:val="left" w:pos="3312"/>
              </w:tabs>
              <w:rPr>
                <w:sz w:val="22"/>
                <w:szCs w:val="22"/>
              </w:rPr>
            </w:pPr>
            <w:r>
              <w:rPr>
                <w:b/>
                <w:sz w:val="22"/>
                <w:szCs w:val="22"/>
              </w:rPr>
              <w:t>Designation of coordinator(s); grievance procedures</w:t>
            </w:r>
          </w:p>
          <w:p w14:paraId="7B8314F6" w14:textId="77777777" w:rsidR="00B22FEF" w:rsidRPr="00E42C43" w:rsidRDefault="00B22FEF" w:rsidP="00B22FEF">
            <w:pPr>
              <w:numPr>
                <w:ilvl w:val="0"/>
                <w:numId w:val="37"/>
              </w:numPr>
              <w:tabs>
                <w:tab w:val="left" w:pos="3312"/>
              </w:tabs>
              <w:rPr>
                <w:sz w:val="22"/>
                <w:szCs w:val="22"/>
              </w:rPr>
            </w:pPr>
            <w:bookmarkStart w:id="830"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6EC812E2" w14:textId="77777777" w:rsidR="00B22FEF" w:rsidRPr="00E42C43" w:rsidRDefault="00B22FEF" w:rsidP="00B22FEF">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0"/>
          </w:p>
          <w:p w14:paraId="0C894923" w14:textId="77777777" w:rsidR="00B22FEF" w:rsidRPr="00E42C43" w:rsidRDefault="00B22FEF" w:rsidP="00B22FEF">
            <w:pPr>
              <w:tabs>
                <w:tab w:val="left" w:pos="3312"/>
              </w:tabs>
              <w:rPr>
                <w:sz w:val="22"/>
                <w:szCs w:val="22"/>
              </w:rPr>
            </w:pPr>
          </w:p>
          <w:p w14:paraId="09C77FE3" w14:textId="77777777" w:rsidR="00B22FEF" w:rsidRPr="00BF0231" w:rsidRDefault="00B22FEF" w:rsidP="00B22FEF">
            <w:pPr>
              <w:tabs>
                <w:tab w:val="left" w:pos="3312"/>
              </w:tabs>
              <w:rPr>
                <w:sz w:val="22"/>
                <w:szCs w:val="22"/>
              </w:rPr>
            </w:pPr>
            <w:r w:rsidRPr="00E42C43">
              <w:rPr>
                <w:sz w:val="22"/>
                <w:szCs w:val="22"/>
              </w:rPr>
              <w:t>Title IX: 20 U.S.C. 1681; 34 CFR 106.8; Section 504: 29 U.S.C. 794; 34 CFR 104.7; Title II: 42 U.S.C. 12132; 28 CFR 35.107</w:t>
            </w:r>
          </w:p>
          <w:p w14:paraId="4581D579" w14:textId="77777777" w:rsidR="00B22FEF" w:rsidRDefault="00B22FEF" w:rsidP="00B22FEF">
            <w:pPr>
              <w:rPr>
                <w:sz w:val="22"/>
              </w:rPr>
            </w:pPr>
          </w:p>
        </w:tc>
      </w:tr>
      <w:tr w:rsidR="00B22FEF" w14:paraId="29B52E40" w14:textId="77777777" w:rsidTr="00B22FEF">
        <w:trPr>
          <w:trHeight w:val="382"/>
        </w:trPr>
        <w:tc>
          <w:tcPr>
            <w:tcW w:w="1530" w:type="dxa"/>
          </w:tcPr>
          <w:p w14:paraId="64282F14" w14:textId="77777777" w:rsidR="00B22FEF" w:rsidRDefault="00B22FEF" w:rsidP="00B22FEF">
            <w:pPr>
              <w:rPr>
                <w:sz w:val="22"/>
              </w:rPr>
            </w:pPr>
          </w:p>
        </w:tc>
        <w:tc>
          <w:tcPr>
            <w:tcW w:w="3870" w:type="dxa"/>
            <w:tcBorders>
              <w:right w:val="single" w:sz="2" w:space="0" w:color="auto"/>
            </w:tcBorders>
            <w:vAlign w:val="center"/>
          </w:tcPr>
          <w:p w14:paraId="74A2EB81" w14:textId="77777777" w:rsidR="00B22FEF" w:rsidRDefault="00B22FEF" w:rsidP="00B22FEF">
            <w:pPr>
              <w:rPr>
                <w:b/>
                <w:sz w:val="22"/>
              </w:rPr>
            </w:pPr>
            <w:r>
              <w:rPr>
                <w:b/>
                <w:sz w:val="22"/>
              </w:rPr>
              <w:t xml:space="preserve">Rating: </w:t>
            </w:r>
            <w:bookmarkStart w:id="831" w:name="RATING_CCR_11A"/>
            <w:r>
              <w:rPr>
                <w:b/>
                <w:sz w:val="22"/>
              </w:rPr>
              <w:t xml:space="preserve"> Implemented </w:t>
            </w:r>
            <w:bookmarkEnd w:id="831"/>
          </w:p>
        </w:tc>
        <w:tc>
          <w:tcPr>
            <w:tcW w:w="2880" w:type="dxa"/>
            <w:tcBorders>
              <w:top w:val="single" w:sz="2" w:space="0" w:color="000000"/>
              <w:left w:val="single" w:sz="2" w:space="0" w:color="auto"/>
              <w:bottom w:val="double" w:sz="2" w:space="0" w:color="000000"/>
              <w:right w:val="single" w:sz="4" w:space="0" w:color="auto"/>
            </w:tcBorders>
            <w:vAlign w:val="center"/>
          </w:tcPr>
          <w:p w14:paraId="29319A84" w14:textId="77777777" w:rsidR="00B22FEF" w:rsidRDefault="00B22FEF" w:rsidP="00B22F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F018E18" w14:textId="77777777" w:rsidR="00B22FEF" w:rsidRDefault="00B22FEF" w:rsidP="00B22FEF">
            <w:pPr>
              <w:rPr>
                <w:b/>
                <w:sz w:val="22"/>
              </w:rPr>
            </w:pPr>
            <w:bookmarkStart w:id="832" w:name="DISTRESP_CCR_11A"/>
            <w:r>
              <w:rPr>
                <w:b/>
                <w:sz w:val="22"/>
              </w:rPr>
              <w:t>No</w:t>
            </w:r>
            <w:bookmarkEnd w:id="832"/>
          </w:p>
        </w:tc>
      </w:tr>
    </w:tbl>
    <w:p w14:paraId="26BC06B9" w14:textId="77777777" w:rsidR="00B22FEF" w:rsidRDefault="00B22FEF" w:rsidP="00B22FEF">
      <w:pPr>
        <w:pStyle w:val="Header"/>
        <w:tabs>
          <w:tab w:val="clear" w:pos="4320"/>
          <w:tab w:val="clear" w:pos="8640"/>
        </w:tabs>
        <w:rPr>
          <w:sz w:val="22"/>
        </w:rPr>
      </w:pPr>
    </w:p>
    <w:p w14:paraId="225221B8" w14:textId="77777777" w:rsidR="00B22FEF" w:rsidRDefault="00B22FEF" w:rsidP="00B22FEF">
      <w:pPr>
        <w:rPr>
          <w:sz w:val="22"/>
        </w:rPr>
      </w:pPr>
      <w:bookmarkStart w:id="833" w:name="LABEL_CCR_11A"/>
      <w:bookmarkEnd w:id="833"/>
    </w:p>
    <w:p w14:paraId="43E446C4"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6F3A859D" w14:textId="77777777" w:rsidTr="00B22FEF">
        <w:trPr>
          <w:tblHeader/>
        </w:trPr>
        <w:tc>
          <w:tcPr>
            <w:tcW w:w="1530" w:type="dxa"/>
          </w:tcPr>
          <w:p w14:paraId="277BAC84" w14:textId="77777777" w:rsidR="00B22FEF" w:rsidRDefault="00B22FEF" w:rsidP="00B22FEF">
            <w:pPr>
              <w:spacing w:line="120" w:lineRule="exact"/>
              <w:rPr>
                <w:b/>
                <w:sz w:val="22"/>
              </w:rPr>
            </w:pPr>
          </w:p>
          <w:p w14:paraId="4E95F93A" w14:textId="77777777" w:rsidR="00B22FEF" w:rsidRDefault="00B22FEF" w:rsidP="00B22FEF">
            <w:pPr>
              <w:jc w:val="center"/>
              <w:rPr>
                <w:b/>
                <w:sz w:val="22"/>
              </w:rPr>
            </w:pPr>
            <w:r>
              <w:rPr>
                <w:b/>
                <w:sz w:val="22"/>
              </w:rPr>
              <w:t>CRITERION</w:t>
            </w:r>
          </w:p>
          <w:p w14:paraId="6A870587" w14:textId="77777777" w:rsidR="00B22FEF" w:rsidRDefault="00B22FEF" w:rsidP="00B22FEF">
            <w:pPr>
              <w:spacing w:after="58"/>
              <w:jc w:val="center"/>
              <w:rPr>
                <w:b/>
                <w:sz w:val="22"/>
              </w:rPr>
            </w:pPr>
            <w:r>
              <w:rPr>
                <w:b/>
                <w:sz w:val="22"/>
              </w:rPr>
              <w:t>NUMBER</w:t>
            </w:r>
          </w:p>
        </w:tc>
        <w:tc>
          <w:tcPr>
            <w:tcW w:w="7740" w:type="dxa"/>
            <w:gridSpan w:val="3"/>
            <w:vAlign w:val="center"/>
          </w:tcPr>
          <w:p w14:paraId="58EBF59E" w14:textId="77777777" w:rsidR="00B22FEF" w:rsidRDefault="00B22FEF" w:rsidP="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60570B79" w14:textId="77777777" w:rsidTr="00B22FEF">
        <w:trPr>
          <w:tblHeader/>
        </w:trPr>
        <w:tc>
          <w:tcPr>
            <w:tcW w:w="1530" w:type="dxa"/>
          </w:tcPr>
          <w:p w14:paraId="3324C25C" w14:textId="77777777" w:rsidR="00B22FEF" w:rsidRDefault="00B22FEF" w:rsidP="00B22FEF">
            <w:pPr>
              <w:spacing w:line="120" w:lineRule="exact"/>
              <w:rPr>
                <w:sz w:val="22"/>
              </w:rPr>
            </w:pPr>
          </w:p>
          <w:p w14:paraId="244113AC" w14:textId="77777777" w:rsidR="00B22FEF" w:rsidRDefault="00B22FEF" w:rsidP="00B22FEF">
            <w:pPr>
              <w:spacing w:after="58"/>
              <w:jc w:val="center"/>
              <w:rPr>
                <w:sz w:val="22"/>
              </w:rPr>
            </w:pPr>
          </w:p>
        </w:tc>
        <w:tc>
          <w:tcPr>
            <w:tcW w:w="7740" w:type="dxa"/>
            <w:gridSpan w:val="3"/>
            <w:vAlign w:val="center"/>
          </w:tcPr>
          <w:p w14:paraId="6F9C7590" w14:textId="77777777" w:rsidR="00B22FEF" w:rsidRDefault="00B22FEF" w:rsidP="00B22FEF">
            <w:pPr>
              <w:spacing w:after="58"/>
              <w:jc w:val="center"/>
              <w:rPr>
                <w:b/>
                <w:sz w:val="22"/>
              </w:rPr>
            </w:pPr>
            <w:r>
              <w:rPr>
                <w:b/>
                <w:sz w:val="22"/>
              </w:rPr>
              <w:t>Legal Standard</w:t>
            </w:r>
          </w:p>
        </w:tc>
      </w:tr>
      <w:tr w:rsidR="00B22FEF" w14:paraId="34661439" w14:textId="77777777" w:rsidTr="00B22FEF">
        <w:tc>
          <w:tcPr>
            <w:tcW w:w="1530" w:type="dxa"/>
          </w:tcPr>
          <w:p w14:paraId="06600C09" w14:textId="77777777" w:rsidR="00B22FEF" w:rsidRPr="0098645A"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2DBA580A" w14:textId="77777777" w:rsidR="00B22FEF" w:rsidRDefault="00B22FEF" w:rsidP="00B22FEF">
            <w:pPr>
              <w:tabs>
                <w:tab w:val="left" w:pos="3312"/>
              </w:tabs>
              <w:rPr>
                <w:sz w:val="22"/>
                <w:szCs w:val="22"/>
              </w:rPr>
            </w:pPr>
            <w:r>
              <w:rPr>
                <w:b/>
                <w:sz w:val="22"/>
                <w:szCs w:val="22"/>
              </w:rPr>
              <w:t>Annual and continuous notification concerning nondiscrimination and coordinators</w:t>
            </w:r>
          </w:p>
          <w:p w14:paraId="60D035E6" w14:textId="77777777" w:rsidR="00B22FEF" w:rsidRPr="00984F33" w:rsidRDefault="00B22FEF" w:rsidP="00B22FEF">
            <w:pPr>
              <w:numPr>
                <w:ilvl w:val="0"/>
                <w:numId w:val="38"/>
              </w:numPr>
              <w:tabs>
                <w:tab w:val="left" w:pos="3312"/>
              </w:tabs>
              <w:rPr>
                <w:sz w:val="22"/>
                <w:szCs w:val="22"/>
              </w:rPr>
            </w:pPr>
            <w:bookmarkStart w:id="834"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2EB09039" w14:textId="77777777" w:rsidR="00B22FEF" w:rsidRPr="00984F33" w:rsidRDefault="00B22FEF" w:rsidP="00B22FEF">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4699A21D" w14:textId="77777777" w:rsidR="00B22FEF" w:rsidRPr="00984F33" w:rsidRDefault="00B22FEF" w:rsidP="00B22FEF">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34"/>
          </w:p>
          <w:p w14:paraId="0EED1059" w14:textId="77777777" w:rsidR="00B22FEF" w:rsidRPr="00984F33" w:rsidRDefault="00B22FEF" w:rsidP="00B22FEF">
            <w:pPr>
              <w:tabs>
                <w:tab w:val="left" w:pos="3312"/>
              </w:tabs>
              <w:rPr>
                <w:sz w:val="22"/>
                <w:szCs w:val="22"/>
              </w:rPr>
            </w:pPr>
          </w:p>
          <w:p w14:paraId="3798E9B2" w14:textId="77777777" w:rsidR="00B22FEF" w:rsidRPr="00BF0231" w:rsidRDefault="00B22FEF" w:rsidP="00B22FEF">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004A1075" w14:textId="77777777" w:rsidR="00B22FEF" w:rsidRDefault="00B22FEF" w:rsidP="00B22FEF">
            <w:pPr>
              <w:rPr>
                <w:sz w:val="22"/>
              </w:rPr>
            </w:pPr>
          </w:p>
        </w:tc>
      </w:tr>
      <w:tr w:rsidR="00B22FEF" w14:paraId="45684704" w14:textId="77777777" w:rsidTr="00B22FEF">
        <w:trPr>
          <w:trHeight w:val="382"/>
        </w:trPr>
        <w:tc>
          <w:tcPr>
            <w:tcW w:w="1530" w:type="dxa"/>
          </w:tcPr>
          <w:p w14:paraId="4B229FA1" w14:textId="77777777" w:rsidR="00B22FEF" w:rsidRDefault="00B22FEF" w:rsidP="00B22FEF">
            <w:pPr>
              <w:rPr>
                <w:sz w:val="22"/>
              </w:rPr>
            </w:pPr>
          </w:p>
        </w:tc>
        <w:tc>
          <w:tcPr>
            <w:tcW w:w="3870" w:type="dxa"/>
            <w:tcBorders>
              <w:right w:val="single" w:sz="2" w:space="0" w:color="auto"/>
            </w:tcBorders>
            <w:vAlign w:val="center"/>
          </w:tcPr>
          <w:p w14:paraId="0A52D250" w14:textId="77777777" w:rsidR="00B22FEF" w:rsidRDefault="00B22FEF" w:rsidP="00B22FEF">
            <w:pPr>
              <w:rPr>
                <w:b/>
                <w:sz w:val="22"/>
              </w:rPr>
            </w:pPr>
            <w:r>
              <w:rPr>
                <w:b/>
                <w:sz w:val="22"/>
              </w:rPr>
              <w:t xml:space="preserve">Rating: </w:t>
            </w:r>
            <w:bookmarkStart w:id="835" w:name="RATING_CCR_12A"/>
            <w:r>
              <w:rPr>
                <w:b/>
                <w:sz w:val="22"/>
              </w:rPr>
              <w:t xml:space="preserve"> Implemented </w:t>
            </w:r>
            <w:bookmarkEnd w:id="835"/>
          </w:p>
        </w:tc>
        <w:tc>
          <w:tcPr>
            <w:tcW w:w="2880" w:type="dxa"/>
            <w:tcBorders>
              <w:top w:val="single" w:sz="2" w:space="0" w:color="000000"/>
              <w:left w:val="single" w:sz="2" w:space="0" w:color="auto"/>
              <w:bottom w:val="double" w:sz="2" w:space="0" w:color="000000"/>
              <w:right w:val="single" w:sz="4" w:space="0" w:color="auto"/>
            </w:tcBorders>
            <w:vAlign w:val="center"/>
          </w:tcPr>
          <w:p w14:paraId="265AECFA" w14:textId="77777777" w:rsidR="00B22FEF" w:rsidRDefault="00B22FEF" w:rsidP="00B22F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9420937" w14:textId="77777777" w:rsidR="00B22FEF" w:rsidRDefault="00B22FEF" w:rsidP="00B22FEF">
            <w:pPr>
              <w:rPr>
                <w:b/>
                <w:sz w:val="22"/>
              </w:rPr>
            </w:pPr>
            <w:bookmarkStart w:id="836" w:name="DISTRESP_CCR_12A"/>
            <w:r>
              <w:rPr>
                <w:b/>
                <w:sz w:val="22"/>
              </w:rPr>
              <w:t>No</w:t>
            </w:r>
            <w:bookmarkEnd w:id="836"/>
          </w:p>
        </w:tc>
      </w:tr>
    </w:tbl>
    <w:p w14:paraId="4C793B98" w14:textId="77777777" w:rsidR="00B22FEF" w:rsidRDefault="00B22FEF" w:rsidP="00B22FEF">
      <w:pPr>
        <w:pStyle w:val="Header"/>
        <w:tabs>
          <w:tab w:val="clear" w:pos="4320"/>
          <w:tab w:val="clear" w:pos="8640"/>
        </w:tabs>
        <w:rPr>
          <w:sz w:val="22"/>
        </w:rPr>
      </w:pPr>
    </w:p>
    <w:p w14:paraId="66F24BE1" w14:textId="77777777" w:rsidR="00B22FEF" w:rsidRDefault="00B22FEF" w:rsidP="00B22FEF">
      <w:pPr>
        <w:rPr>
          <w:sz w:val="22"/>
        </w:rPr>
      </w:pPr>
      <w:bookmarkStart w:id="837" w:name="LABEL_CCR_12A"/>
      <w:bookmarkEnd w:id="837"/>
    </w:p>
    <w:p w14:paraId="7855E7E0" w14:textId="77777777" w:rsidR="00B22FEF" w:rsidRDefault="00B22FEF" w:rsidP="00B22FEF">
      <w:pPr>
        <w:rPr>
          <w:sz w:val="22"/>
        </w:rPr>
      </w:pPr>
    </w:p>
    <w:p w14:paraId="1ED7DA4A"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1A1A5621" w14:textId="77777777" w:rsidTr="00B22FEF">
        <w:trPr>
          <w:tblHeader/>
        </w:trPr>
        <w:tc>
          <w:tcPr>
            <w:tcW w:w="1530" w:type="dxa"/>
          </w:tcPr>
          <w:p w14:paraId="12AD8738" w14:textId="5272F2C2" w:rsidR="00B22FEF" w:rsidRDefault="00B22FEF" w:rsidP="00B22FEF">
            <w:pPr>
              <w:spacing w:line="120" w:lineRule="exact"/>
              <w:rPr>
                <w:b/>
                <w:sz w:val="22"/>
              </w:rPr>
            </w:pPr>
          </w:p>
          <w:p w14:paraId="26293926" w14:textId="77777777" w:rsidR="00B22FEF" w:rsidRDefault="00B22FEF" w:rsidP="00B22FEF">
            <w:pPr>
              <w:jc w:val="center"/>
              <w:rPr>
                <w:b/>
                <w:sz w:val="22"/>
              </w:rPr>
            </w:pPr>
            <w:r>
              <w:rPr>
                <w:b/>
                <w:sz w:val="22"/>
              </w:rPr>
              <w:t>CRITERION</w:t>
            </w:r>
          </w:p>
          <w:p w14:paraId="16823D6D" w14:textId="77777777" w:rsidR="00B22FEF" w:rsidRDefault="00B22FEF" w:rsidP="00B22FEF">
            <w:pPr>
              <w:spacing w:after="58"/>
              <w:jc w:val="center"/>
              <w:rPr>
                <w:b/>
                <w:sz w:val="22"/>
              </w:rPr>
            </w:pPr>
            <w:r>
              <w:rPr>
                <w:b/>
                <w:sz w:val="22"/>
              </w:rPr>
              <w:t>NUMBER</w:t>
            </w:r>
          </w:p>
        </w:tc>
        <w:tc>
          <w:tcPr>
            <w:tcW w:w="7740" w:type="dxa"/>
            <w:gridSpan w:val="3"/>
            <w:vAlign w:val="center"/>
          </w:tcPr>
          <w:p w14:paraId="1D7B312D" w14:textId="77777777" w:rsidR="00B22FEF" w:rsidRDefault="00B22FEF" w:rsidP="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184E21B8" w14:textId="77777777" w:rsidTr="00B22FEF">
        <w:trPr>
          <w:tblHeader/>
        </w:trPr>
        <w:tc>
          <w:tcPr>
            <w:tcW w:w="1530" w:type="dxa"/>
          </w:tcPr>
          <w:p w14:paraId="7F66EE1A" w14:textId="77777777" w:rsidR="00B22FEF" w:rsidRDefault="00B22FEF" w:rsidP="00B22FEF">
            <w:pPr>
              <w:spacing w:line="120" w:lineRule="exact"/>
              <w:rPr>
                <w:sz w:val="22"/>
              </w:rPr>
            </w:pPr>
          </w:p>
          <w:p w14:paraId="2AC94B8A" w14:textId="77777777" w:rsidR="00B22FEF" w:rsidRDefault="00B22FEF" w:rsidP="00B22FEF">
            <w:pPr>
              <w:spacing w:after="58"/>
              <w:jc w:val="center"/>
              <w:rPr>
                <w:sz w:val="22"/>
              </w:rPr>
            </w:pPr>
          </w:p>
        </w:tc>
        <w:tc>
          <w:tcPr>
            <w:tcW w:w="7740" w:type="dxa"/>
            <w:gridSpan w:val="3"/>
            <w:vAlign w:val="center"/>
          </w:tcPr>
          <w:p w14:paraId="0763BCC9" w14:textId="77777777" w:rsidR="00B22FEF" w:rsidRDefault="00B22FEF" w:rsidP="00B22FEF">
            <w:pPr>
              <w:spacing w:after="58"/>
              <w:jc w:val="center"/>
              <w:rPr>
                <w:b/>
                <w:sz w:val="22"/>
              </w:rPr>
            </w:pPr>
            <w:r>
              <w:rPr>
                <w:b/>
                <w:sz w:val="22"/>
              </w:rPr>
              <w:t>Legal Standard</w:t>
            </w:r>
          </w:p>
        </w:tc>
      </w:tr>
      <w:tr w:rsidR="00B22FEF" w14:paraId="54050D76" w14:textId="77777777" w:rsidTr="00B22FEF">
        <w:tc>
          <w:tcPr>
            <w:tcW w:w="1530" w:type="dxa"/>
          </w:tcPr>
          <w:p w14:paraId="08705A40" w14:textId="77777777" w:rsidR="00B22FEF" w:rsidRPr="0098645A"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59430AE3" w14:textId="77777777" w:rsidR="00B22FEF" w:rsidRDefault="00B22FEF" w:rsidP="00B22FEF">
            <w:pPr>
              <w:tabs>
                <w:tab w:val="left" w:pos="3312"/>
              </w:tabs>
              <w:rPr>
                <w:sz w:val="22"/>
                <w:szCs w:val="22"/>
              </w:rPr>
            </w:pPr>
            <w:r>
              <w:rPr>
                <w:b/>
                <w:sz w:val="22"/>
                <w:szCs w:val="22"/>
              </w:rPr>
              <w:t>Counseling and counseling materials free from bias and stereotypes</w:t>
            </w:r>
          </w:p>
          <w:p w14:paraId="7C0584CC" w14:textId="77777777" w:rsidR="00B22FEF" w:rsidRPr="006D4759" w:rsidRDefault="00B22FEF" w:rsidP="00B22FEF">
            <w:pPr>
              <w:tabs>
                <w:tab w:val="left" w:pos="3312"/>
              </w:tabs>
              <w:rPr>
                <w:sz w:val="22"/>
                <w:szCs w:val="22"/>
              </w:rPr>
            </w:pPr>
            <w:bookmarkStart w:id="838"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7AC47A3F" w14:textId="77777777" w:rsidR="00B22FEF" w:rsidRPr="00984F33" w:rsidRDefault="00B22FEF" w:rsidP="00B22FEF">
            <w:pPr>
              <w:numPr>
                <w:ilvl w:val="0"/>
                <w:numId w:val="39"/>
              </w:numPr>
              <w:tabs>
                <w:tab w:val="left" w:pos="3312"/>
              </w:tabs>
              <w:rPr>
                <w:sz w:val="22"/>
                <w:szCs w:val="22"/>
              </w:rPr>
            </w:pPr>
            <w:r w:rsidRPr="00B538DA">
              <w:rPr>
                <w:sz w:val="22"/>
                <w:szCs w:val="22"/>
              </w:rPr>
              <w:t>encourage students to consider programs of study, courses, extracurricular activities, and occupational opportunities on the basis of individual interests, abilities, and skills;</w:t>
            </w:r>
          </w:p>
          <w:p w14:paraId="5E92B1B4" w14:textId="77777777" w:rsidR="00B22FEF" w:rsidRPr="00984F33" w:rsidRDefault="00B22FEF" w:rsidP="00B22FEF">
            <w:pPr>
              <w:numPr>
                <w:ilvl w:val="0"/>
                <w:numId w:val="39"/>
              </w:numPr>
              <w:tabs>
                <w:tab w:val="left" w:pos="3312"/>
              </w:tabs>
              <w:rPr>
                <w:sz w:val="22"/>
                <w:szCs w:val="22"/>
              </w:rPr>
            </w:pPr>
            <w:r w:rsidRPr="00B538DA">
              <w:rPr>
                <w:sz w:val="22"/>
                <w:szCs w:val="22"/>
              </w:rPr>
              <w:t>examine testing materials for bias and counteract any found bias when administering tests and interpreting test results;</w:t>
            </w:r>
          </w:p>
          <w:p w14:paraId="3CB8391B" w14:textId="77777777" w:rsidR="00B22FEF" w:rsidRDefault="00B22FEF" w:rsidP="00B22FEF">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district;</w:t>
            </w:r>
          </w:p>
          <w:p w14:paraId="02739E2C" w14:textId="77777777" w:rsidR="00B22FEF" w:rsidRDefault="00B22FEF" w:rsidP="00B22FEF">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2887BDE6" w14:textId="77777777" w:rsidR="00B22FEF" w:rsidRPr="00984F33" w:rsidRDefault="00B22FEF" w:rsidP="00B22FEF">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38"/>
          </w:p>
          <w:p w14:paraId="7A8CF812" w14:textId="77777777" w:rsidR="00B22FEF" w:rsidRPr="006D4759" w:rsidRDefault="00B22FEF" w:rsidP="00B22FEF">
            <w:pPr>
              <w:tabs>
                <w:tab w:val="left" w:pos="3312"/>
              </w:tabs>
              <w:rPr>
                <w:sz w:val="22"/>
                <w:szCs w:val="22"/>
              </w:rPr>
            </w:pPr>
          </w:p>
          <w:p w14:paraId="0D15C161" w14:textId="77777777" w:rsidR="00B22FEF" w:rsidRPr="00BF0231" w:rsidRDefault="00B22FEF" w:rsidP="00B22FEF">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16A85D04" w14:textId="77777777" w:rsidR="00B22FEF" w:rsidRDefault="00B22FEF" w:rsidP="00B22FEF">
            <w:pPr>
              <w:rPr>
                <w:sz w:val="22"/>
              </w:rPr>
            </w:pPr>
          </w:p>
        </w:tc>
      </w:tr>
      <w:tr w:rsidR="00B22FEF" w14:paraId="42CC81EA" w14:textId="77777777" w:rsidTr="00B22FEF">
        <w:trPr>
          <w:trHeight w:val="382"/>
        </w:trPr>
        <w:tc>
          <w:tcPr>
            <w:tcW w:w="1530" w:type="dxa"/>
          </w:tcPr>
          <w:p w14:paraId="60E24BBF" w14:textId="77777777" w:rsidR="00B22FEF" w:rsidRDefault="00B22FEF" w:rsidP="00B22FEF">
            <w:pPr>
              <w:rPr>
                <w:sz w:val="22"/>
              </w:rPr>
            </w:pPr>
          </w:p>
        </w:tc>
        <w:tc>
          <w:tcPr>
            <w:tcW w:w="3870" w:type="dxa"/>
            <w:tcBorders>
              <w:right w:val="single" w:sz="2" w:space="0" w:color="auto"/>
            </w:tcBorders>
            <w:vAlign w:val="center"/>
          </w:tcPr>
          <w:p w14:paraId="6480BD18" w14:textId="77777777" w:rsidR="00B22FEF" w:rsidRDefault="00B22FEF" w:rsidP="00B22FEF">
            <w:pPr>
              <w:rPr>
                <w:b/>
                <w:sz w:val="22"/>
              </w:rPr>
            </w:pPr>
            <w:r>
              <w:rPr>
                <w:b/>
                <w:sz w:val="22"/>
              </w:rPr>
              <w:t xml:space="preserve">Rating: </w:t>
            </w:r>
            <w:bookmarkStart w:id="839" w:name="RATING_CCR_14"/>
            <w:r>
              <w:rPr>
                <w:b/>
                <w:sz w:val="22"/>
              </w:rPr>
              <w:t xml:space="preserve"> Implemented </w:t>
            </w:r>
            <w:bookmarkEnd w:id="839"/>
          </w:p>
        </w:tc>
        <w:tc>
          <w:tcPr>
            <w:tcW w:w="2880" w:type="dxa"/>
            <w:tcBorders>
              <w:top w:val="single" w:sz="2" w:space="0" w:color="000000"/>
              <w:left w:val="single" w:sz="2" w:space="0" w:color="auto"/>
              <w:bottom w:val="double" w:sz="2" w:space="0" w:color="000000"/>
              <w:right w:val="single" w:sz="4" w:space="0" w:color="auto"/>
            </w:tcBorders>
            <w:vAlign w:val="center"/>
          </w:tcPr>
          <w:p w14:paraId="39E33256" w14:textId="77777777" w:rsidR="00B22FEF" w:rsidRDefault="00B22FEF" w:rsidP="00B22F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C0EE74E" w14:textId="77777777" w:rsidR="00B22FEF" w:rsidRDefault="00B22FEF" w:rsidP="00B22FEF">
            <w:pPr>
              <w:rPr>
                <w:b/>
                <w:sz w:val="22"/>
              </w:rPr>
            </w:pPr>
            <w:bookmarkStart w:id="840" w:name="DISTRESP_CCR_14"/>
            <w:r>
              <w:rPr>
                <w:b/>
                <w:sz w:val="22"/>
              </w:rPr>
              <w:t>No</w:t>
            </w:r>
            <w:bookmarkEnd w:id="840"/>
          </w:p>
        </w:tc>
      </w:tr>
    </w:tbl>
    <w:p w14:paraId="3AA0BB09" w14:textId="77777777" w:rsidR="00B22FEF" w:rsidRDefault="00B22FEF" w:rsidP="00B22FEF">
      <w:pPr>
        <w:pStyle w:val="Header"/>
        <w:tabs>
          <w:tab w:val="clear" w:pos="4320"/>
          <w:tab w:val="clear" w:pos="8640"/>
        </w:tabs>
        <w:rPr>
          <w:sz w:val="22"/>
        </w:rPr>
      </w:pPr>
    </w:p>
    <w:p w14:paraId="4927A3E6" w14:textId="77777777" w:rsidR="00B22FEF" w:rsidRDefault="00B22FEF" w:rsidP="00B22FEF">
      <w:pPr>
        <w:rPr>
          <w:sz w:val="22"/>
        </w:rPr>
      </w:pPr>
      <w:bookmarkStart w:id="841" w:name="LABEL_CCR_14"/>
      <w:bookmarkEnd w:id="841"/>
    </w:p>
    <w:p w14:paraId="10C78208" w14:textId="77777777" w:rsidR="00B22FEF" w:rsidRDefault="00B22FEF">
      <w:pPr>
        <w:rPr>
          <w:sz w:val="22"/>
        </w:rPr>
      </w:pPr>
    </w:p>
    <w:p w14:paraId="38B072D9" w14:textId="77777777" w:rsidR="00265115" w:rsidRDefault="0026511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3695962E" w14:textId="77777777" w:rsidTr="00265115">
        <w:trPr>
          <w:tblHeader/>
        </w:trPr>
        <w:tc>
          <w:tcPr>
            <w:tcW w:w="1530" w:type="dxa"/>
          </w:tcPr>
          <w:p w14:paraId="50D415BE" w14:textId="59DE1AA1" w:rsidR="00B22FEF" w:rsidRDefault="00B22FEF">
            <w:pPr>
              <w:spacing w:line="120" w:lineRule="exact"/>
              <w:rPr>
                <w:b/>
                <w:sz w:val="22"/>
              </w:rPr>
            </w:pPr>
          </w:p>
          <w:p w14:paraId="7352F3A3" w14:textId="77777777" w:rsidR="00B22FEF" w:rsidRDefault="00B22FEF">
            <w:pPr>
              <w:jc w:val="center"/>
              <w:rPr>
                <w:b/>
                <w:sz w:val="22"/>
              </w:rPr>
            </w:pPr>
            <w:r>
              <w:rPr>
                <w:b/>
                <w:sz w:val="22"/>
              </w:rPr>
              <w:t>CRITERION</w:t>
            </w:r>
          </w:p>
          <w:p w14:paraId="50599758" w14:textId="77777777" w:rsidR="00B22FEF" w:rsidRDefault="00B22FEF">
            <w:pPr>
              <w:spacing w:after="58"/>
              <w:jc w:val="center"/>
              <w:rPr>
                <w:b/>
                <w:sz w:val="22"/>
              </w:rPr>
            </w:pPr>
            <w:r>
              <w:rPr>
                <w:b/>
                <w:sz w:val="22"/>
              </w:rPr>
              <w:t>NUMBER</w:t>
            </w:r>
          </w:p>
        </w:tc>
        <w:tc>
          <w:tcPr>
            <w:tcW w:w="7740" w:type="dxa"/>
            <w:gridSpan w:val="3"/>
            <w:vAlign w:val="center"/>
          </w:tcPr>
          <w:p w14:paraId="180FF0CD"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842" w:name="_Toc115145908"/>
            <w:bookmarkStart w:id="843" w:name="_Toc112217910"/>
            <w:bookmarkStart w:id="844" w:name="_Toc112217715"/>
            <w:bookmarkStart w:id="845" w:name="_Toc112209377"/>
            <w:bookmarkStart w:id="846" w:name="_Toc112209178"/>
            <w:bookmarkStart w:id="847" w:name="_Toc112208982"/>
            <w:bookmarkStart w:id="848" w:name="_Toc112206523"/>
            <w:bookmarkStart w:id="849" w:name="_Toc86471191"/>
            <w:bookmarkStart w:id="850" w:name="_Toc86470995"/>
            <w:bookmarkStart w:id="851" w:name="_Toc86469691"/>
            <w:bookmarkStart w:id="852" w:name="_Toc86469493"/>
            <w:bookmarkStart w:id="853" w:name="_Toc86469293"/>
            <w:bookmarkStart w:id="854" w:name="_Toc86469092"/>
            <w:bookmarkStart w:id="855" w:name="_Toc86468890"/>
            <w:bookmarkStart w:id="856" w:name="_Toc86468687"/>
            <w:bookmarkStart w:id="857" w:name="_Toc86468479"/>
            <w:bookmarkStart w:id="858" w:name="_Toc86468271"/>
            <w:bookmarkStart w:id="859" w:name="_Toc86468062"/>
            <w:bookmarkStart w:id="860" w:name="_Toc86467852"/>
            <w:bookmarkStart w:id="861" w:name="_Toc86467641"/>
            <w:bookmarkStart w:id="862" w:name="_Toc86467429"/>
            <w:bookmarkStart w:id="863" w:name="_Toc86467217"/>
            <w:bookmarkStart w:id="864" w:name="_Toc86467003"/>
            <w:bookmarkStart w:id="865" w:name="_Toc86462901"/>
            <w:bookmarkStart w:id="866" w:name="_Toc86462687"/>
            <w:bookmarkStart w:id="867" w:name="_Toc86462472"/>
            <w:bookmarkStart w:id="868" w:name="_Toc86462255"/>
            <w:bookmarkStart w:id="869" w:name="_Toc86462037"/>
            <w:bookmarkStart w:id="870" w:name="_Toc86461818"/>
            <w:bookmarkStart w:id="871" w:name="_Toc86461598"/>
            <w:bookmarkStart w:id="872" w:name="_Toc86461378"/>
            <w:bookmarkStart w:id="873" w:name="_Toc86461158"/>
            <w:bookmarkStart w:id="874" w:name="_Toc86460937"/>
            <w:bookmarkStart w:id="875" w:name="_Toc86460716"/>
            <w:bookmarkStart w:id="876" w:name="_Toc86460493"/>
            <w:bookmarkStart w:id="877" w:name="_Toc86460269"/>
            <w:bookmarkStart w:id="878" w:name="_Toc86460044"/>
            <w:bookmarkStart w:id="879" w:name="_Toc86459819"/>
            <w:bookmarkStart w:id="880" w:name="_Toc86459682"/>
            <w:bookmarkStart w:id="881" w:name="_Toc86459456"/>
            <w:bookmarkStart w:id="882" w:name="_Toc86459229"/>
            <w:bookmarkStart w:id="883" w:name="_Toc86459003"/>
            <w:bookmarkStart w:id="884" w:name="_Toc86458777"/>
            <w:bookmarkStart w:id="885" w:name="_Toc86458550"/>
            <w:bookmarkStart w:id="886" w:name="_Toc86221357"/>
            <w:bookmarkStart w:id="887" w:name="_Toc86221128"/>
            <w:bookmarkStart w:id="888" w:name="_Toc86220900"/>
            <w:bookmarkStart w:id="889" w:name="_Toc86220670"/>
            <w:bookmarkStart w:id="890" w:name="_Toc86220439"/>
            <w:bookmarkStart w:id="891" w:name="_Toc86208285"/>
            <w:bookmarkStart w:id="892" w:name="_Toc86199838"/>
            <w:bookmarkStart w:id="893" w:name="_Toc83804413"/>
            <w:bookmarkStart w:id="894" w:name="_Toc83804212"/>
            <w:bookmarkStart w:id="895" w:name="_Toc83804010"/>
            <w:bookmarkStart w:id="896" w:name="_Toc83803808"/>
            <w:bookmarkStart w:id="897" w:name="_Toc68669708"/>
            <w:bookmarkStart w:id="898" w:name="_Toc68669506"/>
            <w:bookmarkStart w:id="899" w:name="_Toc68669303"/>
            <w:bookmarkStart w:id="900" w:name="_Toc55637093"/>
            <w:bookmarkStart w:id="901" w:name="_Toc55636891"/>
            <w:bookmarkStart w:id="902" w:name="_Toc55636689"/>
            <w:bookmarkStart w:id="903" w:name="_Toc55636486"/>
            <w:bookmarkStart w:id="904" w:name="_Toc55636164"/>
            <w:bookmarkStart w:id="905" w:name="_Toc55635930"/>
            <w:bookmarkStart w:id="906" w:name="_Toc55029323"/>
            <w:bookmarkStart w:id="907" w:name="_Toc55029109"/>
            <w:bookmarkStart w:id="908" w:name="_Toc55027862"/>
            <w:bookmarkStart w:id="909" w:name="_Toc55027646"/>
            <w:bookmarkStart w:id="910" w:name="_Toc54953996"/>
            <w:bookmarkStart w:id="911" w:name="_Toc54779175"/>
            <w:bookmarkStart w:id="912" w:name="_Toc54778883"/>
            <w:bookmarkStart w:id="913" w:name="_Toc54766159"/>
            <w:bookmarkStart w:id="914" w:name="_Toc54765954"/>
            <w:bookmarkStart w:id="915" w:name="_Toc54761615"/>
            <w:bookmarkStart w:id="916" w:name="_Toc54761366"/>
            <w:bookmarkStart w:id="917" w:name="_Toc54760934"/>
            <w:bookmarkStart w:id="918" w:name="_Toc54756399"/>
            <w:bookmarkStart w:id="919" w:name="_Toc54756078"/>
            <w:bookmarkStart w:id="920" w:name="_Toc54755879"/>
            <w:bookmarkStart w:id="921" w:name="_Toc54750662"/>
            <w:bookmarkStart w:id="922" w:name="_Toc54750355"/>
            <w:bookmarkStart w:id="923" w:name="_Toc54749465"/>
            <w:bookmarkStart w:id="924" w:name="_Toc51760445"/>
            <w:bookmarkStart w:id="925" w:name="_Toc51760260"/>
            <w:bookmarkStart w:id="926" w:name="_Toc51760074"/>
            <w:bookmarkStart w:id="927" w:name="_Toc51759889"/>
            <w:bookmarkStart w:id="928" w:name="_Toc51759702"/>
            <w:bookmarkStart w:id="929" w:name="_Toc51759516"/>
            <w:bookmarkStart w:id="930" w:name="_Toc51759327"/>
            <w:bookmarkStart w:id="931" w:name="_Toc51759140"/>
            <w:bookmarkStart w:id="932" w:name="_Toc51758951"/>
            <w:bookmarkStart w:id="933" w:name="_Toc51758763"/>
            <w:bookmarkStart w:id="934" w:name="_Toc51758574"/>
            <w:bookmarkStart w:id="935" w:name="_Toc51758386"/>
            <w:bookmarkStart w:id="936" w:name="_Toc51758197"/>
            <w:bookmarkStart w:id="937" w:name="_Toc51758009"/>
            <w:bookmarkStart w:id="938" w:name="_Toc51757820"/>
            <w:bookmarkStart w:id="939" w:name="_Toc51757631"/>
            <w:bookmarkStart w:id="940" w:name="_Toc51757441"/>
            <w:bookmarkStart w:id="941" w:name="_Toc51757059"/>
            <w:bookmarkStart w:id="942" w:name="_Toc51756870"/>
            <w:bookmarkStart w:id="943" w:name="_Toc51756582"/>
            <w:bookmarkStart w:id="944" w:name="_Toc51756392"/>
            <w:bookmarkStart w:id="945" w:name="_Toc51756201"/>
            <w:bookmarkStart w:id="946" w:name="_Toc51756011"/>
            <w:bookmarkStart w:id="947" w:name="_Toc51755820"/>
            <w:bookmarkStart w:id="948" w:name="_Toc51755629"/>
            <w:bookmarkStart w:id="949" w:name="_Toc51755439"/>
            <w:bookmarkStart w:id="950" w:name="_Toc51755248"/>
            <w:bookmarkStart w:id="951" w:name="_Toc51755057"/>
            <w:bookmarkStart w:id="952" w:name="_Toc51754865"/>
            <w:bookmarkStart w:id="953" w:name="_Toc51754674"/>
            <w:bookmarkStart w:id="954" w:name="_Toc51754482"/>
            <w:bookmarkStart w:id="955" w:name="_Toc51754291"/>
            <w:bookmarkStart w:id="956" w:name="_Toc51754097"/>
            <w:bookmarkStart w:id="957" w:name="_Toc45893158"/>
            <w:r>
              <w:t> </w:t>
            </w:r>
            <w:r>
              <w:t> </w:t>
            </w:r>
            <w:r>
              <w:t> </w:t>
            </w:r>
            <w:r>
              <w:t> </w:t>
            </w:r>
            <w:r>
              <w:t> </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fldChar w:fldCharType="end"/>
            </w:r>
          </w:p>
        </w:tc>
      </w:tr>
      <w:tr w:rsidR="00B22FEF" w14:paraId="23B69DAD" w14:textId="77777777" w:rsidTr="00265115">
        <w:trPr>
          <w:tblHeader/>
        </w:trPr>
        <w:tc>
          <w:tcPr>
            <w:tcW w:w="1530" w:type="dxa"/>
          </w:tcPr>
          <w:p w14:paraId="23AF34E9" w14:textId="77777777" w:rsidR="00B22FEF" w:rsidRDefault="00B22FEF">
            <w:pPr>
              <w:spacing w:line="120" w:lineRule="exact"/>
              <w:rPr>
                <w:sz w:val="22"/>
              </w:rPr>
            </w:pPr>
          </w:p>
          <w:p w14:paraId="138D8C17" w14:textId="77777777" w:rsidR="00B22FEF" w:rsidRDefault="00B22FEF">
            <w:pPr>
              <w:spacing w:after="58"/>
              <w:jc w:val="center"/>
              <w:rPr>
                <w:sz w:val="22"/>
              </w:rPr>
            </w:pPr>
          </w:p>
        </w:tc>
        <w:tc>
          <w:tcPr>
            <w:tcW w:w="7740" w:type="dxa"/>
            <w:gridSpan w:val="3"/>
            <w:vAlign w:val="center"/>
          </w:tcPr>
          <w:p w14:paraId="3843FFBC" w14:textId="77777777" w:rsidR="00B22FEF" w:rsidRDefault="00B22FEF">
            <w:pPr>
              <w:spacing w:after="58"/>
              <w:jc w:val="center"/>
              <w:rPr>
                <w:b/>
                <w:sz w:val="22"/>
              </w:rPr>
            </w:pPr>
            <w:r>
              <w:rPr>
                <w:b/>
                <w:sz w:val="22"/>
              </w:rPr>
              <w:t>Legal Standard</w:t>
            </w:r>
          </w:p>
        </w:tc>
      </w:tr>
      <w:tr w:rsidR="00B22FEF" w:rsidRPr="00170A09" w14:paraId="0A345B15" w14:textId="77777777" w:rsidTr="00265115">
        <w:tc>
          <w:tcPr>
            <w:tcW w:w="1530" w:type="dxa"/>
          </w:tcPr>
          <w:p w14:paraId="2FCBA92D"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3325E715"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501EF243" w14:textId="77777777" w:rsidR="00B22FEF" w:rsidRPr="00170A09"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4E40C1D1" w14:textId="77777777" w:rsidR="00B22FEF" w:rsidRPr="006E09A7" w:rsidRDefault="00B22FEF" w:rsidP="00B22FEF">
            <w:pPr>
              <w:pStyle w:val="Heading8"/>
              <w:rPr>
                <w:color w:val="000000"/>
                <w:u w:val="none"/>
              </w:rPr>
            </w:pPr>
            <w:r>
              <w:rPr>
                <w:color w:val="000000"/>
                <w:u w:val="none"/>
              </w:rPr>
              <w:t>Physical Restraint</w:t>
            </w:r>
          </w:p>
          <w:p w14:paraId="255841B9" w14:textId="77777777" w:rsidR="00B22FE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8"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45DE2508" w14:textId="77777777" w:rsidR="00B22FEF" w:rsidRDefault="00B22FEF" w:rsidP="00B22FEF">
            <w:pPr>
              <w:tabs>
                <w:tab w:val="left" w:pos="-720"/>
                <w:tab w:val="left" w:pos="0"/>
                <w:tab w:val="left" w:pos="11520"/>
                <w:tab w:val="left" w:pos="12240"/>
                <w:tab w:val="left" w:pos="12960"/>
              </w:tabs>
              <w:rPr>
                <w:sz w:val="22"/>
              </w:rPr>
            </w:pPr>
          </w:p>
          <w:p w14:paraId="763F810A" w14:textId="77777777" w:rsidR="00B22FEF" w:rsidRPr="006256FE" w:rsidRDefault="00B22FEF" w:rsidP="00B22FEF">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7D46545D" w14:textId="77777777" w:rsidR="00B22FEF" w:rsidRPr="005D6E44" w:rsidRDefault="00B22FEF" w:rsidP="00B22FEF">
            <w:pPr>
              <w:rPr>
                <w:sz w:val="22"/>
                <w:szCs w:val="22"/>
              </w:rPr>
            </w:pPr>
          </w:p>
          <w:p w14:paraId="0E1F7E2E" w14:textId="77777777" w:rsidR="00B22FEF" w:rsidRDefault="00B22FEF" w:rsidP="00B22FEF">
            <w:pPr>
              <w:rPr>
                <w:sz w:val="22"/>
                <w:szCs w:val="22"/>
              </w:rPr>
            </w:pPr>
            <w:r w:rsidRPr="006256FE">
              <w:rPr>
                <w:sz w:val="22"/>
                <w:szCs w:val="22"/>
              </w:rPr>
              <w:t>Physical restraint policy and procedures must include the following:</w:t>
            </w:r>
          </w:p>
          <w:p w14:paraId="69387111" w14:textId="77777777" w:rsidR="00B22FEF" w:rsidRPr="005D6E44" w:rsidRDefault="00B22FEF" w:rsidP="00B22FEF">
            <w:pPr>
              <w:widowControl w:val="0"/>
              <w:numPr>
                <w:ilvl w:val="0"/>
                <w:numId w:val="47"/>
              </w:numPr>
              <w:rPr>
                <w:sz w:val="22"/>
                <w:szCs w:val="22"/>
              </w:rPr>
            </w:pPr>
            <w:r w:rsidRPr="00A234C8">
              <w:rPr>
                <w:sz w:val="22"/>
                <w:szCs w:val="22"/>
              </w:rPr>
              <w:t>Methods for engaging parents and students in discussions about restraint prevention and use</w:t>
            </w:r>
            <w:r w:rsidRPr="00695360">
              <w:rPr>
                <w:bCs/>
                <w:color w:val="000000"/>
                <w:sz w:val="22"/>
                <w:szCs w:val="22"/>
              </w:rPr>
              <w:t>;</w:t>
            </w:r>
          </w:p>
          <w:p w14:paraId="35568885" w14:textId="77777777" w:rsidR="00B22FEF" w:rsidRDefault="00B22FEF" w:rsidP="00B22FEF">
            <w:pPr>
              <w:widowControl w:val="0"/>
              <w:numPr>
                <w:ilvl w:val="0"/>
                <w:numId w:val="47"/>
              </w:numPr>
              <w:rPr>
                <w:sz w:val="22"/>
                <w:szCs w:val="22"/>
              </w:rPr>
            </w:pPr>
            <w:r w:rsidRPr="00A234C8">
              <w:rPr>
                <w:sz w:val="22"/>
                <w:szCs w:val="22"/>
              </w:rPr>
              <w:t>A description and explanation of the method of physical restraint used by the program in an emergency situation</w:t>
            </w:r>
            <w:r>
              <w:rPr>
                <w:sz w:val="22"/>
                <w:szCs w:val="22"/>
              </w:rPr>
              <w:t>;</w:t>
            </w:r>
          </w:p>
          <w:p w14:paraId="53C02D02" w14:textId="77777777" w:rsidR="00B22FEF" w:rsidRDefault="00B22FEF" w:rsidP="00B22FEF">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r>
              <w:rPr>
                <w:sz w:val="22"/>
                <w:szCs w:val="22"/>
              </w:rPr>
              <w:t>;</w:t>
            </w:r>
          </w:p>
          <w:p w14:paraId="0E8B85A3" w14:textId="77777777" w:rsidR="00B22FEF" w:rsidRDefault="00B22FEF" w:rsidP="00B22FEF">
            <w:pPr>
              <w:widowControl w:val="0"/>
              <w:numPr>
                <w:ilvl w:val="0"/>
                <w:numId w:val="47"/>
              </w:numPr>
              <w:rPr>
                <w:sz w:val="22"/>
                <w:szCs w:val="22"/>
              </w:rPr>
            </w:pPr>
            <w:r w:rsidRPr="00A234C8">
              <w:rPr>
                <w:sz w:val="22"/>
                <w:szCs w:val="22"/>
              </w:rPr>
              <w:t>Physical restraint shall be used only in emergency situations of last resort, after other lawful and less intrusive alternatives have failed or been deemed inappropriate</w:t>
            </w:r>
            <w:r>
              <w:rPr>
                <w:sz w:val="22"/>
                <w:szCs w:val="22"/>
              </w:rPr>
              <w:t>;</w:t>
            </w:r>
          </w:p>
          <w:p w14:paraId="199284E0" w14:textId="77777777" w:rsidR="00B22FEF" w:rsidRDefault="00B22FEF" w:rsidP="00B22FEF">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restraint</w:t>
            </w:r>
            <w:r>
              <w:rPr>
                <w:sz w:val="22"/>
                <w:szCs w:val="22"/>
              </w:rPr>
              <w:t>;</w:t>
            </w:r>
          </w:p>
          <w:p w14:paraId="250043DE" w14:textId="77777777" w:rsidR="00B22FEF" w:rsidRDefault="00B22FEF" w:rsidP="00B22FEF">
            <w:pPr>
              <w:widowControl w:val="0"/>
              <w:numPr>
                <w:ilvl w:val="0"/>
                <w:numId w:val="47"/>
              </w:numPr>
              <w:rPr>
                <w:sz w:val="22"/>
                <w:szCs w:val="22"/>
              </w:rPr>
            </w:pPr>
            <w:r>
              <w:rPr>
                <w:sz w:val="22"/>
                <w:szCs w:val="22"/>
              </w:rPr>
              <w:t xml:space="preserve">A </w:t>
            </w:r>
            <w:r w:rsidRPr="00A234C8">
              <w:rPr>
                <w:sz w:val="22"/>
                <w:szCs w:val="22"/>
              </w:rPr>
              <w:t>description of the program's training requirements for all staff</w:t>
            </w:r>
            <w:r>
              <w:rPr>
                <w:sz w:val="22"/>
                <w:szCs w:val="22"/>
              </w:rPr>
              <w:t>;</w:t>
            </w:r>
          </w:p>
          <w:p w14:paraId="163861DC" w14:textId="77777777" w:rsidR="00B22FEF" w:rsidRDefault="00B22FEF" w:rsidP="00B22FEF">
            <w:pPr>
              <w:widowControl w:val="0"/>
              <w:numPr>
                <w:ilvl w:val="0"/>
                <w:numId w:val="47"/>
              </w:numPr>
              <w:rPr>
                <w:sz w:val="22"/>
                <w:szCs w:val="22"/>
              </w:rPr>
            </w:pPr>
            <w:r w:rsidRPr="00A234C8">
              <w:rPr>
                <w:sz w:val="22"/>
                <w:szCs w:val="22"/>
              </w:rPr>
              <w:t>A description of the intensive training for staff who serve as restraint resources for the program</w:t>
            </w:r>
            <w:r>
              <w:rPr>
                <w:sz w:val="22"/>
                <w:szCs w:val="22"/>
              </w:rPr>
              <w:t>;</w:t>
            </w:r>
          </w:p>
          <w:p w14:paraId="0C0EEFF8" w14:textId="77777777" w:rsidR="00B22FEF" w:rsidRDefault="00B22FEF" w:rsidP="00B22FEF">
            <w:pPr>
              <w:widowControl w:val="0"/>
              <w:numPr>
                <w:ilvl w:val="0"/>
                <w:numId w:val="47"/>
              </w:numPr>
              <w:rPr>
                <w:sz w:val="22"/>
                <w:szCs w:val="22"/>
              </w:rPr>
            </w:pPr>
            <w:r>
              <w:rPr>
                <w:sz w:val="22"/>
                <w:szCs w:val="22"/>
              </w:rPr>
              <w:t>R</w:t>
            </w:r>
            <w:r w:rsidRPr="00A234C8">
              <w:rPr>
                <w:sz w:val="22"/>
                <w:szCs w:val="22"/>
              </w:rPr>
              <w:t>eporting requirements and follow-up procedures for reports to parents/guardians and to the Department</w:t>
            </w:r>
            <w:r>
              <w:rPr>
                <w:sz w:val="22"/>
                <w:szCs w:val="22"/>
              </w:rPr>
              <w:t>;</w:t>
            </w:r>
          </w:p>
          <w:p w14:paraId="3418B5AA" w14:textId="77777777" w:rsidR="00B22FEF" w:rsidRDefault="00B22FEF" w:rsidP="00B22FEF">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32FE19EB" w14:textId="77777777" w:rsidR="00B22FEF" w:rsidRDefault="00B22FEF" w:rsidP="00B22FEF">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59351A12" w14:textId="77777777" w:rsidR="00B22FEF" w:rsidRDefault="00B22FEF" w:rsidP="00B22FEF">
            <w:pPr>
              <w:widowControl w:val="0"/>
              <w:rPr>
                <w:sz w:val="22"/>
                <w:szCs w:val="22"/>
              </w:rPr>
            </w:pPr>
          </w:p>
          <w:p w14:paraId="65360C3D" w14:textId="77777777" w:rsidR="00B22FEF" w:rsidRDefault="00B22FEF" w:rsidP="00B22FEF">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658068FC" w14:textId="77777777" w:rsidR="00B22FEF" w:rsidRDefault="00B22FEF" w:rsidP="00B22FEF">
            <w:pPr>
              <w:pStyle w:val="ListParagraph"/>
              <w:numPr>
                <w:ilvl w:val="0"/>
                <w:numId w:val="46"/>
              </w:numPr>
              <w:ind w:firstLine="0"/>
              <w:contextualSpacing w:val="0"/>
              <w:rPr>
                <w:sz w:val="22"/>
                <w:szCs w:val="22"/>
              </w:rPr>
            </w:pPr>
            <w:r w:rsidRPr="00D7000D">
              <w:rPr>
                <w:sz w:val="22"/>
                <w:szCs w:val="22"/>
              </w:rPr>
              <w:t>Student name,</w:t>
            </w:r>
          </w:p>
          <w:p w14:paraId="0A4869CF" w14:textId="77777777" w:rsidR="00B22FEF" w:rsidRDefault="00B22FEF" w:rsidP="00B22FEF">
            <w:pPr>
              <w:pStyle w:val="ListParagraph"/>
              <w:numPr>
                <w:ilvl w:val="0"/>
                <w:numId w:val="46"/>
              </w:numPr>
              <w:ind w:firstLine="0"/>
              <w:contextualSpacing w:val="0"/>
              <w:rPr>
                <w:sz w:val="22"/>
                <w:szCs w:val="22"/>
              </w:rPr>
            </w:pPr>
            <w:r w:rsidRPr="00D7000D">
              <w:rPr>
                <w:sz w:val="22"/>
                <w:szCs w:val="22"/>
              </w:rPr>
              <w:t>Dates of restraint,</w:t>
            </w:r>
          </w:p>
          <w:p w14:paraId="170FF102" w14:textId="77777777" w:rsidR="00B22FEF" w:rsidRDefault="00B22FEF" w:rsidP="00B22FEF">
            <w:pPr>
              <w:pStyle w:val="ListParagraph"/>
              <w:numPr>
                <w:ilvl w:val="0"/>
                <w:numId w:val="46"/>
              </w:numPr>
              <w:ind w:firstLine="0"/>
              <w:contextualSpacing w:val="0"/>
              <w:rPr>
                <w:sz w:val="22"/>
                <w:szCs w:val="22"/>
              </w:rPr>
            </w:pPr>
            <w:r w:rsidRPr="00D7000D">
              <w:rPr>
                <w:sz w:val="22"/>
                <w:szCs w:val="22"/>
              </w:rPr>
              <w:t>Time of restraint,</w:t>
            </w:r>
          </w:p>
          <w:p w14:paraId="599DA627" w14:textId="77777777" w:rsidR="00B22FEF" w:rsidRPr="00D7000D" w:rsidRDefault="00B22FEF" w:rsidP="00B22FEF">
            <w:pPr>
              <w:pStyle w:val="ListParagraph"/>
              <w:numPr>
                <w:ilvl w:val="0"/>
                <w:numId w:val="46"/>
              </w:numPr>
              <w:ind w:firstLine="0"/>
              <w:contextualSpacing w:val="0"/>
              <w:rPr>
                <w:sz w:val="22"/>
                <w:szCs w:val="22"/>
              </w:rPr>
            </w:pPr>
            <w:r w:rsidRPr="00D7000D">
              <w:rPr>
                <w:sz w:val="22"/>
                <w:szCs w:val="22"/>
              </w:rPr>
              <w:t>Duration of restraint,</w:t>
            </w:r>
          </w:p>
          <w:p w14:paraId="0FFC0A80" w14:textId="77777777" w:rsidR="00B22FEF" w:rsidRDefault="00B22FEF" w:rsidP="00B22FEF">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532B8C4B" w14:textId="77777777" w:rsidR="00B22FEF" w:rsidRPr="00D7000D" w:rsidRDefault="00B22FEF" w:rsidP="00B22FEF">
            <w:pPr>
              <w:pStyle w:val="ListParagraph"/>
              <w:numPr>
                <w:ilvl w:val="0"/>
                <w:numId w:val="46"/>
              </w:numPr>
              <w:ind w:firstLine="0"/>
              <w:contextualSpacing w:val="0"/>
              <w:rPr>
                <w:sz w:val="22"/>
                <w:szCs w:val="22"/>
              </w:rPr>
            </w:pPr>
            <w:r w:rsidRPr="00D7000D">
              <w:rPr>
                <w:sz w:val="22"/>
                <w:szCs w:val="22"/>
              </w:rPr>
              <w:lastRenderedPageBreak/>
              <w:t>Whether or not anyone (student or staff) was injured</w:t>
            </w:r>
            <w:r>
              <w:rPr>
                <w:sz w:val="22"/>
                <w:szCs w:val="22"/>
              </w:rPr>
              <w:t>.</w:t>
            </w:r>
          </w:p>
          <w:p w14:paraId="48B1F123" w14:textId="77777777" w:rsidR="00B22FEF" w:rsidRPr="006256FE" w:rsidRDefault="00B22FEF" w:rsidP="00B22FEF">
            <w:pPr>
              <w:ind w:left="270" w:hanging="360"/>
              <w:rPr>
                <w:rFonts w:ascii="Georgia" w:hAnsi="Georgia"/>
              </w:rPr>
            </w:pPr>
          </w:p>
          <w:p w14:paraId="6D7CA806" w14:textId="77777777" w:rsidR="00B22FEF" w:rsidRDefault="00B22FEF" w:rsidP="00B22FEF">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6246E5FD" w14:textId="77777777" w:rsidR="00B22FEF" w:rsidRDefault="00B22FEF" w:rsidP="00B22FEF">
            <w:pPr>
              <w:rPr>
                <w:sz w:val="22"/>
                <w:szCs w:val="22"/>
              </w:rPr>
            </w:pPr>
          </w:p>
          <w:p w14:paraId="54F205D5" w14:textId="77777777" w:rsidR="00B22FEF" w:rsidRPr="006256FE" w:rsidRDefault="00B22FEF" w:rsidP="00B22FEF">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63D69DEF" w14:textId="77777777" w:rsidR="00B22FEF" w:rsidRPr="006256FE" w:rsidRDefault="00B22FEF" w:rsidP="00B22FEF">
            <w:pPr>
              <w:rPr>
                <w:rFonts w:ascii="Georgia" w:hAnsi="Georgia"/>
              </w:rPr>
            </w:pPr>
          </w:p>
          <w:p w14:paraId="3B75C6B2" w14:textId="77777777" w:rsidR="00B22FEF" w:rsidRPr="006256FE" w:rsidRDefault="00B22FEF" w:rsidP="00B22FEF">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30547195" w14:textId="77777777" w:rsidR="00B22FEF" w:rsidRDefault="00B22FEF" w:rsidP="00B22FEF">
            <w:pPr>
              <w:rPr>
                <w:sz w:val="22"/>
                <w:szCs w:val="22"/>
              </w:rPr>
            </w:pPr>
            <w:r w:rsidRPr="006256FE">
              <w:rPr>
                <w:sz w:val="22"/>
                <w:szCs w:val="22"/>
              </w:rPr>
              <w:t>OR</w:t>
            </w:r>
          </w:p>
          <w:p w14:paraId="32962F94" w14:textId="77777777" w:rsidR="00B22FEF" w:rsidRPr="00AB40FD" w:rsidRDefault="00B22FEF" w:rsidP="00B22FEF">
            <w:pPr>
              <w:rPr>
                <w:sz w:val="22"/>
                <w:szCs w:val="22"/>
              </w:rPr>
            </w:pPr>
            <w:r>
              <w:rPr>
                <w:sz w:val="22"/>
                <w:szCs w:val="22"/>
              </w:rPr>
              <w:t>For employees hired after the school year begins, physical restraint training must be provided and completed within one month of the date of hire of the employee.</w:t>
            </w:r>
            <w:bookmarkEnd w:id="958"/>
          </w:p>
          <w:p w14:paraId="46AC216C" w14:textId="77777777" w:rsidR="00B22FEF" w:rsidRPr="00F5726D" w:rsidRDefault="00B22FEF" w:rsidP="00B22FEF">
            <w:pPr>
              <w:pStyle w:val="Heading8"/>
              <w:rPr>
                <w:color w:val="000000"/>
                <w:szCs w:val="22"/>
              </w:rPr>
            </w:pPr>
          </w:p>
          <w:p w14:paraId="548B1236" w14:textId="77777777" w:rsidR="00B22FEF" w:rsidRPr="00F5726D" w:rsidRDefault="00B22FEF" w:rsidP="00B22FEF">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7646839F" w14:textId="77777777" w:rsidR="00B22FEF" w:rsidRPr="00170A09"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B22FEF" w14:paraId="4B43CEE0" w14:textId="77777777" w:rsidTr="00265115">
        <w:trPr>
          <w:trHeight w:val="382"/>
        </w:trPr>
        <w:tc>
          <w:tcPr>
            <w:tcW w:w="1530" w:type="dxa"/>
          </w:tcPr>
          <w:p w14:paraId="1596F2E6" w14:textId="77777777" w:rsidR="00B22FEF" w:rsidRDefault="00B22FEF">
            <w:pPr>
              <w:rPr>
                <w:sz w:val="22"/>
              </w:rPr>
            </w:pPr>
          </w:p>
        </w:tc>
        <w:tc>
          <w:tcPr>
            <w:tcW w:w="3870" w:type="dxa"/>
            <w:tcBorders>
              <w:right w:val="single" w:sz="2" w:space="0" w:color="auto"/>
            </w:tcBorders>
            <w:vAlign w:val="center"/>
          </w:tcPr>
          <w:p w14:paraId="5AF112DB" w14:textId="77777777" w:rsidR="00B22FEF" w:rsidRDefault="00B22FEF" w:rsidP="00B22FEF">
            <w:pPr>
              <w:rPr>
                <w:b/>
                <w:sz w:val="22"/>
              </w:rPr>
            </w:pPr>
            <w:r>
              <w:rPr>
                <w:b/>
                <w:sz w:val="22"/>
              </w:rPr>
              <w:t xml:space="preserve">Rating: </w:t>
            </w:r>
            <w:bookmarkStart w:id="959" w:name="RATING_CCR_17A"/>
            <w:r>
              <w:rPr>
                <w:b/>
                <w:sz w:val="22"/>
              </w:rPr>
              <w:t xml:space="preserve"> Implemented </w:t>
            </w:r>
            <w:bookmarkEnd w:id="959"/>
          </w:p>
        </w:tc>
        <w:tc>
          <w:tcPr>
            <w:tcW w:w="2880" w:type="dxa"/>
            <w:tcBorders>
              <w:top w:val="single" w:sz="2" w:space="0" w:color="auto"/>
              <w:left w:val="single" w:sz="2" w:space="0" w:color="auto"/>
              <w:bottom w:val="double" w:sz="2" w:space="0" w:color="000000"/>
              <w:right w:val="single" w:sz="4" w:space="0" w:color="auto"/>
            </w:tcBorders>
            <w:vAlign w:val="center"/>
          </w:tcPr>
          <w:p w14:paraId="6D6D4953" w14:textId="77777777" w:rsidR="00B22FEF" w:rsidRDefault="00B22FE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14A2F954" w14:textId="77777777" w:rsidR="00B22FEF" w:rsidRDefault="00B22FEF">
            <w:pPr>
              <w:rPr>
                <w:b/>
                <w:sz w:val="22"/>
              </w:rPr>
            </w:pPr>
            <w:bookmarkStart w:id="960" w:name="DISTRESP_CCR_17A"/>
            <w:r>
              <w:rPr>
                <w:b/>
                <w:sz w:val="22"/>
              </w:rPr>
              <w:t>No</w:t>
            </w:r>
            <w:bookmarkEnd w:id="960"/>
          </w:p>
        </w:tc>
      </w:tr>
    </w:tbl>
    <w:p w14:paraId="03644C88" w14:textId="77777777" w:rsidR="00B22FEF" w:rsidRDefault="00B22FEF">
      <w:pPr>
        <w:pStyle w:val="Header"/>
        <w:tabs>
          <w:tab w:val="clear" w:pos="4320"/>
          <w:tab w:val="clear" w:pos="8640"/>
        </w:tabs>
        <w:rPr>
          <w:sz w:val="22"/>
        </w:rPr>
      </w:pPr>
    </w:p>
    <w:p w14:paraId="1FC42FCC" w14:textId="77777777" w:rsidR="00B22FEF" w:rsidRDefault="00B22FEF" w:rsidP="00B22FEF">
      <w:pPr>
        <w:rPr>
          <w:sz w:val="22"/>
        </w:rPr>
      </w:pPr>
      <w:bookmarkStart w:id="961" w:name="LABEL_CCR_17A"/>
      <w:bookmarkEnd w:id="961"/>
    </w:p>
    <w:p w14:paraId="446A7971"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5DA4C251" w14:textId="77777777" w:rsidTr="00B22FEF">
        <w:trPr>
          <w:trHeight w:val="804"/>
          <w:tblHeader/>
        </w:trPr>
        <w:tc>
          <w:tcPr>
            <w:tcW w:w="1530" w:type="dxa"/>
          </w:tcPr>
          <w:p w14:paraId="43C1BB74" w14:textId="77777777" w:rsidR="00B22FEF" w:rsidRDefault="00B22FEF" w:rsidP="00B22FEF">
            <w:pPr>
              <w:jc w:val="center"/>
              <w:rPr>
                <w:b/>
                <w:sz w:val="22"/>
              </w:rPr>
            </w:pPr>
          </w:p>
          <w:p w14:paraId="7A4139BD" w14:textId="77777777" w:rsidR="00B22FEF" w:rsidRDefault="00B22FEF" w:rsidP="00B22FEF">
            <w:pPr>
              <w:jc w:val="center"/>
              <w:rPr>
                <w:b/>
                <w:sz w:val="22"/>
              </w:rPr>
            </w:pPr>
            <w:r>
              <w:rPr>
                <w:b/>
                <w:sz w:val="22"/>
              </w:rPr>
              <w:t>CRITERION</w:t>
            </w:r>
          </w:p>
          <w:p w14:paraId="3350F761" w14:textId="77777777" w:rsidR="00B22FEF" w:rsidRDefault="00B22FEF" w:rsidP="00B22FEF">
            <w:pPr>
              <w:jc w:val="center"/>
              <w:rPr>
                <w:b/>
                <w:sz w:val="22"/>
              </w:rPr>
            </w:pPr>
            <w:r>
              <w:rPr>
                <w:b/>
                <w:sz w:val="22"/>
              </w:rPr>
              <w:t>NUMBER</w:t>
            </w:r>
          </w:p>
        </w:tc>
        <w:tc>
          <w:tcPr>
            <w:tcW w:w="7740" w:type="dxa"/>
            <w:gridSpan w:val="3"/>
            <w:vAlign w:val="center"/>
          </w:tcPr>
          <w:p w14:paraId="442F177C" w14:textId="77777777" w:rsidR="00B22FEF" w:rsidRDefault="00B22FEF" w:rsidP="00B22FE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22FEF" w14:paraId="39827DC1" w14:textId="77777777" w:rsidTr="00B22FEF">
        <w:trPr>
          <w:tblHeader/>
        </w:trPr>
        <w:tc>
          <w:tcPr>
            <w:tcW w:w="1530" w:type="dxa"/>
          </w:tcPr>
          <w:p w14:paraId="14BF8834" w14:textId="77777777" w:rsidR="00B22FEF" w:rsidRDefault="00B22FEF" w:rsidP="00B22FEF">
            <w:pPr>
              <w:jc w:val="center"/>
              <w:rPr>
                <w:sz w:val="22"/>
              </w:rPr>
            </w:pPr>
          </w:p>
          <w:p w14:paraId="12D8E027" w14:textId="77777777" w:rsidR="00B22FEF" w:rsidRDefault="00B22FEF" w:rsidP="00B22FEF">
            <w:pPr>
              <w:jc w:val="center"/>
              <w:rPr>
                <w:sz w:val="22"/>
              </w:rPr>
            </w:pPr>
          </w:p>
        </w:tc>
        <w:tc>
          <w:tcPr>
            <w:tcW w:w="7740" w:type="dxa"/>
            <w:gridSpan w:val="3"/>
            <w:vAlign w:val="center"/>
          </w:tcPr>
          <w:p w14:paraId="251BE08E" w14:textId="77777777" w:rsidR="00B22FEF" w:rsidRDefault="00B22FEF" w:rsidP="00B22FEF">
            <w:pPr>
              <w:jc w:val="center"/>
              <w:rPr>
                <w:b/>
                <w:sz w:val="22"/>
              </w:rPr>
            </w:pPr>
            <w:r>
              <w:rPr>
                <w:b/>
                <w:sz w:val="22"/>
              </w:rPr>
              <w:t>Legal Standard</w:t>
            </w:r>
          </w:p>
        </w:tc>
      </w:tr>
      <w:tr w:rsidR="00B22FEF" w14:paraId="219CD109" w14:textId="77777777" w:rsidTr="00B22FEF">
        <w:tc>
          <w:tcPr>
            <w:tcW w:w="1530" w:type="dxa"/>
          </w:tcPr>
          <w:p w14:paraId="5E1F2A9B" w14:textId="77777777" w:rsidR="00B22FEF" w:rsidRDefault="00B22FEF" w:rsidP="00B22FEF">
            <w:pPr>
              <w:jc w:val="center"/>
              <w:rPr>
                <w:b/>
                <w:sz w:val="22"/>
              </w:rPr>
            </w:pPr>
            <w:r>
              <w:rPr>
                <w:b/>
                <w:sz w:val="22"/>
              </w:rPr>
              <w:t>CCR 18A</w:t>
            </w:r>
          </w:p>
          <w:p w14:paraId="6CB25FD0" w14:textId="77777777" w:rsidR="00B22FEF" w:rsidRDefault="00B22FEF" w:rsidP="00B22FEF">
            <w:pPr>
              <w:rPr>
                <w:sz w:val="22"/>
              </w:rPr>
            </w:pPr>
          </w:p>
        </w:tc>
        <w:tc>
          <w:tcPr>
            <w:tcW w:w="7740" w:type="dxa"/>
            <w:gridSpan w:val="3"/>
          </w:tcPr>
          <w:p w14:paraId="121290CC" w14:textId="77777777" w:rsidR="00B22FEF" w:rsidRPr="0039027B" w:rsidRDefault="00B22FEF" w:rsidP="00B22FEF">
            <w:pPr>
              <w:pStyle w:val="Heading2"/>
              <w:jc w:val="left"/>
              <w:rPr>
                <w:szCs w:val="22"/>
              </w:rPr>
            </w:pPr>
            <w:r>
              <w:rPr>
                <w:bCs/>
                <w:snapToGrid w:val="0"/>
                <w:szCs w:val="22"/>
              </w:rPr>
              <w:t>Collaborative employment practices</w:t>
            </w:r>
          </w:p>
          <w:p w14:paraId="6D499AAE" w14:textId="77777777" w:rsidR="00B22FEF" w:rsidRPr="00AF7442" w:rsidRDefault="00B22FEF" w:rsidP="00B22FEF">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2"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2"/>
          </w:p>
          <w:p w14:paraId="3BBFE45F" w14:textId="77777777" w:rsidR="00B22FEF" w:rsidRPr="00CB5CCF" w:rsidRDefault="00B22FEF" w:rsidP="00B22FEF">
            <w:pPr>
              <w:pStyle w:val="BodyTextIndent"/>
              <w:ind w:left="0" w:firstLine="0"/>
              <w:rPr>
                <w:sz w:val="22"/>
                <w:szCs w:val="22"/>
              </w:rPr>
            </w:pPr>
          </w:p>
          <w:p w14:paraId="4BA8DE5D" w14:textId="77777777" w:rsidR="00B22FEF" w:rsidRPr="00CB5CCF" w:rsidRDefault="00B22FEF" w:rsidP="00B22F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28676510" w14:textId="77777777" w:rsidR="00B22FEF" w:rsidRDefault="00B22FEF" w:rsidP="00B22FEF">
            <w:pPr>
              <w:rPr>
                <w:sz w:val="22"/>
              </w:rPr>
            </w:pPr>
          </w:p>
        </w:tc>
      </w:tr>
      <w:tr w:rsidR="00B22FEF" w14:paraId="5C511917" w14:textId="77777777" w:rsidTr="00B22FEF">
        <w:trPr>
          <w:trHeight w:val="382"/>
        </w:trPr>
        <w:tc>
          <w:tcPr>
            <w:tcW w:w="1530" w:type="dxa"/>
          </w:tcPr>
          <w:p w14:paraId="180BFEEB" w14:textId="77777777" w:rsidR="00B22FEF" w:rsidRDefault="00B22FEF" w:rsidP="00B22FEF">
            <w:pPr>
              <w:rPr>
                <w:sz w:val="22"/>
              </w:rPr>
            </w:pPr>
          </w:p>
        </w:tc>
        <w:tc>
          <w:tcPr>
            <w:tcW w:w="3870" w:type="dxa"/>
            <w:tcBorders>
              <w:right w:val="single" w:sz="2" w:space="0" w:color="auto"/>
            </w:tcBorders>
            <w:vAlign w:val="center"/>
          </w:tcPr>
          <w:p w14:paraId="1F3F3D23" w14:textId="77777777" w:rsidR="00B22FEF" w:rsidRDefault="00B22FEF" w:rsidP="00B22FEF">
            <w:pPr>
              <w:rPr>
                <w:b/>
                <w:sz w:val="22"/>
              </w:rPr>
            </w:pPr>
            <w:r>
              <w:rPr>
                <w:b/>
                <w:sz w:val="22"/>
              </w:rPr>
              <w:t xml:space="preserve">Rating: </w:t>
            </w:r>
            <w:bookmarkStart w:id="963" w:name="RATING_CCR_18A"/>
            <w:r>
              <w:rPr>
                <w:b/>
                <w:sz w:val="22"/>
              </w:rPr>
              <w:t xml:space="preserve"> Implemented </w:t>
            </w:r>
            <w:bookmarkEnd w:id="963"/>
          </w:p>
        </w:tc>
        <w:tc>
          <w:tcPr>
            <w:tcW w:w="2880" w:type="dxa"/>
            <w:tcBorders>
              <w:top w:val="single" w:sz="2" w:space="0" w:color="000000"/>
              <w:left w:val="single" w:sz="2" w:space="0" w:color="auto"/>
              <w:bottom w:val="double" w:sz="2" w:space="0" w:color="000000"/>
              <w:right w:val="single" w:sz="4" w:space="0" w:color="auto"/>
            </w:tcBorders>
            <w:vAlign w:val="center"/>
          </w:tcPr>
          <w:p w14:paraId="5819314B" w14:textId="77777777" w:rsidR="00B22FEF" w:rsidRDefault="00B22FEF" w:rsidP="00B22FE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984F252" w14:textId="77777777" w:rsidR="00B22FEF" w:rsidRDefault="00B22FEF" w:rsidP="00B22FEF">
            <w:pPr>
              <w:rPr>
                <w:b/>
                <w:sz w:val="22"/>
              </w:rPr>
            </w:pPr>
            <w:bookmarkStart w:id="964" w:name="DISTRESP_CCR_18A"/>
            <w:r>
              <w:rPr>
                <w:b/>
                <w:sz w:val="22"/>
              </w:rPr>
              <w:t>No</w:t>
            </w:r>
            <w:bookmarkEnd w:id="964"/>
          </w:p>
        </w:tc>
      </w:tr>
    </w:tbl>
    <w:p w14:paraId="2E3C7760" w14:textId="77777777" w:rsidR="00B22FEF" w:rsidRDefault="00B22FEF" w:rsidP="00B22FEF">
      <w:pPr>
        <w:rPr>
          <w:sz w:val="22"/>
        </w:rPr>
      </w:pPr>
    </w:p>
    <w:p w14:paraId="65A953D9" w14:textId="77777777" w:rsidR="00B22FEF" w:rsidRDefault="00B22FEF">
      <w:pPr>
        <w:rPr>
          <w:sz w:val="22"/>
        </w:rPr>
      </w:pPr>
      <w:bookmarkStart w:id="965" w:name="LABEL_CCR_18A"/>
      <w:bookmarkEnd w:id="96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4AF032BA" w14:textId="77777777">
        <w:trPr>
          <w:tblHeader/>
        </w:trPr>
        <w:tc>
          <w:tcPr>
            <w:tcW w:w="1530" w:type="dxa"/>
          </w:tcPr>
          <w:p w14:paraId="2C0285D3" w14:textId="77777777" w:rsidR="00B22FEF" w:rsidRDefault="00B22FEF">
            <w:pPr>
              <w:spacing w:line="120" w:lineRule="exact"/>
              <w:rPr>
                <w:b/>
                <w:sz w:val="22"/>
              </w:rPr>
            </w:pPr>
          </w:p>
          <w:p w14:paraId="77D4A8E5" w14:textId="77777777" w:rsidR="00B22FEF" w:rsidRDefault="00B22FEF">
            <w:pPr>
              <w:jc w:val="center"/>
              <w:rPr>
                <w:b/>
                <w:sz w:val="22"/>
              </w:rPr>
            </w:pPr>
            <w:r>
              <w:rPr>
                <w:b/>
                <w:sz w:val="22"/>
              </w:rPr>
              <w:t>CRITERION</w:t>
            </w:r>
          </w:p>
          <w:p w14:paraId="346050B4" w14:textId="77777777" w:rsidR="00B22FEF" w:rsidRDefault="00B22FEF">
            <w:pPr>
              <w:spacing w:after="58"/>
              <w:jc w:val="center"/>
              <w:rPr>
                <w:b/>
                <w:sz w:val="22"/>
              </w:rPr>
            </w:pPr>
            <w:r>
              <w:rPr>
                <w:b/>
                <w:sz w:val="22"/>
              </w:rPr>
              <w:t>NUMBER</w:t>
            </w:r>
          </w:p>
        </w:tc>
        <w:tc>
          <w:tcPr>
            <w:tcW w:w="7740" w:type="dxa"/>
            <w:gridSpan w:val="3"/>
            <w:vAlign w:val="center"/>
          </w:tcPr>
          <w:p w14:paraId="6E04D870"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08F46440" w14:textId="77777777">
        <w:trPr>
          <w:tblHeader/>
        </w:trPr>
        <w:tc>
          <w:tcPr>
            <w:tcW w:w="1530" w:type="dxa"/>
          </w:tcPr>
          <w:p w14:paraId="7BD6F517" w14:textId="77777777" w:rsidR="00B22FEF" w:rsidRDefault="00B22FEF">
            <w:pPr>
              <w:spacing w:line="120" w:lineRule="exact"/>
              <w:rPr>
                <w:sz w:val="22"/>
              </w:rPr>
            </w:pPr>
          </w:p>
          <w:p w14:paraId="0085664D" w14:textId="77777777" w:rsidR="00B22FEF" w:rsidRDefault="00B22FEF">
            <w:pPr>
              <w:spacing w:after="58"/>
              <w:jc w:val="center"/>
              <w:rPr>
                <w:sz w:val="22"/>
              </w:rPr>
            </w:pPr>
          </w:p>
        </w:tc>
        <w:tc>
          <w:tcPr>
            <w:tcW w:w="7740" w:type="dxa"/>
            <w:gridSpan w:val="3"/>
            <w:vAlign w:val="center"/>
          </w:tcPr>
          <w:p w14:paraId="18B23DAA" w14:textId="77777777" w:rsidR="00B22FEF" w:rsidRDefault="00B22FEF">
            <w:pPr>
              <w:spacing w:after="58"/>
              <w:jc w:val="center"/>
              <w:rPr>
                <w:b/>
                <w:sz w:val="22"/>
              </w:rPr>
            </w:pPr>
            <w:r>
              <w:rPr>
                <w:b/>
                <w:sz w:val="22"/>
              </w:rPr>
              <w:t>Legal Standard</w:t>
            </w:r>
          </w:p>
        </w:tc>
      </w:tr>
      <w:tr w:rsidR="00B22FEF" w14:paraId="4E1AF5BA" w14:textId="77777777" w:rsidTr="00B22FEF">
        <w:tc>
          <w:tcPr>
            <w:tcW w:w="1530" w:type="dxa"/>
          </w:tcPr>
          <w:p w14:paraId="22B6A0CA" w14:textId="77777777" w:rsidR="00B22FEF" w:rsidRDefault="00B22FEF" w:rsidP="00B22FEF">
            <w:pPr>
              <w:jc w:val="center"/>
              <w:rPr>
                <w:b/>
                <w:sz w:val="22"/>
              </w:rPr>
            </w:pPr>
            <w:r>
              <w:rPr>
                <w:b/>
                <w:sz w:val="22"/>
              </w:rPr>
              <w:t>CCR 20</w:t>
            </w:r>
          </w:p>
          <w:p w14:paraId="534323AF" w14:textId="77777777" w:rsidR="00B22FEF" w:rsidRDefault="00B22FEF" w:rsidP="00B22FEF">
            <w:pPr>
              <w:jc w:val="center"/>
              <w:rPr>
                <w:b/>
                <w:sz w:val="22"/>
              </w:rPr>
            </w:pPr>
          </w:p>
          <w:p w14:paraId="51BCDEE8" w14:textId="77777777" w:rsidR="00B22FEF" w:rsidRDefault="00B22FEF" w:rsidP="00B22FEF">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55C042D8" w14:textId="77777777" w:rsidR="00B22FEF" w:rsidRDefault="00B22FEF">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4BD14D22" w14:textId="77777777" w:rsidR="00B22FEF" w:rsidRDefault="00B22FEF">
            <w:pPr>
              <w:pStyle w:val="BodyText"/>
              <w:tabs>
                <w:tab w:val="left" w:pos="494"/>
                <w:tab w:val="left" w:pos="720"/>
                <w:tab w:val="left" w:pos="10080"/>
                <w:tab w:val="left" w:pos="10800"/>
                <w:tab w:val="left" w:pos="11520"/>
                <w:tab w:val="left" w:pos="12240"/>
                <w:tab w:val="left" w:pos="12960"/>
                <w:tab w:val="left" w:pos="13680"/>
                <w:tab w:val="left" w:pos="14400"/>
              </w:tabs>
            </w:pPr>
            <w:bookmarkStart w:id="966" w:name="CRIT_CCR_20"/>
            <w:r>
              <w:t>The collaborative trains school personnel on the provisions of the Family Educational Rights and Privacy Act, M.G.L. c. 71, § 34H, and 603 CMR 23.00, and on the importance of information privacy and confidentiality.</w:t>
            </w:r>
          </w:p>
          <w:p w14:paraId="3788E413" w14:textId="77777777" w:rsidR="00B22FEF" w:rsidRDefault="00B22FEF">
            <w:pPr>
              <w:pStyle w:val="BodyText"/>
              <w:tabs>
                <w:tab w:val="left" w:pos="494"/>
                <w:tab w:val="left" w:pos="720"/>
                <w:tab w:val="left" w:pos="10080"/>
                <w:tab w:val="left" w:pos="10800"/>
                <w:tab w:val="left" w:pos="11520"/>
                <w:tab w:val="left" w:pos="12240"/>
                <w:tab w:val="left" w:pos="12960"/>
                <w:tab w:val="left" w:pos="13680"/>
                <w:tab w:val="left" w:pos="14400"/>
              </w:tabs>
            </w:pPr>
          </w:p>
          <w:p w14:paraId="19A274C3" w14:textId="77777777" w:rsidR="00B22FEF" w:rsidRPr="009C1428" w:rsidRDefault="00B22FEF" w:rsidP="00B22FEF">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086617BD" w14:textId="77777777" w:rsidR="00B22FEF" w:rsidRPr="009C1428" w:rsidRDefault="00B22FEF" w:rsidP="00B22FEF">
            <w:pPr>
              <w:pStyle w:val="Footer"/>
              <w:tabs>
                <w:tab w:val="clear" w:pos="4320"/>
                <w:tab w:val="clear" w:pos="8640"/>
                <w:tab w:val="left" w:pos="0"/>
              </w:tabs>
              <w:snapToGrid w:val="0"/>
              <w:rPr>
                <w:sz w:val="22"/>
                <w:szCs w:val="22"/>
              </w:rPr>
            </w:pPr>
          </w:p>
          <w:p w14:paraId="4FA9584B" w14:textId="77777777" w:rsidR="00B22FEF" w:rsidRDefault="00B22FEF" w:rsidP="00B22FEF">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2EAD1CA6" w14:textId="77777777" w:rsidR="00B22FEF" w:rsidRDefault="00B22FEF" w:rsidP="00B22FEF">
            <w:pPr>
              <w:pStyle w:val="Footer"/>
              <w:tabs>
                <w:tab w:val="clear" w:pos="4320"/>
                <w:tab w:val="clear" w:pos="8640"/>
                <w:tab w:val="left" w:pos="0"/>
              </w:tabs>
              <w:snapToGrid w:val="0"/>
              <w:rPr>
                <w:bCs/>
                <w:sz w:val="22"/>
              </w:rPr>
            </w:pPr>
          </w:p>
          <w:p w14:paraId="4230D942" w14:textId="77777777" w:rsidR="00B22FEF" w:rsidRPr="006B7363" w:rsidRDefault="00B22FEF" w:rsidP="00B22FEF">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670B815B" w14:textId="77777777" w:rsidR="00B22FEF" w:rsidRPr="006B7363" w:rsidRDefault="00B22FEF" w:rsidP="00B22FEF">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signature of the person releasing the information;</w:t>
            </w:r>
          </w:p>
          <w:p w14:paraId="3F6E6BBB" w14:textId="77777777" w:rsidR="00B22FEF" w:rsidRPr="006B7363" w:rsidRDefault="00B22FEF" w:rsidP="00B22FEF">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if a third party;</w:t>
            </w:r>
          </w:p>
          <w:p w14:paraId="0A27BF73" w14:textId="77777777" w:rsidR="00B22FEF" w:rsidRPr="006B7363" w:rsidRDefault="00B22FEF" w:rsidP="00B22FEF">
            <w:pPr>
              <w:pStyle w:val="Footer"/>
              <w:widowControl w:val="0"/>
              <w:numPr>
                <w:ilvl w:val="0"/>
                <w:numId w:val="43"/>
              </w:numPr>
              <w:tabs>
                <w:tab w:val="clear" w:pos="4320"/>
                <w:tab w:val="clear" w:pos="8640"/>
              </w:tabs>
              <w:suppressAutoHyphens/>
              <w:rPr>
                <w:sz w:val="22"/>
                <w:szCs w:val="22"/>
              </w:rPr>
            </w:pPr>
            <w:r w:rsidRPr="006B7363">
              <w:rPr>
                <w:sz w:val="22"/>
                <w:szCs w:val="22"/>
              </w:rPr>
              <w:t>The affiliation if any, of the person who is to receive the information;</w:t>
            </w:r>
          </w:p>
          <w:p w14:paraId="31E86270" w14:textId="77777777" w:rsidR="00B22FEF" w:rsidRPr="006B7363" w:rsidRDefault="00B22FEF" w:rsidP="00B22FEF">
            <w:pPr>
              <w:pStyle w:val="Footer"/>
              <w:widowControl w:val="0"/>
              <w:numPr>
                <w:ilvl w:val="0"/>
                <w:numId w:val="43"/>
              </w:numPr>
              <w:tabs>
                <w:tab w:val="clear" w:pos="4320"/>
                <w:tab w:val="clear" w:pos="8640"/>
              </w:tabs>
              <w:suppressAutoHyphens/>
              <w:rPr>
                <w:sz w:val="22"/>
                <w:szCs w:val="22"/>
              </w:rPr>
            </w:pPr>
            <w:r w:rsidRPr="006B7363">
              <w:rPr>
                <w:sz w:val="22"/>
                <w:szCs w:val="22"/>
              </w:rPr>
              <w:t>The date of access;</w:t>
            </w:r>
          </w:p>
          <w:p w14:paraId="3B153D5A" w14:textId="77777777" w:rsidR="00B22FEF" w:rsidRPr="006B7363" w:rsidRDefault="00B22FEF" w:rsidP="00B22FEF">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38DF774B" w14:textId="77777777" w:rsidR="00B22FEF" w:rsidRPr="006B7363" w:rsidRDefault="00B22FEF" w:rsidP="00B22FEF">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6FF04AAA" w14:textId="77777777" w:rsidR="00B22FEF" w:rsidRPr="006B7363" w:rsidRDefault="00B22FEF" w:rsidP="00B22FEF">
            <w:pPr>
              <w:pStyle w:val="BodyText2"/>
              <w:tabs>
                <w:tab w:val="left" w:pos="0"/>
                <w:tab w:val="left" w:pos="12960"/>
                <w:tab w:val="left" w:pos="13680"/>
                <w:tab w:val="left" w:pos="14400"/>
              </w:tabs>
              <w:rPr>
                <w:b/>
                <w:bCs/>
                <w:i w:val="0"/>
                <w:szCs w:val="22"/>
                <w:u w:val="single"/>
              </w:rPr>
            </w:pPr>
          </w:p>
          <w:p w14:paraId="706D5477" w14:textId="77777777" w:rsidR="00B22FEF" w:rsidRDefault="00B22FEF" w:rsidP="00B22FEF">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6"/>
          </w:p>
          <w:p w14:paraId="2D4E4B0C" w14:textId="77777777" w:rsidR="00B22FEF" w:rsidRDefault="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FA1E1E7" w14:textId="77777777" w:rsidR="00B22FEF" w:rsidRDefault="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70642CE3" w14:textId="77777777" w:rsidR="00B22FEF" w:rsidRDefault="00B22FEF" w:rsidP="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B22FEF" w14:paraId="1C61D658" w14:textId="77777777">
        <w:tblPrEx>
          <w:tblBorders>
            <w:insideH w:val="single" w:sz="6" w:space="0" w:color="000000"/>
            <w:insideV w:val="single" w:sz="6" w:space="0" w:color="000000"/>
          </w:tblBorders>
        </w:tblPrEx>
        <w:trPr>
          <w:trHeight w:val="382"/>
        </w:trPr>
        <w:tc>
          <w:tcPr>
            <w:tcW w:w="1530" w:type="dxa"/>
          </w:tcPr>
          <w:p w14:paraId="7B51C4BF" w14:textId="77777777" w:rsidR="00B22FEF" w:rsidRDefault="00B22FEF">
            <w:pPr>
              <w:rPr>
                <w:sz w:val="22"/>
              </w:rPr>
            </w:pPr>
          </w:p>
        </w:tc>
        <w:tc>
          <w:tcPr>
            <w:tcW w:w="3870" w:type="dxa"/>
            <w:vAlign w:val="center"/>
          </w:tcPr>
          <w:p w14:paraId="0AF5CDF9" w14:textId="77777777" w:rsidR="00B22FEF" w:rsidRDefault="00B22FEF" w:rsidP="00B22FEF">
            <w:pPr>
              <w:rPr>
                <w:b/>
                <w:sz w:val="22"/>
              </w:rPr>
            </w:pPr>
            <w:r>
              <w:rPr>
                <w:b/>
                <w:sz w:val="22"/>
              </w:rPr>
              <w:t xml:space="preserve">Rating: </w:t>
            </w:r>
            <w:bookmarkStart w:id="967" w:name="RATING_CCR_20"/>
            <w:r>
              <w:rPr>
                <w:b/>
                <w:sz w:val="22"/>
              </w:rPr>
              <w:t xml:space="preserve"> Implemented </w:t>
            </w:r>
            <w:bookmarkEnd w:id="967"/>
          </w:p>
        </w:tc>
        <w:tc>
          <w:tcPr>
            <w:tcW w:w="2880" w:type="dxa"/>
            <w:vAlign w:val="center"/>
          </w:tcPr>
          <w:p w14:paraId="12EB833B" w14:textId="77777777" w:rsidR="00B22FEF" w:rsidRDefault="00B22FEF">
            <w:pPr>
              <w:rPr>
                <w:b/>
                <w:sz w:val="22"/>
              </w:rPr>
            </w:pPr>
            <w:r>
              <w:rPr>
                <w:b/>
                <w:sz w:val="22"/>
              </w:rPr>
              <w:t xml:space="preserve">Response Required: </w:t>
            </w:r>
          </w:p>
        </w:tc>
        <w:tc>
          <w:tcPr>
            <w:tcW w:w="990" w:type="dxa"/>
            <w:vAlign w:val="center"/>
          </w:tcPr>
          <w:p w14:paraId="701623A1" w14:textId="77777777" w:rsidR="00B22FEF" w:rsidRDefault="00B22FEF">
            <w:pPr>
              <w:rPr>
                <w:sz w:val="22"/>
              </w:rPr>
            </w:pPr>
            <w:bookmarkStart w:id="968" w:name="DISTRESP_CCR_20"/>
            <w:r>
              <w:rPr>
                <w:sz w:val="22"/>
              </w:rPr>
              <w:t>No</w:t>
            </w:r>
            <w:bookmarkEnd w:id="968"/>
          </w:p>
        </w:tc>
      </w:tr>
    </w:tbl>
    <w:p w14:paraId="7068B55F" w14:textId="77777777" w:rsidR="00B22FEF" w:rsidRDefault="00B22FEF">
      <w:pPr>
        <w:pStyle w:val="Header"/>
        <w:tabs>
          <w:tab w:val="clear" w:pos="4320"/>
          <w:tab w:val="clear" w:pos="8640"/>
        </w:tabs>
        <w:rPr>
          <w:sz w:val="22"/>
        </w:rPr>
      </w:pPr>
    </w:p>
    <w:p w14:paraId="1ACD128D" w14:textId="77777777" w:rsidR="00B22FEF" w:rsidRDefault="00B22FEF">
      <w:pPr>
        <w:rPr>
          <w:sz w:val="22"/>
        </w:rPr>
      </w:pPr>
      <w:bookmarkStart w:id="969" w:name="LABEL_CCR_20"/>
      <w:bookmarkEnd w:id="969"/>
    </w:p>
    <w:p w14:paraId="484D65BE"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04BEA5EE" w14:textId="77777777">
        <w:trPr>
          <w:tblHeader/>
        </w:trPr>
        <w:tc>
          <w:tcPr>
            <w:tcW w:w="1530" w:type="dxa"/>
          </w:tcPr>
          <w:p w14:paraId="5C44FE8B" w14:textId="77777777" w:rsidR="00B22FEF" w:rsidRDefault="00B22FEF">
            <w:pPr>
              <w:spacing w:line="120" w:lineRule="exact"/>
              <w:rPr>
                <w:b/>
                <w:sz w:val="22"/>
              </w:rPr>
            </w:pPr>
          </w:p>
          <w:p w14:paraId="5DE5F023" w14:textId="77777777" w:rsidR="00B22FEF" w:rsidRDefault="00B22FEF">
            <w:pPr>
              <w:jc w:val="center"/>
              <w:rPr>
                <w:b/>
                <w:sz w:val="22"/>
              </w:rPr>
            </w:pPr>
            <w:r>
              <w:rPr>
                <w:b/>
                <w:sz w:val="22"/>
              </w:rPr>
              <w:t>CRITERION</w:t>
            </w:r>
          </w:p>
          <w:p w14:paraId="593A6028" w14:textId="77777777" w:rsidR="00B22FEF" w:rsidRDefault="00B22FEF">
            <w:pPr>
              <w:spacing w:after="58"/>
              <w:jc w:val="center"/>
              <w:rPr>
                <w:b/>
                <w:sz w:val="22"/>
              </w:rPr>
            </w:pPr>
            <w:r>
              <w:rPr>
                <w:b/>
                <w:sz w:val="22"/>
              </w:rPr>
              <w:t>NUMBER</w:t>
            </w:r>
          </w:p>
        </w:tc>
        <w:tc>
          <w:tcPr>
            <w:tcW w:w="7740" w:type="dxa"/>
            <w:gridSpan w:val="3"/>
            <w:vAlign w:val="center"/>
          </w:tcPr>
          <w:p w14:paraId="2F87B885"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970" w:name="_Toc115145913"/>
            <w:bookmarkStart w:id="971" w:name="_Toc112217915"/>
            <w:bookmarkStart w:id="972" w:name="_Toc112217720"/>
            <w:bookmarkStart w:id="973" w:name="_Toc112209393"/>
            <w:bookmarkStart w:id="974" w:name="_Toc112209194"/>
            <w:bookmarkStart w:id="975" w:name="_Toc112208998"/>
            <w:bookmarkStart w:id="976" w:name="_Toc112206539"/>
            <w:bookmarkStart w:id="977" w:name="_Toc86471207"/>
            <w:bookmarkStart w:id="978" w:name="_Toc86471011"/>
            <w:bookmarkStart w:id="979" w:name="_Toc86469707"/>
            <w:bookmarkStart w:id="980" w:name="_Toc86469509"/>
            <w:bookmarkStart w:id="981" w:name="_Toc86469309"/>
            <w:bookmarkStart w:id="982" w:name="_Toc86469108"/>
            <w:bookmarkStart w:id="983" w:name="_Toc86468906"/>
            <w:bookmarkStart w:id="984" w:name="_Toc86468703"/>
            <w:bookmarkStart w:id="985" w:name="_Toc86468495"/>
            <w:bookmarkStart w:id="986" w:name="_Toc86468287"/>
            <w:bookmarkStart w:id="987" w:name="_Toc86468078"/>
            <w:bookmarkStart w:id="988" w:name="_Toc86467868"/>
            <w:bookmarkStart w:id="989" w:name="_Toc86467657"/>
            <w:bookmarkStart w:id="990" w:name="_Toc86467446"/>
            <w:bookmarkStart w:id="991" w:name="_Toc86467234"/>
            <w:bookmarkStart w:id="992" w:name="_Toc86467020"/>
            <w:bookmarkStart w:id="993" w:name="_Toc86462918"/>
            <w:bookmarkStart w:id="994" w:name="_Toc86462704"/>
            <w:bookmarkStart w:id="995" w:name="_Toc86462489"/>
            <w:bookmarkStart w:id="996" w:name="_Toc86462272"/>
            <w:bookmarkStart w:id="997" w:name="_Toc86462054"/>
            <w:bookmarkStart w:id="998" w:name="_Toc86461835"/>
            <w:bookmarkStart w:id="999" w:name="_Toc86461615"/>
            <w:bookmarkStart w:id="1000" w:name="_Toc86461395"/>
            <w:bookmarkStart w:id="1001" w:name="_Toc86461175"/>
            <w:bookmarkStart w:id="1002" w:name="_Toc86460954"/>
            <w:bookmarkStart w:id="1003" w:name="_Toc86460733"/>
            <w:bookmarkStart w:id="1004" w:name="_Toc86460510"/>
            <w:bookmarkStart w:id="1005" w:name="_Toc86460286"/>
            <w:bookmarkStart w:id="1006" w:name="_Toc86460061"/>
            <w:bookmarkStart w:id="1007" w:name="_Toc86459836"/>
            <w:bookmarkStart w:id="1008" w:name="_Toc86459473"/>
            <w:bookmarkStart w:id="1009" w:name="_Toc86459246"/>
            <w:bookmarkStart w:id="1010" w:name="_Toc86459020"/>
            <w:bookmarkStart w:id="1011" w:name="_Toc86458794"/>
            <w:bookmarkStart w:id="1012" w:name="_Toc86458567"/>
            <w:bookmarkStart w:id="1013" w:name="_Toc86221374"/>
            <w:bookmarkStart w:id="1014" w:name="_Toc86221145"/>
            <w:bookmarkStart w:id="1015" w:name="_Toc86220917"/>
            <w:bookmarkStart w:id="1016" w:name="_Toc86220687"/>
            <w:bookmarkStart w:id="1017" w:name="_Toc86220456"/>
            <w:bookmarkStart w:id="1018" w:name="_Toc86208301"/>
            <w:bookmarkStart w:id="1019" w:name="_Toc86199854"/>
            <w:bookmarkStart w:id="1020" w:name="_Toc83804429"/>
            <w:bookmarkStart w:id="1021" w:name="_Toc83804228"/>
            <w:bookmarkStart w:id="1022" w:name="_Toc83804026"/>
            <w:bookmarkStart w:id="1023" w:name="_Toc83803824"/>
            <w:bookmarkStart w:id="1024" w:name="_Toc68669724"/>
            <w:bookmarkStart w:id="1025" w:name="_Toc68669522"/>
            <w:bookmarkStart w:id="1026" w:name="_Toc68669319"/>
            <w:bookmarkStart w:id="1027" w:name="_Toc55637109"/>
            <w:bookmarkStart w:id="1028" w:name="_Toc55636907"/>
            <w:bookmarkStart w:id="1029" w:name="_Toc55636705"/>
            <w:bookmarkStart w:id="1030" w:name="_Toc55636503"/>
            <w:bookmarkStart w:id="1031" w:name="_Toc55636181"/>
            <w:bookmarkStart w:id="1032" w:name="_Toc55635947"/>
            <w:bookmarkStart w:id="1033" w:name="_Toc55029340"/>
            <w:bookmarkStart w:id="1034" w:name="_Toc55029126"/>
            <w:bookmarkStart w:id="1035" w:name="_Toc55027879"/>
            <w:bookmarkStart w:id="1036" w:name="_Toc55027663"/>
            <w:bookmarkStart w:id="1037" w:name="_Toc54954013"/>
            <w:bookmarkStart w:id="1038" w:name="_Toc54779192"/>
            <w:bookmarkStart w:id="1039" w:name="_Toc54778900"/>
            <w:bookmarkStart w:id="1040" w:name="_Toc54766176"/>
            <w:bookmarkStart w:id="1041" w:name="_Toc54765971"/>
            <w:bookmarkStart w:id="1042" w:name="_Toc54761632"/>
            <w:bookmarkStart w:id="1043" w:name="_Toc54761383"/>
            <w:bookmarkStart w:id="1044" w:name="_Toc54760951"/>
            <w:bookmarkStart w:id="1045" w:name="_Toc54756416"/>
            <w:bookmarkStart w:id="1046" w:name="_Toc54756095"/>
            <w:bookmarkStart w:id="1047" w:name="_Toc54755896"/>
            <w:bookmarkStart w:id="1048" w:name="_Toc54750676"/>
            <w:bookmarkStart w:id="1049" w:name="_Toc54750369"/>
            <w:bookmarkStart w:id="1050" w:name="_Toc54749479"/>
            <w:bookmarkStart w:id="1051" w:name="_Toc51760459"/>
            <w:bookmarkStart w:id="1052" w:name="_Toc51760274"/>
            <w:bookmarkStart w:id="1053" w:name="_Toc51760088"/>
            <w:bookmarkStart w:id="1054" w:name="_Toc51759903"/>
            <w:bookmarkStart w:id="1055" w:name="_Toc51759716"/>
            <w:bookmarkStart w:id="1056" w:name="_Toc51759530"/>
            <w:bookmarkStart w:id="1057" w:name="_Toc51759341"/>
            <w:bookmarkStart w:id="1058" w:name="_Toc51759154"/>
            <w:bookmarkStart w:id="1059" w:name="_Toc51758965"/>
            <w:bookmarkStart w:id="1060" w:name="_Toc51758777"/>
            <w:bookmarkStart w:id="1061" w:name="_Toc51758588"/>
            <w:bookmarkStart w:id="1062" w:name="_Toc51758400"/>
            <w:bookmarkStart w:id="1063" w:name="_Toc51758211"/>
            <w:bookmarkStart w:id="1064" w:name="_Toc51758023"/>
            <w:bookmarkStart w:id="1065" w:name="_Toc51757834"/>
            <w:bookmarkStart w:id="1066" w:name="_Toc51757645"/>
            <w:bookmarkStart w:id="1067" w:name="_Toc51757455"/>
            <w:bookmarkStart w:id="1068" w:name="_Toc51757073"/>
            <w:bookmarkStart w:id="1069" w:name="_Toc51756884"/>
            <w:bookmarkStart w:id="1070" w:name="_Toc51756596"/>
            <w:bookmarkStart w:id="1071" w:name="_Toc51756406"/>
            <w:bookmarkStart w:id="1072" w:name="_Toc51756215"/>
            <w:bookmarkStart w:id="1073" w:name="_Toc51756025"/>
            <w:bookmarkStart w:id="1074" w:name="_Toc51755834"/>
            <w:bookmarkStart w:id="1075" w:name="_Toc51755643"/>
            <w:bookmarkStart w:id="1076" w:name="_Toc51755453"/>
            <w:bookmarkStart w:id="1077" w:name="_Toc51755262"/>
            <w:bookmarkStart w:id="1078" w:name="_Toc51755071"/>
            <w:bookmarkStart w:id="1079" w:name="_Toc51754879"/>
            <w:bookmarkStart w:id="1080" w:name="_Toc51754688"/>
            <w:bookmarkStart w:id="1081" w:name="_Toc51754496"/>
            <w:bookmarkStart w:id="1082" w:name="_Toc51754305"/>
            <w:bookmarkStart w:id="1083" w:name="_Toc51754111"/>
            <w:bookmarkStart w:id="1084" w:name="_Toc45893172"/>
            <w:r>
              <w:t> </w:t>
            </w:r>
            <w:r>
              <w:t> </w:t>
            </w:r>
            <w:r>
              <w:t> </w:t>
            </w:r>
            <w:r>
              <w:t> </w:t>
            </w:r>
            <w:r>
              <w:t> </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fldChar w:fldCharType="end"/>
            </w:r>
          </w:p>
        </w:tc>
      </w:tr>
      <w:tr w:rsidR="00B22FEF" w14:paraId="09C5EEC5" w14:textId="77777777">
        <w:trPr>
          <w:tblHeader/>
        </w:trPr>
        <w:tc>
          <w:tcPr>
            <w:tcW w:w="1530" w:type="dxa"/>
          </w:tcPr>
          <w:p w14:paraId="20F0463F" w14:textId="77777777" w:rsidR="00B22FEF" w:rsidRDefault="00B22FEF">
            <w:pPr>
              <w:spacing w:line="120" w:lineRule="exact"/>
              <w:rPr>
                <w:sz w:val="22"/>
              </w:rPr>
            </w:pPr>
          </w:p>
          <w:p w14:paraId="3CC3ADDD" w14:textId="77777777" w:rsidR="00B22FEF" w:rsidRDefault="00B22FEF">
            <w:pPr>
              <w:spacing w:after="58"/>
              <w:jc w:val="center"/>
              <w:rPr>
                <w:sz w:val="22"/>
              </w:rPr>
            </w:pPr>
          </w:p>
        </w:tc>
        <w:tc>
          <w:tcPr>
            <w:tcW w:w="7740" w:type="dxa"/>
            <w:gridSpan w:val="3"/>
            <w:vAlign w:val="center"/>
          </w:tcPr>
          <w:p w14:paraId="39F1BBFF" w14:textId="77777777" w:rsidR="00B22FEF" w:rsidRDefault="00B22FEF">
            <w:pPr>
              <w:spacing w:after="58"/>
              <w:jc w:val="center"/>
              <w:rPr>
                <w:b/>
                <w:sz w:val="22"/>
              </w:rPr>
            </w:pPr>
            <w:r>
              <w:rPr>
                <w:b/>
                <w:sz w:val="22"/>
              </w:rPr>
              <w:t>Legal Standard</w:t>
            </w:r>
          </w:p>
        </w:tc>
      </w:tr>
      <w:tr w:rsidR="00B22FEF" w14:paraId="255D2690" w14:textId="77777777">
        <w:tc>
          <w:tcPr>
            <w:tcW w:w="1530" w:type="dxa"/>
          </w:tcPr>
          <w:p w14:paraId="0965B9D6" w14:textId="77777777" w:rsidR="00B22FEF" w:rsidRDefault="00B22FEF">
            <w:pPr>
              <w:spacing w:after="58"/>
              <w:jc w:val="center"/>
              <w:rPr>
                <w:b/>
                <w:sz w:val="22"/>
              </w:rPr>
            </w:pPr>
            <w:r>
              <w:rPr>
                <w:b/>
                <w:sz w:val="22"/>
              </w:rPr>
              <w:t>CCR 21</w:t>
            </w:r>
          </w:p>
        </w:tc>
        <w:tc>
          <w:tcPr>
            <w:tcW w:w="7740" w:type="dxa"/>
            <w:gridSpan w:val="3"/>
          </w:tcPr>
          <w:p w14:paraId="1E96F80C" w14:textId="77777777" w:rsidR="00B22FEF" w:rsidRDefault="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20B6ABC5" w14:textId="77777777" w:rsidR="00B22FEF" w:rsidRDefault="00B22FEF">
            <w:pPr>
              <w:pStyle w:val="BodyText"/>
              <w:tabs>
                <w:tab w:val="left" w:pos="494"/>
                <w:tab w:val="left" w:pos="720"/>
                <w:tab w:val="left" w:pos="10080"/>
                <w:tab w:val="left" w:pos="10800"/>
                <w:tab w:val="left" w:pos="11520"/>
                <w:tab w:val="left" w:pos="12240"/>
                <w:tab w:val="left" w:pos="12960"/>
                <w:tab w:val="left" w:pos="13680"/>
                <w:tab w:val="left" w:pos="14400"/>
              </w:tabs>
            </w:pPr>
            <w:bookmarkStart w:id="1085"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5"/>
            <w:r>
              <w:t xml:space="preserve"> </w:t>
            </w:r>
          </w:p>
          <w:p w14:paraId="1AE85C04" w14:textId="77777777" w:rsidR="00B22FEF" w:rsidRDefault="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F1EC8D0" w14:textId="77777777" w:rsidR="00B22FEF" w:rsidRDefault="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3B0AB8B7" w14:textId="77777777" w:rsidR="00B22FEF" w:rsidRDefault="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B22FEF" w14:paraId="623B3AC6" w14:textId="77777777">
        <w:tblPrEx>
          <w:tblBorders>
            <w:insideH w:val="single" w:sz="6" w:space="0" w:color="000000"/>
            <w:insideV w:val="single" w:sz="6" w:space="0" w:color="000000"/>
          </w:tblBorders>
        </w:tblPrEx>
        <w:trPr>
          <w:trHeight w:val="382"/>
        </w:trPr>
        <w:tc>
          <w:tcPr>
            <w:tcW w:w="1530" w:type="dxa"/>
          </w:tcPr>
          <w:p w14:paraId="019D333D" w14:textId="77777777" w:rsidR="00B22FEF" w:rsidRDefault="00B22FEF">
            <w:pPr>
              <w:rPr>
                <w:sz w:val="22"/>
              </w:rPr>
            </w:pPr>
          </w:p>
        </w:tc>
        <w:tc>
          <w:tcPr>
            <w:tcW w:w="3870" w:type="dxa"/>
            <w:vAlign w:val="center"/>
          </w:tcPr>
          <w:p w14:paraId="06C3653C" w14:textId="77777777" w:rsidR="00B22FEF" w:rsidRDefault="00B22FEF" w:rsidP="00B22FEF">
            <w:pPr>
              <w:rPr>
                <w:b/>
                <w:sz w:val="22"/>
              </w:rPr>
            </w:pPr>
            <w:r>
              <w:rPr>
                <w:b/>
                <w:sz w:val="22"/>
              </w:rPr>
              <w:t xml:space="preserve">Rating: </w:t>
            </w:r>
            <w:bookmarkStart w:id="1086" w:name="RATING_CCR_21"/>
            <w:r>
              <w:rPr>
                <w:b/>
                <w:sz w:val="22"/>
              </w:rPr>
              <w:t xml:space="preserve"> Implemented </w:t>
            </w:r>
            <w:bookmarkEnd w:id="1086"/>
          </w:p>
        </w:tc>
        <w:tc>
          <w:tcPr>
            <w:tcW w:w="2880" w:type="dxa"/>
            <w:vAlign w:val="center"/>
          </w:tcPr>
          <w:p w14:paraId="110F5983" w14:textId="77777777" w:rsidR="00B22FEF" w:rsidRDefault="00B22FEF">
            <w:pPr>
              <w:rPr>
                <w:b/>
                <w:sz w:val="22"/>
              </w:rPr>
            </w:pPr>
            <w:r>
              <w:rPr>
                <w:b/>
                <w:sz w:val="22"/>
              </w:rPr>
              <w:t xml:space="preserve">Response Required: </w:t>
            </w:r>
          </w:p>
        </w:tc>
        <w:tc>
          <w:tcPr>
            <w:tcW w:w="990" w:type="dxa"/>
            <w:vAlign w:val="center"/>
          </w:tcPr>
          <w:p w14:paraId="14E9A3BD" w14:textId="77777777" w:rsidR="00B22FEF" w:rsidRDefault="00B22FEF">
            <w:pPr>
              <w:rPr>
                <w:sz w:val="22"/>
              </w:rPr>
            </w:pPr>
            <w:bookmarkStart w:id="1087" w:name="DISTRESP_CCR_21"/>
            <w:r>
              <w:rPr>
                <w:sz w:val="22"/>
              </w:rPr>
              <w:t>No</w:t>
            </w:r>
            <w:bookmarkEnd w:id="1087"/>
          </w:p>
        </w:tc>
      </w:tr>
    </w:tbl>
    <w:p w14:paraId="154AAD77" w14:textId="77777777" w:rsidR="00B22FEF" w:rsidRDefault="00B22FEF">
      <w:pPr>
        <w:pStyle w:val="Header"/>
        <w:tabs>
          <w:tab w:val="clear" w:pos="4320"/>
          <w:tab w:val="clear" w:pos="8640"/>
        </w:tabs>
        <w:rPr>
          <w:sz w:val="22"/>
        </w:rPr>
      </w:pPr>
    </w:p>
    <w:p w14:paraId="5900A15F" w14:textId="77777777" w:rsidR="00B22FEF" w:rsidRDefault="00B22FEF" w:rsidP="00B22FEF">
      <w:pPr>
        <w:rPr>
          <w:sz w:val="22"/>
        </w:rPr>
      </w:pPr>
      <w:bookmarkStart w:id="1088" w:name="LABEL_CCR_21"/>
      <w:bookmarkEnd w:id="1088"/>
    </w:p>
    <w:p w14:paraId="083BA8DC" w14:textId="77777777" w:rsidR="00B22FEF" w:rsidRDefault="00B22FEF" w:rsidP="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688A7979" w14:textId="77777777" w:rsidTr="00B22FEF">
        <w:trPr>
          <w:tblHeader/>
        </w:trPr>
        <w:tc>
          <w:tcPr>
            <w:tcW w:w="1530" w:type="dxa"/>
          </w:tcPr>
          <w:p w14:paraId="73C9B03F" w14:textId="77777777" w:rsidR="00B22FEF" w:rsidRDefault="00B22FEF" w:rsidP="00B22FEF">
            <w:pPr>
              <w:spacing w:line="120" w:lineRule="exact"/>
              <w:rPr>
                <w:b/>
                <w:sz w:val="22"/>
              </w:rPr>
            </w:pPr>
          </w:p>
          <w:p w14:paraId="1B7B6729" w14:textId="77777777" w:rsidR="00B22FEF" w:rsidRDefault="00B22FEF" w:rsidP="00B22FEF">
            <w:pPr>
              <w:jc w:val="center"/>
              <w:rPr>
                <w:b/>
                <w:sz w:val="22"/>
              </w:rPr>
            </w:pPr>
            <w:r>
              <w:rPr>
                <w:b/>
                <w:sz w:val="22"/>
              </w:rPr>
              <w:t>CRITERION</w:t>
            </w:r>
          </w:p>
          <w:p w14:paraId="6831568D" w14:textId="77777777" w:rsidR="00B22FEF" w:rsidRDefault="00B22FEF" w:rsidP="00B22FEF">
            <w:pPr>
              <w:spacing w:after="58"/>
              <w:jc w:val="center"/>
              <w:rPr>
                <w:b/>
                <w:sz w:val="22"/>
              </w:rPr>
            </w:pPr>
            <w:r>
              <w:rPr>
                <w:b/>
                <w:sz w:val="22"/>
              </w:rPr>
              <w:t>NUMBER</w:t>
            </w:r>
          </w:p>
        </w:tc>
        <w:tc>
          <w:tcPr>
            <w:tcW w:w="7740" w:type="dxa"/>
            <w:gridSpan w:val="3"/>
            <w:vAlign w:val="center"/>
          </w:tcPr>
          <w:p w14:paraId="47D24413" w14:textId="77777777" w:rsidR="00B22FEF" w:rsidRDefault="00B22FEF" w:rsidP="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287AF411" w14:textId="77777777" w:rsidTr="00B22FEF">
        <w:trPr>
          <w:tblHeader/>
        </w:trPr>
        <w:tc>
          <w:tcPr>
            <w:tcW w:w="1530" w:type="dxa"/>
          </w:tcPr>
          <w:p w14:paraId="2362F85E" w14:textId="77777777" w:rsidR="00B22FEF" w:rsidRDefault="00B22FEF" w:rsidP="00B22FEF">
            <w:pPr>
              <w:spacing w:line="120" w:lineRule="exact"/>
              <w:rPr>
                <w:sz w:val="22"/>
              </w:rPr>
            </w:pPr>
          </w:p>
          <w:p w14:paraId="26DEE6B9" w14:textId="77777777" w:rsidR="00B22FEF" w:rsidRDefault="00B22FEF" w:rsidP="00B22FEF">
            <w:pPr>
              <w:spacing w:after="58"/>
              <w:jc w:val="center"/>
              <w:rPr>
                <w:sz w:val="22"/>
              </w:rPr>
            </w:pPr>
          </w:p>
        </w:tc>
        <w:tc>
          <w:tcPr>
            <w:tcW w:w="7740" w:type="dxa"/>
            <w:gridSpan w:val="3"/>
            <w:vAlign w:val="center"/>
          </w:tcPr>
          <w:p w14:paraId="50460001" w14:textId="77777777" w:rsidR="00B22FEF" w:rsidRDefault="00B22FEF" w:rsidP="00B22FEF">
            <w:pPr>
              <w:spacing w:after="58"/>
              <w:jc w:val="center"/>
              <w:rPr>
                <w:b/>
                <w:sz w:val="22"/>
              </w:rPr>
            </w:pPr>
            <w:r>
              <w:rPr>
                <w:b/>
                <w:sz w:val="22"/>
              </w:rPr>
              <w:t>Legal Standard</w:t>
            </w:r>
          </w:p>
        </w:tc>
      </w:tr>
      <w:tr w:rsidR="00B22FEF" w:rsidRPr="002D027E" w14:paraId="0F2BD022" w14:textId="77777777" w:rsidTr="00B22FEF">
        <w:tc>
          <w:tcPr>
            <w:tcW w:w="1530" w:type="dxa"/>
          </w:tcPr>
          <w:p w14:paraId="0FF1F184" w14:textId="77777777" w:rsidR="00B22FEF" w:rsidRDefault="00B22FEF" w:rsidP="00B22FEF">
            <w:pPr>
              <w:spacing w:after="58"/>
              <w:jc w:val="center"/>
              <w:rPr>
                <w:b/>
                <w:sz w:val="22"/>
              </w:rPr>
            </w:pPr>
            <w:r>
              <w:rPr>
                <w:b/>
                <w:sz w:val="22"/>
              </w:rPr>
              <w:t>CCR 24</w:t>
            </w:r>
          </w:p>
        </w:tc>
        <w:tc>
          <w:tcPr>
            <w:tcW w:w="7740" w:type="dxa"/>
            <w:gridSpan w:val="3"/>
          </w:tcPr>
          <w:p w14:paraId="4FCB176A" w14:textId="77777777" w:rsidR="00B22FEF" w:rsidRDefault="00B22FEF" w:rsidP="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3D4E1BC5" w14:textId="77777777" w:rsidR="00B22FEF" w:rsidRDefault="00B22FEF" w:rsidP="00B22FEF">
            <w:pPr>
              <w:pStyle w:val="BodyText"/>
              <w:tabs>
                <w:tab w:val="left" w:pos="494"/>
                <w:tab w:val="left" w:pos="720"/>
                <w:tab w:val="left" w:pos="10080"/>
                <w:tab w:val="left" w:pos="10800"/>
                <w:tab w:val="left" w:pos="11520"/>
                <w:tab w:val="left" w:pos="12240"/>
                <w:tab w:val="left" w:pos="12960"/>
                <w:tab w:val="left" w:pos="13680"/>
                <w:tab w:val="left" w:pos="14400"/>
              </w:tabs>
            </w:pPr>
            <w:bookmarkStart w:id="1089"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089"/>
            <w:r>
              <w:t xml:space="preserve"> </w:t>
            </w:r>
          </w:p>
          <w:p w14:paraId="788C1B5F" w14:textId="77777777" w:rsidR="00B22FEF" w:rsidRDefault="00B22FEF" w:rsidP="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202FE4E" w14:textId="77777777" w:rsidR="00B22FEF" w:rsidRDefault="00B22FEF" w:rsidP="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37E2B44D" w14:textId="77777777" w:rsidR="00B22FEF" w:rsidRPr="002D027E" w:rsidRDefault="00B22FEF" w:rsidP="00B22F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22FEF" w14:paraId="1357B32F" w14:textId="77777777" w:rsidTr="00B22FEF">
        <w:tblPrEx>
          <w:tblBorders>
            <w:insideH w:val="single" w:sz="6" w:space="0" w:color="000000"/>
            <w:insideV w:val="single" w:sz="6" w:space="0" w:color="000000"/>
          </w:tblBorders>
        </w:tblPrEx>
        <w:trPr>
          <w:trHeight w:val="382"/>
        </w:trPr>
        <w:tc>
          <w:tcPr>
            <w:tcW w:w="1530" w:type="dxa"/>
          </w:tcPr>
          <w:p w14:paraId="1EDC59E2" w14:textId="77777777" w:rsidR="00B22FEF" w:rsidRDefault="00B22FEF" w:rsidP="00B22FEF">
            <w:pPr>
              <w:rPr>
                <w:sz w:val="22"/>
              </w:rPr>
            </w:pPr>
          </w:p>
        </w:tc>
        <w:tc>
          <w:tcPr>
            <w:tcW w:w="3870" w:type="dxa"/>
            <w:vAlign w:val="center"/>
          </w:tcPr>
          <w:p w14:paraId="0670E90E" w14:textId="77777777" w:rsidR="00B22FEF" w:rsidRDefault="00B22FEF" w:rsidP="00B22FEF">
            <w:pPr>
              <w:rPr>
                <w:b/>
                <w:sz w:val="22"/>
              </w:rPr>
            </w:pPr>
            <w:r>
              <w:rPr>
                <w:b/>
                <w:sz w:val="22"/>
              </w:rPr>
              <w:t xml:space="preserve">Rating: </w:t>
            </w:r>
            <w:bookmarkStart w:id="1090" w:name="RATING_CCR_24"/>
            <w:r>
              <w:rPr>
                <w:b/>
                <w:sz w:val="22"/>
              </w:rPr>
              <w:t xml:space="preserve"> Implemented </w:t>
            </w:r>
            <w:bookmarkEnd w:id="1090"/>
          </w:p>
        </w:tc>
        <w:tc>
          <w:tcPr>
            <w:tcW w:w="2880" w:type="dxa"/>
            <w:vAlign w:val="center"/>
          </w:tcPr>
          <w:p w14:paraId="34A9692C" w14:textId="77777777" w:rsidR="00B22FEF" w:rsidRDefault="00B22FEF" w:rsidP="00B22FEF">
            <w:pPr>
              <w:rPr>
                <w:b/>
                <w:sz w:val="22"/>
              </w:rPr>
            </w:pPr>
            <w:r>
              <w:rPr>
                <w:b/>
                <w:sz w:val="22"/>
              </w:rPr>
              <w:t xml:space="preserve">Response Required: </w:t>
            </w:r>
          </w:p>
        </w:tc>
        <w:tc>
          <w:tcPr>
            <w:tcW w:w="990" w:type="dxa"/>
            <w:vAlign w:val="center"/>
          </w:tcPr>
          <w:p w14:paraId="62348178" w14:textId="77777777" w:rsidR="00B22FEF" w:rsidRDefault="00B22FEF" w:rsidP="00B22FEF">
            <w:pPr>
              <w:rPr>
                <w:sz w:val="22"/>
              </w:rPr>
            </w:pPr>
            <w:bookmarkStart w:id="1091" w:name="DISTRESP_CCR_24"/>
            <w:r>
              <w:rPr>
                <w:sz w:val="22"/>
              </w:rPr>
              <w:t>No</w:t>
            </w:r>
            <w:bookmarkEnd w:id="1091"/>
          </w:p>
        </w:tc>
      </w:tr>
    </w:tbl>
    <w:p w14:paraId="2681DCB4" w14:textId="77777777" w:rsidR="00B22FEF" w:rsidRDefault="00B22FEF" w:rsidP="00B22FEF">
      <w:pPr>
        <w:pStyle w:val="Header"/>
        <w:tabs>
          <w:tab w:val="clear" w:pos="4320"/>
          <w:tab w:val="clear" w:pos="8640"/>
        </w:tabs>
        <w:rPr>
          <w:sz w:val="22"/>
        </w:rPr>
      </w:pPr>
    </w:p>
    <w:p w14:paraId="46D826A1" w14:textId="77777777" w:rsidR="00B22FEF" w:rsidRDefault="00B22FEF">
      <w:pPr>
        <w:rPr>
          <w:sz w:val="22"/>
        </w:rPr>
      </w:pPr>
      <w:bookmarkStart w:id="1092" w:name="LABEL_CCR_24"/>
      <w:bookmarkEnd w:id="1092"/>
    </w:p>
    <w:p w14:paraId="6D4ED2D1" w14:textId="77777777" w:rsidR="00B22FEF" w:rsidRDefault="00B22FEF">
      <w:pPr>
        <w:rPr>
          <w:sz w:val="22"/>
        </w:rPr>
        <w:sectPr w:rsidR="00B22FEF" w:rsidSect="00B22FEF">
          <w:footerReference w:type="default" r:id="rId20"/>
          <w:footerReference w:type="first" r:id="rId21"/>
          <w:type w:val="continuous"/>
          <w:pgSz w:w="12240" w:h="15840" w:code="1"/>
          <w:pgMar w:top="1440" w:right="1440" w:bottom="1440" w:left="1440" w:header="720" w:footer="720" w:gutter="0"/>
          <w:cols w:space="720"/>
          <w:formProt w:val="0"/>
          <w:docGrid w:linePitch="272"/>
        </w:sectPr>
      </w:pPr>
    </w:p>
    <w:p w14:paraId="03FA7E16" w14:textId="77777777" w:rsidR="00B22FEF" w:rsidRDefault="00B22FEF">
      <w:pPr>
        <w:rPr>
          <w:sz w:val="22"/>
        </w:rPr>
      </w:pPr>
    </w:p>
    <w:p w14:paraId="3BC3C3AC" w14:textId="77777777" w:rsidR="00B22FEF" w:rsidRDefault="00B22FEF">
      <w:pPr>
        <w:rPr>
          <w:sz w:val="22"/>
        </w:rPr>
      </w:pPr>
    </w:p>
    <w:p w14:paraId="6036615E" w14:textId="77777777" w:rsidR="00B22FEF" w:rsidRDefault="00B22FEF">
      <w:pPr>
        <w:rPr>
          <w:sz w:val="22"/>
        </w:rPr>
      </w:pPr>
    </w:p>
    <w:p w14:paraId="214242B8" w14:textId="77777777" w:rsidR="00B22FEF" w:rsidRDefault="00B22FEF">
      <w:pPr>
        <w:rPr>
          <w:sz w:val="22"/>
        </w:rPr>
      </w:pPr>
    </w:p>
    <w:p w14:paraId="06065215" w14:textId="77777777" w:rsidR="00B22FEF" w:rsidRDefault="00B22FEF">
      <w:pPr>
        <w:rPr>
          <w:sz w:val="22"/>
        </w:rPr>
      </w:pPr>
    </w:p>
    <w:p w14:paraId="3B879CD0" w14:textId="77777777" w:rsidR="00B22FEF" w:rsidRDefault="00B22FEF">
      <w:pPr>
        <w:rPr>
          <w:sz w:val="22"/>
        </w:rPr>
      </w:pPr>
    </w:p>
    <w:p w14:paraId="5C979F58" w14:textId="77777777" w:rsidR="00B22FEF" w:rsidRDefault="00B22FEF">
      <w:pPr>
        <w:rPr>
          <w:sz w:val="22"/>
        </w:rPr>
      </w:pPr>
    </w:p>
    <w:p w14:paraId="3FC8CD42" w14:textId="77777777" w:rsidR="00B22FEF" w:rsidRDefault="00B22FE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2FEF" w14:paraId="1F3608D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5773219" w14:textId="77777777" w:rsidR="00B22FEF" w:rsidRDefault="00B22FEF">
            <w:pPr>
              <w:spacing w:line="201" w:lineRule="exact"/>
              <w:rPr>
                <w:sz w:val="22"/>
              </w:rPr>
            </w:pPr>
          </w:p>
          <w:p w14:paraId="18C9A9BF" w14:textId="77777777" w:rsidR="00B22FEF" w:rsidRDefault="00B22FEF">
            <w:pPr>
              <w:pStyle w:val="Heading1"/>
              <w:rPr>
                <w:sz w:val="22"/>
              </w:rPr>
            </w:pPr>
          </w:p>
          <w:p w14:paraId="0B81D4DD" w14:textId="77777777" w:rsidR="00B22FEF" w:rsidRDefault="00B22FEF"/>
          <w:p w14:paraId="0ECFD8E9" w14:textId="77777777" w:rsidR="00B22FEF" w:rsidRDefault="00B22FEF"/>
          <w:p w14:paraId="56C12614" w14:textId="77777777" w:rsidR="00B22FEF" w:rsidRDefault="00B22FEF">
            <w:pPr>
              <w:jc w:val="center"/>
              <w:rPr>
                <w:b/>
                <w:bCs/>
              </w:rPr>
            </w:pPr>
          </w:p>
          <w:p w14:paraId="4ADEB963" w14:textId="77777777" w:rsidR="00B22FEF" w:rsidRDefault="00B22FEF" w:rsidP="00B22FEF">
            <w:pPr>
              <w:jc w:val="center"/>
              <w:rPr>
                <w:b/>
                <w:bCs/>
                <w:sz w:val="36"/>
              </w:rPr>
            </w:pPr>
            <w:r>
              <w:rPr>
                <w:b/>
                <w:bCs/>
                <w:sz w:val="36"/>
              </w:rPr>
              <w:t>APPROVED PUBLIC DAY PROGRAM</w:t>
            </w:r>
          </w:p>
          <w:p w14:paraId="5D7AE8EC" w14:textId="77777777" w:rsidR="00B22FEF" w:rsidRDefault="00B22FEF" w:rsidP="00B22FEF">
            <w:pPr>
              <w:jc w:val="center"/>
              <w:rPr>
                <w:b/>
                <w:bCs/>
                <w:sz w:val="36"/>
              </w:rPr>
            </w:pPr>
            <w:r>
              <w:rPr>
                <w:b/>
                <w:bCs/>
                <w:sz w:val="36"/>
              </w:rPr>
              <w:t xml:space="preserve">LEGAL STANDARDS, </w:t>
            </w:r>
          </w:p>
          <w:p w14:paraId="4F469D65" w14:textId="77777777" w:rsidR="00B22FEF" w:rsidRDefault="00B22FEF" w:rsidP="00B22FEF">
            <w:pPr>
              <w:jc w:val="center"/>
              <w:rPr>
                <w:b/>
                <w:bCs/>
                <w:sz w:val="36"/>
              </w:rPr>
            </w:pPr>
            <w:r>
              <w:rPr>
                <w:b/>
                <w:bCs/>
                <w:sz w:val="36"/>
              </w:rPr>
              <w:t xml:space="preserve">COMPLIANCE RATINGS AND </w:t>
            </w:r>
          </w:p>
          <w:p w14:paraId="6311089A" w14:textId="77777777" w:rsidR="00B22FEF" w:rsidRDefault="00B22FEF" w:rsidP="00B22FEF">
            <w:pPr>
              <w:jc w:val="center"/>
              <w:rPr>
                <w:b/>
                <w:bCs/>
              </w:rPr>
            </w:pPr>
            <w:bookmarkStart w:id="1095" w:name="SEMANTIC3"/>
            <w:r>
              <w:rPr>
                <w:b/>
                <w:bCs/>
                <w:sz w:val="36"/>
              </w:rPr>
              <w:t>FINDINGS</w:t>
            </w:r>
            <w:bookmarkEnd w:id="1095"/>
          </w:p>
          <w:p w14:paraId="1F83DEC7" w14:textId="77777777" w:rsidR="00B22FEF" w:rsidRDefault="00B22FEF" w:rsidP="00B22FEF">
            <w:pPr>
              <w:pStyle w:val="TOC1"/>
            </w:pPr>
          </w:p>
          <w:p w14:paraId="2106422D" w14:textId="77777777" w:rsidR="00B22FEF" w:rsidRDefault="00B22FEF">
            <w:pPr>
              <w:spacing w:after="58"/>
              <w:rPr>
                <w:sz w:val="22"/>
              </w:rPr>
            </w:pPr>
          </w:p>
          <w:p w14:paraId="08256F93" w14:textId="77777777" w:rsidR="00B22FEF" w:rsidRDefault="00B22FEF">
            <w:pPr>
              <w:spacing w:after="58"/>
              <w:rPr>
                <w:sz w:val="22"/>
              </w:rPr>
            </w:pPr>
          </w:p>
        </w:tc>
      </w:tr>
    </w:tbl>
    <w:p w14:paraId="76FEAB12" w14:textId="77777777" w:rsidR="00B22FEF" w:rsidRDefault="00B22FEF">
      <w:pPr>
        <w:rPr>
          <w:sz w:val="22"/>
        </w:rPr>
      </w:pPr>
    </w:p>
    <w:p w14:paraId="22F5D8DD" w14:textId="77777777" w:rsidR="00B22FEF" w:rsidRPr="007C2726" w:rsidRDefault="00B22FEF" w:rsidP="00B22FEF">
      <w:pPr>
        <w:jc w:val="center"/>
        <w:rPr>
          <w:b/>
          <w:sz w:val="22"/>
          <w:szCs w:val="22"/>
        </w:rPr>
      </w:pPr>
      <w:r>
        <w:br w:type="page"/>
      </w:r>
    </w:p>
    <w:p w14:paraId="4C8D4B8F" w14:textId="77777777" w:rsidR="00B22FEF" w:rsidRPr="007C2726" w:rsidRDefault="00B22FEF" w:rsidP="00B22FEF">
      <w:pPr>
        <w:jc w:val="center"/>
        <w:rPr>
          <w:b/>
          <w:sz w:val="22"/>
          <w:szCs w:val="22"/>
        </w:rPr>
      </w:pPr>
      <w:r w:rsidRPr="007C2726">
        <w:rPr>
          <w:b/>
          <w:sz w:val="22"/>
          <w:szCs w:val="22"/>
        </w:rPr>
        <w:lastRenderedPageBreak/>
        <w:t>AREA 4: DISCLOSURE OF INFORMATION</w:t>
      </w:r>
    </w:p>
    <w:p w14:paraId="63988C68"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B22FEF" w14:paraId="31D18FF1" w14:textId="77777777">
        <w:trPr>
          <w:tblHeader/>
        </w:trPr>
        <w:tc>
          <w:tcPr>
            <w:tcW w:w="1530" w:type="dxa"/>
          </w:tcPr>
          <w:p w14:paraId="6E4F5B5A" w14:textId="77777777" w:rsidR="00B22FEF" w:rsidRDefault="00B22FEF">
            <w:pPr>
              <w:spacing w:line="120" w:lineRule="exact"/>
              <w:rPr>
                <w:b/>
                <w:sz w:val="22"/>
              </w:rPr>
            </w:pPr>
          </w:p>
          <w:p w14:paraId="75708946" w14:textId="77777777" w:rsidR="00B22FEF" w:rsidRDefault="00B22FEF">
            <w:pPr>
              <w:jc w:val="center"/>
              <w:rPr>
                <w:b/>
                <w:sz w:val="22"/>
              </w:rPr>
            </w:pPr>
            <w:r>
              <w:rPr>
                <w:b/>
                <w:sz w:val="22"/>
              </w:rPr>
              <w:t>CRITERION</w:t>
            </w:r>
          </w:p>
          <w:p w14:paraId="794F2CC0" w14:textId="77777777" w:rsidR="00B22FEF" w:rsidRDefault="00B22FEF">
            <w:pPr>
              <w:spacing w:after="58"/>
              <w:jc w:val="center"/>
              <w:rPr>
                <w:b/>
                <w:sz w:val="22"/>
              </w:rPr>
            </w:pPr>
            <w:r>
              <w:rPr>
                <w:b/>
                <w:sz w:val="22"/>
              </w:rPr>
              <w:t>NUMBER</w:t>
            </w:r>
          </w:p>
        </w:tc>
        <w:tc>
          <w:tcPr>
            <w:tcW w:w="7740" w:type="dxa"/>
            <w:gridSpan w:val="4"/>
            <w:vAlign w:val="center"/>
          </w:tcPr>
          <w:p w14:paraId="6D74B85C" w14:textId="77777777" w:rsidR="00B22FEF" w:rsidRDefault="00B22FEF">
            <w:pPr>
              <w:jc w:val="center"/>
              <w:rPr>
                <w:b/>
                <w:sz w:val="22"/>
              </w:rPr>
            </w:pPr>
          </w:p>
        </w:tc>
      </w:tr>
      <w:tr w:rsidR="00B22FEF" w14:paraId="0F866772" w14:textId="77777777">
        <w:trPr>
          <w:tblHeader/>
        </w:trPr>
        <w:tc>
          <w:tcPr>
            <w:tcW w:w="1530" w:type="dxa"/>
          </w:tcPr>
          <w:p w14:paraId="4F8BE764" w14:textId="77777777" w:rsidR="00B22FEF" w:rsidRDefault="00B22FEF">
            <w:pPr>
              <w:spacing w:line="120" w:lineRule="exact"/>
              <w:rPr>
                <w:sz w:val="22"/>
              </w:rPr>
            </w:pPr>
          </w:p>
          <w:p w14:paraId="4538D52C" w14:textId="77777777" w:rsidR="00B22FEF" w:rsidRDefault="00B22FEF">
            <w:pPr>
              <w:spacing w:after="58"/>
              <w:jc w:val="center"/>
              <w:rPr>
                <w:sz w:val="22"/>
              </w:rPr>
            </w:pPr>
          </w:p>
        </w:tc>
        <w:tc>
          <w:tcPr>
            <w:tcW w:w="7740" w:type="dxa"/>
            <w:gridSpan w:val="4"/>
            <w:vAlign w:val="center"/>
          </w:tcPr>
          <w:p w14:paraId="3056DDC4" w14:textId="77777777" w:rsidR="00B22FEF" w:rsidRDefault="00B22FEF">
            <w:pPr>
              <w:spacing w:after="58"/>
              <w:jc w:val="center"/>
              <w:rPr>
                <w:b/>
                <w:sz w:val="22"/>
              </w:rPr>
            </w:pPr>
            <w:r>
              <w:rPr>
                <w:b/>
                <w:sz w:val="22"/>
              </w:rPr>
              <w:t>REQUIREMENTS</w:t>
            </w:r>
          </w:p>
        </w:tc>
      </w:tr>
      <w:tr w:rsidR="00B22FEF" w14:paraId="657AD68F" w14:textId="77777777">
        <w:tc>
          <w:tcPr>
            <w:tcW w:w="1530" w:type="dxa"/>
          </w:tcPr>
          <w:p w14:paraId="323B3F94" w14:textId="77777777" w:rsidR="00B22FEF" w:rsidRDefault="00B22FEF">
            <w:pPr>
              <w:spacing w:line="120" w:lineRule="exact"/>
              <w:rPr>
                <w:sz w:val="22"/>
              </w:rPr>
            </w:pPr>
          </w:p>
          <w:p w14:paraId="2602EF54" w14:textId="77777777" w:rsidR="00B22FEF" w:rsidRDefault="00B22FEF" w:rsidP="00B22FEF">
            <w:pPr>
              <w:pStyle w:val="Title"/>
              <w:snapToGrid w:val="0"/>
              <w:jc w:val="left"/>
              <w:rPr>
                <w:bCs/>
                <w:sz w:val="22"/>
              </w:rPr>
            </w:pPr>
            <w:r>
              <w:rPr>
                <w:bCs/>
                <w:sz w:val="22"/>
              </w:rPr>
              <w:t xml:space="preserve">APD </w:t>
            </w:r>
            <w:r w:rsidRPr="007F45F5">
              <w:rPr>
                <w:bCs/>
                <w:sz w:val="22"/>
              </w:rPr>
              <w:t xml:space="preserve">4.2 </w:t>
            </w:r>
          </w:p>
          <w:p w14:paraId="59A425D5" w14:textId="77777777" w:rsidR="00B22FEF" w:rsidRPr="007F45F5" w:rsidRDefault="00B22FEF" w:rsidP="00B22FEF">
            <w:pPr>
              <w:pStyle w:val="Title"/>
              <w:snapToGrid w:val="0"/>
              <w:jc w:val="left"/>
              <w:rPr>
                <w:bCs/>
                <w:sz w:val="22"/>
              </w:rPr>
            </w:pPr>
            <w:r w:rsidRPr="007F45F5">
              <w:rPr>
                <w:bCs/>
                <w:sz w:val="22"/>
              </w:rPr>
              <w:t>Public Information and Postings</w:t>
            </w:r>
          </w:p>
          <w:p w14:paraId="094C3EB0" w14:textId="77777777" w:rsidR="00B22FEF" w:rsidRPr="003909AE" w:rsidRDefault="00B22FEF" w:rsidP="00B22FEF">
            <w:pPr>
              <w:pStyle w:val="BodyText2"/>
              <w:rPr>
                <w:i w:val="0"/>
              </w:rPr>
            </w:pPr>
          </w:p>
        </w:tc>
        <w:tc>
          <w:tcPr>
            <w:tcW w:w="7740" w:type="dxa"/>
            <w:gridSpan w:val="4"/>
          </w:tcPr>
          <w:p w14:paraId="4D0DA567" w14:textId="77777777" w:rsidR="00B22FEF" w:rsidRDefault="00B22FEF" w:rsidP="00B22FEF">
            <w:pPr>
              <w:pStyle w:val="NormalWeb"/>
              <w:tabs>
                <w:tab w:val="left" w:pos="180"/>
              </w:tabs>
              <w:snapToGrid w:val="0"/>
              <w:spacing w:before="0" w:after="0"/>
              <w:rPr>
                <w:rFonts w:ascii="Times New Roman" w:hAnsi="Times New Roman"/>
                <w:sz w:val="22"/>
              </w:rPr>
            </w:pPr>
            <w:bookmarkStart w:id="1096" w:name="CRIT_APD_4o2"/>
            <w:r>
              <w:rPr>
                <w:rFonts w:ascii="Times New Roman" w:hAnsi="Times New Roman"/>
                <w:sz w:val="22"/>
              </w:rPr>
              <w:t>The following information must be publicly posted:</w:t>
            </w:r>
          </w:p>
          <w:p w14:paraId="1F8F347D" w14:textId="77777777" w:rsidR="00B22FEF" w:rsidRDefault="00B22FEF" w:rsidP="00B22FE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53DD719B" w14:textId="77777777" w:rsidR="00B22FEF" w:rsidRDefault="00B22FEF" w:rsidP="00B22FE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715C2B1C" w14:textId="77777777" w:rsidR="00B22FEF" w:rsidRPr="003909AE" w:rsidRDefault="00B22FEF" w:rsidP="00B22FEF">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6"/>
          </w:p>
          <w:p w14:paraId="77EECF46" w14:textId="77777777" w:rsidR="00B22FEF" w:rsidRPr="003909AE" w:rsidRDefault="00B22FEF" w:rsidP="00B22FEF">
            <w:pPr>
              <w:rPr>
                <w:sz w:val="22"/>
                <w:szCs w:val="22"/>
              </w:rPr>
            </w:pPr>
          </w:p>
          <w:p w14:paraId="1F92A53F" w14:textId="77777777" w:rsidR="00B22FEF" w:rsidRPr="003909AE" w:rsidRDefault="00B22FEF" w:rsidP="00B22FEF">
            <w:pPr>
              <w:rPr>
                <w:sz w:val="22"/>
                <w:szCs w:val="22"/>
              </w:rPr>
            </w:pPr>
            <w:r w:rsidRPr="003909AE">
              <w:rPr>
                <w:sz w:val="22"/>
                <w:szCs w:val="22"/>
              </w:rPr>
              <w:t xml:space="preserve">603 CMR 28.09(6)(a-e) and </w:t>
            </w:r>
            <w:r w:rsidRPr="003909AE">
              <w:rPr>
                <w:bCs/>
                <w:sz w:val="22"/>
                <w:szCs w:val="22"/>
              </w:rPr>
              <w:t>28.09(2)(b)(4)</w:t>
            </w:r>
          </w:p>
          <w:p w14:paraId="57DA1C41" w14:textId="77777777" w:rsidR="00B22FEF" w:rsidRDefault="00B22FEF" w:rsidP="00B22FEF">
            <w:pPr>
              <w:rPr>
                <w:sz w:val="22"/>
              </w:rPr>
            </w:pPr>
          </w:p>
        </w:tc>
      </w:tr>
      <w:tr w:rsidR="00B22FEF" w14:paraId="688DC5F6" w14:textId="77777777" w:rsidTr="00B22FEF">
        <w:trPr>
          <w:trHeight w:val="382"/>
        </w:trPr>
        <w:tc>
          <w:tcPr>
            <w:tcW w:w="1530" w:type="dxa"/>
          </w:tcPr>
          <w:p w14:paraId="348609D6" w14:textId="77777777" w:rsidR="00B22FEF" w:rsidRDefault="00B22FEF">
            <w:pPr>
              <w:spacing w:line="120" w:lineRule="exact"/>
              <w:rPr>
                <w:sz w:val="22"/>
              </w:rPr>
            </w:pPr>
          </w:p>
        </w:tc>
        <w:tc>
          <w:tcPr>
            <w:tcW w:w="3870" w:type="dxa"/>
            <w:tcBorders>
              <w:right w:val="nil"/>
            </w:tcBorders>
            <w:vAlign w:val="center"/>
          </w:tcPr>
          <w:p w14:paraId="15342113" w14:textId="77777777" w:rsidR="00B22FEF" w:rsidRDefault="00B22FEF" w:rsidP="00B22FEF">
            <w:pPr>
              <w:spacing w:line="163" w:lineRule="exact"/>
              <w:rPr>
                <w:b/>
                <w:sz w:val="22"/>
              </w:rPr>
            </w:pPr>
            <w:r>
              <w:rPr>
                <w:b/>
                <w:sz w:val="22"/>
              </w:rPr>
              <w:t xml:space="preserve">Rating: </w:t>
            </w:r>
            <w:bookmarkStart w:id="1097" w:name="RATING_APD_4o2"/>
            <w:r>
              <w:rPr>
                <w:b/>
                <w:sz w:val="22"/>
              </w:rPr>
              <w:t xml:space="preserve"> Implemented </w:t>
            </w:r>
            <w:bookmarkEnd w:id="1097"/>
          </w:p>
        </w:tc>
        <w:tc>
          <w:tcPr>
            <w:tcW w:w="242" w:type="dxa"/>
            <w:tcBorders>
              <w:top w:val="single" w:sz="2" w:space="0" w:color="000000"/>
              <w:left w:val="nil"/>
              <w:bottom w:val="double" w:sz="2" w:space="0" w:color="000000"/>
              <w:right w:val="single" w:sz="4" w:space="0" w:color="auto"/>
            </w:tcBorders>
            <w:vAlign w:val="center"/>
          </w:tcPr>
          <w:p w14:paraId="0BE59093" w14:textId="77777777" w:rsidR="00B22FEF" w:rsidRDefault="00B22FEF" w:rsidP="00B22FEF">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00E81380" w14:textId="77777777" w:rsidR="00B22FEF" w:rsidRDefault="00B22FEF" w:rsidP="00B22FEF">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6240BC89" w14:textId="77777777" w:rsidR="00B22FEF" w:rsidRDefault="00B22FEF">
            <w:pPr>
              <w:spacing w:line="163" w:lineRule="exact"/>
              <w:rPr>
                <w:b/>
                <w:sz w:val="22"/>
              </w:rPr>
            </w:pPr>
            <w:bookmarkStart w:id="1098" w:name="DISTRESP_APD_4o2"/>
            <w:r>
              <w:rPr>
                <w:b/>
                <w:sz w:val="22"/>
              </w:rPr>
              <w:t>No</w:t>
            </w:r>
            <w:bookmarkEnd w:id="1098"/>
          </w:p>
        </w:tc>
      </w:tr>
    </w:tbl>
    <w:p w14:paraId="21F04CC7" w14:textId="77777777" w:rsidR="00B22FEF" w:rsidRDefault="00B22FEF">
      <w:pPr>
        <w:pStyle w:val="Header"/>
        <w:tabs>
          <w:tab w:val="clear" w:pos="4320"/>
          <w:tab w:val="clear" w:pos="8640"/>
        </w:tabs>
        <w:rPr>
          <w:sz w:val="22"/>
        </w:rPr>
      </w:pPr>
    </w:p>
    <w:p w14:paraId="0739AB5E" w14:textId="77777777" w:rsidR="00B22FEF" w:rsidRDefault="00B22FEF">
      <w:pPr>
        <w:rPr>
          <w:sz w:val="22"/>
        </w:rPr>
      </w:pPr>
      <w:bookmarkStart w:id="1099" w:name="LABEL_APD_4o2"/>
      <w:bookmarkEnd w:id="1099"/>
    </w:p>
    <w:p w14:paraId="4A6FFA58"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56ADA879" w14:textId="77777777">
        <w:trPr>
          <w:tblHeader/>
        </w:trPr>
        <w:tc>
          <w:tcPr>
            <w:tcW w:w="1530" w:type="dxa"/>
          </w:tcPr>
          <w:p w14:paraId="44E3E536" w14:textId="77777777" w:rsidR="00B22FEF" w:rsidRDefault="00B22FEF">
            <w:pPr>
              <w:spacing w:line="120" w:lineRule="exact"/>
              <w:rPr>
                <w:b/>
                <w:sz w:val="22"/>
              </w:rPr>
            </w:pPr>
          </w:p>
          <w:p w14:paraId="75DD25AD" w14:textId="77777777" w:rsidR="00B22FEF" w:rsidRDefault="00B22FEF">
            <w:pPr>
              <w:jc w:val="center"/>
              <w:rPr>
                <w:b/>
                <w:sz w:val="22"/>
              </w:rPr>
            </w:pPr>
            <w:r>
              <w:rPr>
                <w:b/>
                <w:sz w:val="22"/>
              </w:rPr>
              <w:t>CRITERION</w:t>
            </w:r>
          </w:p>
          <w:p w14:paraId="3FFB4E9D" w14:textId="77777777" w:rsidR="00B22FEF" w:rsidRDefault="00B22FEF">
            <w:pPr>
              <w:spacing w:after="58"/>
              <w:jc w:val="center"/>
              <w:rPr>
                <w:b/>
                <w:sz w:val="22"/>
              </w:rPr>
            </w:pPr>
            <w:r>
              <w:rPr>
                <w:b/>
                <w:sz w:val="22"/>
              </w:rPr>
              <w:t>NUMBER</w:t>
            </w:r>
          </w:p>
        </w:tc>
        <w:tc>
          <w:tcPr>
            <w:tcW w:w="7740" w:type="dxa"/>
            <w:gridSpan w:val="3"/>
            <w:vAlign w:val="center"/>
          </w:tcPr>
          <w:p w14:paraId="2703C51D" w14:textId="77777777" w:rsidR="00B22FEF" w:rsidRDefault="00B22FEF">
            <w:pPr>
              <w:pStyle w:val="Heading2"/>
            </w:pPr>
            <w:r>
              <w:fldChar w:fldCharType="begin">
                <w:ffData>
                  <w:name w:val="Text1"/>
                  <w:enabled/>
                  <w:calcOnExit w:val="0"/>
                  <w:textInput/>
                </w:ffData>
              </w:fldChar>
            </w:r>
            <w:r>
              <w:instrText xml:space="preserve"> FORMTEXT </w:instrText>
            </w:r>
            <w:r>
              <w:fldChar w:fldCharType="separate"/>
            </w:r>
            <w:bookmarkStart w:id="1100" w:name="_Toc115145869"/>
            <w:bookmarkStart w:id="1101" w:name="_Toc112217871"/>
            <w:bookmarkStart w:id="1102" w:name="_Toc112217676"/>
            <w:bookmarkStart w:id="1103" w:name="_Toc112209309"/>
            <w:bookmarkStart w:id="1104" w:name="_Toc112209110"/>
            <w:bookmarkStart w:id="1105" w:name="_Toc112208914"/>
            <w:bookmarkStart w:id="1106" w:name="_Toc112206455"/>
            <w:bookmarkStart w:id="1107" w:name="_Toc86471123"/>
            <w:bookmarkStart w:id="1108" w:name="_Toc86470927"/>
            <w:bookmarkStart w:id="1109" w:name="_Toc86469623"/>
            <w:bookmarkStart w:id="1110" w:name="_Toc86469425"/>
            <w:bookmarkStart w:id="1111" w:name="_Toc86469225"/>
            <w:bookmarkStart w:id="1112" w:name="_Toc86469024"/>
            <w:bookmarkStart w:id="1113" w:name="_Toc86468822"/>
            <w:bookmarkStart w:id="1114" w:name="_Toc86468619"/>
            <w:bookmarkStart w:id="1115" w:name="_Toc86468411"/>
            <w:bookmarkStart w:id="1116" w:name="_Toc86468203"/>
            <w:bookmarkStart w:id="1117" w:name="_Toc86467994"/>
            <w:bookmarkStart w:id="1118" w:name="_Toc86467784"/>
            <w:bookmarkStart w:id="1119" w:name="_Toc86467573"/>
            <w:bookmarkStart w:id="1120" w:name="_Toc86467361"/>
            <w:bookmarkStart w:id="1121" w:name="_Toc86467148"/>
            <w:bookmarkStart w:id="1122" w:name="_Toc86466933"/>
            <w:bookmarkStart w:id="1123" w:name="_Toc86462831"/>
            <w:bookmarkStart w:id="1124" w:name="_Toc86462616"/>
            <w:bookmarkStart w:id="1125" w:name="_Toc86462399"/>
            <w:bookmarkStart w:id="1126" w:name="_Toc86462181"/>
            <w:bookmarkStart w:id="1127" w:name="_Toc86461962"/>
            <w:bookmarkStart w:id="1128" w:name="_Toc86461742"/>
            <w:bookmarkStart w:id="1129" w:name="_Toc86461522"/>
            <w:bookmarkStart w:id="1130" w:name="_Toc86461302"/>
            <w:bookmarkStart w:id="1131" w:name="_Toc86461081"/>
            <w:bookmarkStart w:id="1132" w:name="_Toc86460860"/>
            <w:bookmarkStart w:id="1133" w:name="_Toc86460638"/>
            <w:bookmarkStart w:id="1134" w:name="_Toc86460413"/>
            <w:bookmarkStart w:id="1135" w:name="_Toc86460188"/>
            <w:bookmarkStart w:id="1136" w:name="_Toc86459963"/>
            <w:bookmarkStart w:id="1137" w:name="_Toc86459738"/>
            <w:bookmarkStart w:id="1138" w:name="_Toc86459601"/>
            <w:bookmarkStart w:id="1139" w:name="_Toc86459375"/>
            <w:bookmarkStart w:id="1140" w:name="_Toc86459148"/>
            <w:bookmarkStart w:id="1141" w:name="_Toc86458922"/>
            <w:bookmarkStart w:id="1142" w:name="_Toc86458696"/>
            <w:bookmarkStart w:id="1143" w:name="_Toc86458469"/>
            <w:bookmarkStart w:id="1144" w:name="_Toc86221276"/>
            <w:bookmarkStart w:id="1145" w:name="_Toc86221047"/>
            <w:bookmarkStart w:id="1146" w:name="_Toc86220819"/>
            <w:bookmarkStart w:id="1147" w:name="_Toc86220589"/>
            <w:bookmarkStart w:id="1148" w:name="_Toc86220358"/>
            <w:bookmarkStart w:id="1149" w:name="_Toc86208208"/>
            <w:bookmarkStart w:id="1150" w:name="_Toc86199769"/>
            <w:bookmarkStart w:id="1151" w:name="_Toc83804344"/>
            <w:bookmarkStart w:id="1152" w:name="_Toc83804143"/>
            <w:bookmarkStart w:id="1153" w:name="_Toc83803941"/>
            <w:bookmarkStart w:id="1154" w:name="_Toc83803739"/>
            <w:bookmarkStart w:id="1155" w:name="_Toc68669639"/>
            <w:bookmarkStart w:id="1156" w:name="_Toc68669437"/>
            <w:bookmarkStart w:id="1157" w:name="_Toc68669234"/>
            <w:bookmarkStart w:id="1158" w:name="_Toc55637024"/>
            <w:bookmarkStart w:id="1159" w:name="_Toc55636822"/>
            <w:bookmarkStart w:id="1160" w:name="_Toc55636620"/>
            <w:bookmarkStart w:id="1161" w:name="_Toc55636417"/>
            <w:bookmarkStart w:id="1162" w:name="_Toc55636094"/>
            <w:bookmarkStart w:id="1163" w:name="_Toc55635854"/>
            <w:bookmarkStart w:id="1164" w:name="_Toc55029247"/>
            <w:bookmarkStart w:id="1165" w:name="_Toc55029033"/>
            <w:bookmarkStart w:id="1166" w:name="_Toc55027786"/>
            <w:bookmarkStart w:id="1167" w:name="_Toc55027570"/>
            <w:bookmarkStart w:id="1168" w:name="_Toc54953920"/>
            <w:bookmarkStart w:id="1169" w:name="_Toc54779099"/>
            <w:bookmarkStart w:id="1170" w:name="_Toc54778807"/>
            <w:bookmarkStart w:id="1171" w:name="_Toc54766089"/>
            <w:bookmarkStart w:id="1172" w:name="_Toc54765884"/>
            <w:bookmarkStart w:id="1173" w:name="_Toc54761545"/>
            <w:bookmarkStart w:id="1174" w:name="_Toc54761296"/>
            <w:bookmarkStart w:id="1175" w:name="_Toc54760864"/>
            <w:bookmarkStart w:id="1176" w:name="_Toc54756329"/>
            <w:bookmarkStart w:id="1177" w:name="_Toc54756008"/>
            <w:bookmarkStart w:id="1178" w:name="_Toc54755809"/>
            <w:bookmarkStart w:id="1179" w:name="_Toc54750595"/>
            <w:bookmarkStart w:id="1180" w:name="_Toc54750289"/>
            <w:r>
              <w:t> </w:t>
            </w:r>
            <w:r>
              <w:t> </w:t>
            </w:r>
            <w:r>
              <w:t> </w:t>
            </w:r>
            <w:r>
              <w:t> </w:t>
            </w:r>
            <w:r>
              <w:t> </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fldChar w:fldCharType="end"/>
            </w:r>
          </w:p>
        </w:tc>
      </w:tr>
      <w:tr w:rsidR="00B22FEF" w14:paraId="1E3E6A9B" w14:textId="77777777">
        <w:trPr>
          <w:tblHeader/>
        </w:trPr>
        <w:tc>
          <w:tcPr>
            <w:tcW w:w="1530" w:type="dxa"/>
          </w:tcPr>
          <w:p w14:paraId="5F2519F9" w14:textId="77777777" w:rsidR="00B22FEF" w:rsidRDefault="00B22FEF">
            <w:pPr>
              <w:spacing w:line="120" w:lineRule="exact"/>
              <w:rPr>
                <w:sz w:val="22"/>
              </w:rPr>
            </w:pPr>
          </w:p>
          <w:p w14:paraId="2D625481" w14:textId="77777777" w:rsidR="00B22FEF" w:rsidRDefault="00B22FEF">
            <w:pPr>
              <w:spacing w:after="58"/>
              <w:jc w:val="center"/>
              <w:rPr>
                <w:sz w:val="22"/>
              </w:rPr>
            </w:pPr>
          </w:p>
        </w:tc>
        <w:tc>
          <w:tcPr>
            <w:tcW w:w="7740" w:type="dxa"/>
            <w:gridSpan w:val="3"/>
            <w:vAlign w:val="center"/>
          </w:tcPr>
          <w:p w14:paraId="305093AF" w14:textId="77777777" w:rsidR="00B22FEF" w:rsidRDefault="00B22FEF">
            <w:pPr>
              <w:spacing w:after="58"/>
              <w:jc w:val="center"/>
              <w:rPr>
                <w:b/>
                <w:sz w:val="22"/>
              </w:rPr>
            </w:pPr>
            <w:r>
              <w:rPr>
                <w:b/>
                <w:sz w:val="22"/>
              </w:rPr>
              <w:t>REQUIREMENTS</w:t>
            </w:r>
          </w:p>
        </w:tc>
      </w:tr>
      <w:tr w:rsidR="00B22FEF" w:rsidRPr="00E559E4" w14:paraId="0844F705" w14:textId="77777777">
        <w:tc>
          <w:tcPr>
            <w:tcW w:w="1530" w:type="dxa"/>
          </w:tcPr>
          <w:p w14:paraId="5B8C8177" w14:textId="77777777" w:rsidR="00B22FEF" w:rsidRDefault="00B22FEF">
            <w:pPr>
              <w:spacing w:line="120" w:lineRule="exact"/>
              <w:rPr>
                <w:sz w:val="22"/>
              </w:rPr>
            </w:pPr>
          </w:p>
          <w:p w14:paraId="384FA52C" w14:textId="77777777" w:rsidR="00B22FEF" w:rsidRPr="007F45F5" w:rsidRDefault="00B22FEF" w:rsidP="00B22FEF">
            <w:pPr>
              <w:pStyle w:val="Title"/>
              <w:snapToGrid w:val="0"/>
              <w:jc w:val="left"/>
              <w:rPr>
                <w:bCs/>
                <w:sz w:val="22"/>
              </w:rPr>
            </w:pPr>
            <w:r>
              <w:rPr>
                <w:bCs/>
                <w:sz w:val="22"/>
              </w:rPr>
              <w:t xml:space="preserve">APD </w:t>
            </w:r>
            <w:r w:rsidRPr="007F45F5">
              <w:rPr>
                <w:bCs/>
                <w:sz w:val="22"/>
              </w:rPr>
              <w:t>4.5 Immediate Notification</w:t>
            </w:r>
          </w:p>
          <w:p w14:paraId="628054E3" w14:textId="77777777" w:rsidR="00B22FEF" w:rsidRDefault="00B22FEF" w:rsidP="00B22FEF">
            <w:pPr>
              <w:pStyle w:val="Title"/>
              <w:jc w:val="left"/>
              <w:rPr>
                <w:b w:val="0"/>
                <w:sz w:val="22"/>
              </w:rPr>
            </w:pPr>
          </w:p>
        </w:tc>
        <w:tc>
          <w:tcPr>
            <w:tcW w:w="7740" w:type="dxa"/>
            <w:gridSpan w:val="3"/>
          </w:tcPr>
          <w:p w14:paraId="70456260" w14:textId="77777777" w:rsidR="00B22FEF" w:rsidRPr="00695360" w:rsidRDefault="00B22FEF" w:rsidP="00B22FEF">
            <w:pPr>
              <w:widowControl w:val="0"/>
              <w:rPr>
                <w:sz w:val="22"/>
                <w:szCs w:val="22"/>
              </w:rPr>
            </w:pPr>
            <w:bookmarkStart w:id="1181"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30DBFBE1" w14:textId="77777777" w:rsidR="00B22FEF" w:rsidRPr="00695360" w:rsidRDefault="00B22FEF" w:rsidP="00B22FEF">
            <w:pPr>
              <w:widowControl w:val="0"/>
              <w:rPr>
                <w:sz w:val="22"/>
                <w:szCs w:val="22"/>
              </w:rPr>
            </w:pPr>
          </w:p>
          <w:p w14:paraId="025ABC16" w14:textId="77777777" w:rsidR="00B22FEF" w:rsidRPr="00695360" w:rsidRDefault="00B22FEF" w:rsidP="00B22FEF">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
          <w:p w14:paraId="6DEE4732" w14:textId="77777777" w:rsidR="00B22FEF" w:rsidRPr="00695360" w:rsidRDefault="00B22FEF" w:rsidP="00B22FEF">
            <w:pPr>
              <w:widowControl w:val="0"/>
              <w:numPr>
                <w:ilvl w:val="0"/>
                <w:numId w:val="44"/>
              </w:numPr>
              <w:rPr>
                <w:sz w:val="22"/>
                <w:szCs w:val="22"/>
              </w:rPr>
            </w:pPr>
            <w:r w:rsidRPr="00695360">
              <w:rPr>
                <w:sz w:val="22"/>
                <w:szCs w:val="22"/>
              </w:rPr>
              <w:t>The filing of a 51-A report with Department of Children and Families (DCF) OR a complaint filed with the Disabled Persons Protection Commission (DPPC), against the school or a school staff member, for alleged abuse or neglect of any student;</w:t>
            </w:r>
          </w:p>
          <w:p w14:paraId="692E33A3" w14:textId="77777777" w:rsidR="00B22FEF" w:rsidRPr="00695360" w:rsidRDefault="00B22FEF" w:rsidP="00B22FEF">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
          <w:p w14:paraId="2C7FE954" w14:textId="77777777" w:rsidR="00B22FEF" w:rsidRPr="00695360" w:rsidRDefault="00B22FEF" w:rsidP="00B22FEF">
            <w:pPr>
              <w:widowControl w:val="0"/>
              <w:numPr>
                <w:ilvl w:val="0"/>
                <w:numId w:val="44"/>
              </w:numPr>
              <w:rPr>
                <w:sz w:val="22"/>
                <w:szCs w:val="22"/>
              </w:rPr>
            </w:pPr>
            <w:r w:rsidRPr="00695360">
              <w:rPr>
                <w:bCs/>
                <w:sz w:val="22"/>
                <w:szCs w:val="22"/>
              </w:rPr>
              <w:t>Any legal proceeding brought against the school or its employee(s) arising out of circumstances related to the care or education of any of its students;</w:t>
            </w:r>
          </w:p>
          <w:p w14:paraId="422711AF" w14:textId="77777777" w:rsidR="00B22FEF" w:rsidRPr="00695360" w:rsidRDefault="00B22FEF" w:rsidP="00B22FEF">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program;</w:t>
            </w:r>
          </w:p>
          <w:p w14:paraId="6FDE3C11" w14:textId="77777777" w:rsidR="00B22FEF" w:rsidRPr="00695360" w:rsidRDefault="00B22FEF" w:rsidP="00B22FEF">
            <w:pPr>
              <w:widowControl w:val="0"/>
              <w:numPr>
                <w:ilvl w:val="0"/>
                <w:numId w:val="44"/>
              </w:numPr>
              <w:rPr>
                <w:sz w:val="22"/>
                <w:szCs w:val="22"/>
              </w:rPr>
            </w:pPr>
            <w:r w:rsidRPr="00695360">
              <w:rPr>
                <w:sz w:val="22"/>
                <w:szCs w:val="22"/>
              </w:rPr>
              <w:t>A student run from the program; and</w:t>
            </w:r>
          </w:p>
          <w:p w14:paraId="3BB33BAE" w14:textId="77777777" w:rsidR="00B22FEF" w:rsidRPr="00695360" w:rsidRDefault="00B22FEF" w:rsidP="00B22FEF">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66056471" w14:textId="77777777" w:rsidR="00B22FEF" w:rsidRPr="00695360" w:rsidRDefault="00B22FEF" w:rsidP="00B22FEF">
            <w:pPr>
              <w:ind w:left="720"/>
              <w:rPr>
                <w:sz w:val="22"/>
                <w:szCs w:val="22"/>
              </w:rPr>
            </w:pPr>
          </w:p>
          <w:p w14:paraId="77EB21E8" w14:textId="77777777" w:rsidR="00B22FEF" w:rsidRPr="00695360" w:rsidRDefault="00B22FEF" w:rsidP="00B22FEF">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1280BFD7" w14:textId="77777777" w:rsidR="00B22FEF" w:rsidRPr="00DB776E" w:rsidRDefault="00B22FEF" w:rsidP="00B22FEF">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1"/>
          </w:p>
          <w:p w14:paraId="704C46A3" w14:textId="77777777" w:rsidR="00B22FEF" w:rsidRDefault="00B22FEF" w:rsidP="00B22FEF">
            <w:pPr>
              <w:widowControl w:val="0"/>
              <w:suppressAutoHyphens/>
              <w:spacing w:line="192" w:lineRule="auto"/>
              <w:rPr>
                <w:sz w:val="22"/>
                <w:szCs w:val="22"/>
              </w:rPr>
            </w:pPr>
          </w:p>
          <w:p w14:paraId="393EC983" w14:textId="77777777" w:rsidR="00B22FEF" w:rsidRDefault="00B22FEF" w:rsidP="00B22FEF">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38C56874" w14:textId="77777777" w:rsidR="00B22FEF" w:rsidRPr="00E559E4" w:rsidRDefault="00B22FEF" w:rsidP="00B22FEF">
            <w:pPr>
              <w:widowControl w:val="0"/>
              <w:suppressAutoHyphens/>
              <w:spacing w:line="192" w:lineRule="auto"/>
              <w:rPr>
                <w:sz w:val="22"/>
                <w:szCs w:val="22"/>
              </w:rPr>
            </w:pPr>
          </w:p>
        </w:tc>
      </w:tr>
      <w:tr w:rsidR="00B22FEF" w14:paraId="36ABC190" w14:textId="77777777" w:rsidTr="00B22FEF">
        <w:trPr>
          <w:trHeight w:val="382"/>
        </w:trPr>
        <w:tc>
          <w:tcPr>
            <w:tcW w:w="1530" w:type="dxa"/>
          </w:tcPr>
          <w:p w14:paraId="58C53C3A" w14:textId="77777777" w:rsidR="00B22FEF" w:rsidRDefault="00B22FEF">
            <w:pPr>
              <w:rPr>
                <w:sz w:val="22"/>
              </w:rPr>
            </w:pPr>
          </w:p>
        </w:tc>
        <w:tc>
          <w:tcPr>
            <w:tcW w:w="3870" w:type="dxa"/>
            <w:tcBorders>
              <w:right w:val="single" w:sz="4" w:space="0" w:color="auto"/>
            </w:tcBorders>
            <w:vAlign w:val="center"/>
          </w:tcPr>
          <w:p w14:paraId="21A46CDE" w14:textId="77777777" w:rsidR="00B22FEF" w:rsidRDefault="00B22FEF" w:rsidP="00B22FEF">
            <w:pPr>
              <w:rPr>
                <w:b/>
                <w:sz w:val="22"/>
              </w:rPr>
            </w:pPr>
            <w:r>
              <w:rPr>
                <w:b/>
                <w:sz w:val="22"/>
              </w:rPr>
              <w:t xml:space="preserve">Rating: </w:t>
            </w:r>
            <w:bookmarkStart w:id="1182" w:name="RATING_APD_4o5"/>
            <w:r>
              <w:rPr>
                <w:b/>
                <w:sz w:val="22"/>
              </w:rPr>
              <w:t xml:space="preserve"> Implemented </w:t>
            </w:r>
            <w:bookmarkEnd w:id="1182"/>
          </w:p>
        </w:tc>
        <w:tc>
          <w:tcPr>
            <w:tcW w:w="2880" w:type="dxa"/>
            <w:tcBorders>
              <w:top w:val="single" w:sz="2" w:space="0" w:color="000000"/>
              <w:left w:val="single" w:sz="4" w:space="0" w:color="auto"/>
              <w:bottom w:val="double" w:sz="2" w:space="0" w:color="000000"/>
              <w:right w:val="single" w:sz="4" w:space="0" w:color="auto"/>
            </w:tcBorders>
            <w:vAlign w:val="center"/>
          </w:tcPr>
          <w:p w14:paraId="3BF1346D" w14:textId="77777777" w:rsidR="00B22FEF" w:rsidRDefault="00B22FE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F7500C8" w14:textId="77777777" w:rsidR="00B22FEF" w:rsidRDefault="00B22FEF">
            <w:pPr>
              <w:rPr>
                <w:b/>
                <w:sz w:val="22"/>
              </w:rPr>
            </w:pPr>
            <w:bookmarkStart w:id="1183" w:name="DISTRESP_APD_4o5"/>
            <w:r>
              <w:rPr>
                <w:b/>
                <w:sz w:val="22"/>
              </w:rPr>
              <w:t>No</w:t>
            </w:r>
            <w:bookmarkEnd w:id="1183"/>
          </w:p>
        </w:tc>
      </w:tr>
    </w:tbl>
    <w:p w14:paraId="762D8109" w14:textId="77777777" w:rsidR="00B22FEF" w:rsidRDefault="00B22FEF">
      <w:pPr>
        <w:pStyle w:val="Header"/>
        <w:tabs>
          <w:tab w:val="clear" w:pos="4320"/>
          <w:tab w:val="clear" w:pos="8640"/>
        </w:tabs>
        <w:rPr>
          <w:sz w:val="22"/>
        </w:rPr>
      </w:pPr>
    </w:p>
    <w:p w14:paraId="089773F3" w14:textId="77777777" w:rsidR="00B22FEF" w:rsidRDefault="00B22FEF" w:rsidP="00B22FEF">
      <w:pPr>
        <w:ind w:left="-900" w:firstLine="900"/>
        <w:jc w:val="center"/>
        <w:rPr>
          <w:b/>
          <w:sz w:val="22"/>
          <w:szCs w:val="22"/>
        </w:rPr>
      </w:pPr>
      <w:bookmarkStart w:id="1184" w:name="LABEL_APD_4o5"/>
      <w:bookmarkEnd w:id="1184"/>
    </w:p>
    <w:p w14:paraId="3547E8A6" w14:textId="77777777" w:rsidR="00B22FEF" w:rsidRDefault="00B22FEF" w:rsidP="00B22FEF">
      <w:pPr>
        <w:ind w:left="-900" w:firstLine="900"/>
        <w:jc w:val="center"/>
        <w:rPr>
          <w:b/>
          <w:sz w:val="22"/>
          <w:szCs w:val="22"/>
        </w:rPr>
      </w:pPr>
    </w:p>
    <w:p w14:paraId="22B50B10" w14:textId="77777777" w:rsidR="00B22FEF" w:rsidRPr="00E12749" w:rsidRDefault="00B22FEF" w:rsidP="00B22FEF">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167627BA" w14:textId="77777777" w:rsidR="00B22FEF" w:rsidRDefault="00B22FE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B22FEF" w14:paraId="71225FFA" w14:textId="77777777" w:rsidTr="00B22FEF">
        <w:trPr>
          <w:tblHeader/>
        </w:trPr>
        <w:tc>
          <w:tcPr>
            <w:tcW w:w="1530" w:type="dxa"/>
          </w:tcPr>
          <w:p w14:paraId="4DDEC5EA" w14:textId="77777777" w:rsidR="00B22FEF" w:rsidRDefault="00B22FEF" w:rsidP="00B22FEF">
            <w:pPr>
              <w:spacing w:line="120" w:lineRule="exact"/>
              <w:rPr>
                <w:b/>
                <w:sz w:val="22"/>
              </w:rPr>
            </w:pPr>
          </w:p>
          <w:p w14:paraId="765B7673" w14:textId="77777777" w:rsidR="00B22FEF" w:rsidRDefault="00B22FEF" w:rsidP="00B22FEF">
            <w:pPr>
              <w:jc w:val="center"/>
              <w:rPr>
                <w:b/>
                <w:sz w:val="22"/>
              </w:rPr>
            </w:pPr>
            <w:r>
              <w:rPr>
                <w:b/>
                <w:sz w:val="22"/>
              </w:rPr>
              <w:t>CRITERION</w:t>
            </w:r>
          </w:p>
          <w:p w14:paraId="2DDC0ED1" w14:textId="77777777" w:rsidR="00B22FEF" w:rsidRDefault="00B22FEF" w:rsidP="00B22FEF">
            <w:pPr>
              <w:spacing w:after="58"/>
              <w:jc w:val="center"/>
              <w:rPr>
                <w:b/>
                <w:sz w:val="22"/>
              </w:rPr>
            </w:pPr>
            <w:r>
              <w:rPr>
                <w:b/>
                <w:sz w:val="22"/>
              </w:rPr>
              <w:t>NUMBER</w:t>
            </w:r>
          </w:p>
        </w:tc>
        <w:tc>
          <w:tcPr>
            <w:tcW w:w="7740" w:type="dxa"/>
            <w:gridSpan w:val="4"/>
            <w:vAlign w:val="center"/>
          </w:tcPr>
          <w:p w14:paraId="6E313746" w14:textId="77777777" w:rsidR="00B22FEF" w:rsidRDefault="00B22FEF" w:rsidP="00B22F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2FEF" w14:paraId="616C3ADA" w14:textId="77777777" w:rsidTr="00B22FEF">
        <w:trPr>
          <w:tblHeader/>
        </w:trPr>
        <w:tc>
          <w:tcPr>
            <w:tcW w:w="1530" w:type="dxa"/>
          </w:tcPr>
          <w:p w14:paraId="4EC8FB39" w14:textId="77777777" w:rsidR="00B22FEF" w:rsidRDefault="00B22FEF" w:rsidP="00B22FEF">
            <w:pPr>
              <w:spacing w:line="120" w:lineRule="exact"/>
              <w:rPr>
                <w:sz w:val="22"/>
              </w:rPr>
            </w:pPr>
          </w:p>
          <w:p w14:paraId="0F5A87DC" w14:textId="77777777" w:rsidR="00B22FEF" w:rsidRDefault="00B22FEF" w:rsidP="00B22FEF">
            <w:pPr>
              <w:spacing w:after="58"/>
              <w:jc w:val="center"/>
              <w:rPr>
                <w:sz w:val="22"/>
              </w:rPr>
            </w:pPr>
          </w:p>
        </w:tc>
        <w:tc>
          <w:tcPr>
            <w:tcW w:w="7740" w:type="dxa"/>
            <w:gridSpan w:val="4"/>
            <w:vAlign w:val="center"/>
          </w:tcPr>
          <w:p w14:paraId="1F1AC7B5" w14:textId="77777777" w:rsidR="00B22FEF" w:rsidRDefault="00B22FEF" w:rsidP="00B22FEF">
            <w:pPr>
              <w:spacing w:after="58"/>
              <w:jc w:val="center"/>
              <w:rPr>
                <w:b/>
                <w:sz w:val="22"/>
              </w:rPr>
            </w:pPr>
            <w:r>
              <w:rPr>
                <w:b/>
                <w:sz w:val="22"/>
              </w:rPr>
              <w:t>REQUIREMENTS</w:t>
            </w:r>
          </w:p>
        </w:tc>
      </w:tr>
      <w:tr w:rsidR="00B22FEF" w:rsidRPr="00890131" w14:paraId="58D58584" w14:textId="77777777" w:rsidTr="00B22FEF">
        <w:tc>
          <w:tcPr>
            <w:tcW w:w="1530" w:type="dxa"/>
          </w:tcPr>
          <w:p w14:paraId="101A9DB5" w14:textId="77777777" w:rsidR="00B22FEF" w:rsidRDefault="00B22FEF" w:rsidP="00B22FEF">
            <w:pPr>
              <w:spacing w:line="120" w:lineRule="exact"/>
              <w:rPr>
                <w:sz w:val="22"/>
              </w:rPr>
            </w:pPr>
          </w:p>
          <w:p w14:paraId="6820DA6E" w14:textId="77777777" w:rsidR="00B22FEF" w:rsidRPr="00765D10" w:rsidRDefault="00B22FEF" w:rsidP="00B22FEF">
            <w:pPr>
              <w:snapToGrid w:val="0"/>
              <w:rPr>
                <w:b/>
                <w:sz w:val="22"/>
              </w:rPr>
            </w:pPr>
            <w:r>
              <w:rPr>
                <w:b/>
                <w:sz w:val="22"/>
              </w:rPr>
              <w:t xml:space="preserve">APD </w:t>
            </w:r>
            <w:r w:rsidRPr="00765D10">
              <w:rPr>
                <w:b/>
                <w:sz w:val="22"/>
              </w:rPr>
              <w:t xml:space="preserve">9.1(a) </w:t>
            </w:r>
          </w:p>
          <w:p w14:paraId="4F689835" w14:textId="77777777" w:rsidR="00B22FEF" w:rsidRPr="00765D10" w:rsidRDefault="00B22FEF" w:rsidP="00B22FEF">
            <w:pPr>
              <w:snapToGrid w:val="0"/>
              <w:rPr>
                <w:b/>
                <w:sz w:val="22"/>
              </w:rPr>
            </w:pPr>
            <w:r w:rsidRPr="00765D10">
              <w:rPr>
                <w:b/>
                <w:sz w:val="22"/>
              </w:rPr>
              <w:t xml:space="preserve">Student Separation Resulting from Behavior </w:t>
            </w:r>
            <w:r>
              <w:rPr>
                <w:b/>
                <w:sz w:val="22"/>
              </w:rPr>
              <w:t>Suppor</w:t>
            </w:r>
            <w:r w:rsidRPr="00765D10">
              <w:rPr>
                <w:b/>
                <w:sz w:val="22"/>
              </w:rPr>
              <w:t>t</w:t>
            </w:r>
          </w:p>
          <w:p w14:paraId="7AA418D2" w14:textId="77777777" w:rsidR="00B22FEF" w:rsidRPr="00676D79" w:rsidRDefault="00B22FEF" w:rsidP="00B22FEF">
            <w:pPr>
              <w:spacing w:after="58"/>
              <w:rPr>
                <w:b/>
              </w:rPr>
            </w:pPr>
          </w:p>
        </w:tc>
        <w:tc>
          <w:tcPr>
            <w:tcW w:w="7740" w:type="dxa"/>
            <w:gridSpan w:val="4"/>
          </w:tcPr>
          <w:p w14:paraId="04591BE4" w14:textId="77777777" w:rsidR="00B22FEF" w:rsidRDefault="00B22FEF" w:rsidP="00B22FEF">
            <w:pPr>
              <w:tabs>
                <w:tab w:val="left" w:pos="0"/>
                <w:tab w:val="left" w:pos="12240"/>
                <w:tab w:val="left" w:pos="12960"/>
              </w:tabs>
              <w:snapToGrid w:val="0"/>
            </w:pPr>
            <w:bookmarkStart w:id="1185"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698FA702" w14:textId="77777777" w:rsidR="00B22FEF" w:rsidRPr="00765D10" w:rsidRDefault="00B22FEF" w:rsidP="00B22FEF">
            <w:pPr>
              <w:pStyle w:val="BodyText2"/>
              <w:numPr>
                <w:ilvl w:val="0"/>
                <w:numId w:val="33"/>
              </w:numPr>
              <w:tabs>
                <w:tab w:val="left" w:pos="300"/>
              </w:tabs>
              <w:suppressAutoHyphens/>
              <w:ind w:left="300" w:hanging="240"/>
              <w:rPr>
                <w:i w:val="0"/>
              </w:rPr>
            </w:pPr>
            <w:r w:rsidRPr="00765D10">
              <w:rPr>
                <w:i w:val="0"/>
              </w:rPr>
              <w:t>Guidelines for staff in the utilization of such an area;</w:t>
            </w:r>
          </w:p>
          <w:p w14:paraId="4706E5DF" w14:textId="77777777" w:rsidR="00B22FEF" w:rsidRPr="00765D10" w:rsidRDefault="00B22FEF" w:rsidP="00B22FEF">
            <w:pPr>
              <w:pStyle w:val="BodyText2"/>
              <w:numPr>
                <w:ilvl w:val="0"/>
                <w:numId w:val="33"/>
              </w:numPr>
              <w:tabs>
                <w:tab w:val="left" w:pos="300"/>
              </w:tabs>
              <w:suppressAutoHyphens/>
              <w:ind w:left="300" w:hanging="240"/>
              <w:rPr>
                <w:i w:val="0"/>
              </w:rPr>
            </w:pPr>
            <w:r w:rsidRPr="00765D10">
              <w:rPr>
                <w:i w:val="0"/>
              </w:rPr>
              <w:t xml:space="preserve">Persons responsible for implementing such procedures; </w:t>
            </w:r>
          </w:p>
          <w:p w14:paraId="6EAD764C" w14:textId="77777777" w:rsidR="00B22FEF" w:rsidRPr="00765D10" w:rsidRDefault="00B22FEF" w:rsidP="00B22FEF">
            <w:pPr>
              <w:pStyle w:val="BodyText2"/>
              <w:numPr>
                <w:ilvl w:val="0"/>
                <w:numId w:val="33"/>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0FA03D18" w14:textId="77777777" w:rsidR="00B22FEF" w:rsidRPr="00765D10" w:rsidRDefault="00B22FEF" w:rsidP="00B22FEF">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11548263" w14:textId="77777777" w:rsidR="00B22FEF" w:rsidRPr="00765D10" w:rsidRDefault="00B22FEF" w:rsidP="00B22FEF">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721ABA12" w14:textId="77777777" w:rsidR="00B22FEF" w:rsidRPr="00765D10" w:rsidRDefault="00B22FEF" w:rsidP="00B22FEF">
            <w:pPr>
              <w:pStyle w:val="BodyText2"/>
              <w:numPr>
                <w:ilvl w:val="0"/>
                <w:numId w:val="27"/>
              </w:numPr>
              <w:tabs>
                <w:tab w:val="left" w:pos="1020"/>
              </w:tabs>
              <w:suppressAutoHyphens/>
              <w:rPr>
                <w:i w:val="0"/>
              </w:rPr>
            </w:pPr>
            <w:r w:rsidRPr="00765D10">
              <w:rPr>
                <w:i w:val="0"/>
              </w:rPr>
              <w:t>Time out rooms shall not be locked.</w:t>
            </w:r>
          </w:p>
          <w:p w14:paraId="066147E4" w14:textId="77777777" w:rsidR="00B22FEF" w:rsidRPr="00765D10" w:rsidRDefault="00B22FEF" w:rsidP="00B22FEF">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5"/>
          </w:p>
          <w:p w14:paraId="5D0FB956" w14:textId="77777777" w:rsidR="00B22FEF" w:rsidRDefault="00B22FEF" w:rsidP="00B22FEF">
            <w:pPr>
              <w:rPr>
                <w:sz w:val="22"/>
                <w:szCs w:val="22"/>
              </w:rPr>
            </w:pPr>
          </w:p>
          <w:p w14:paraId="3F460B55" w14:textId="77777777" w:rsidR="00B22FEF" w:rsidRDefault="00B22FEF" w:rsidP="00B22FEF">
            <w:pPr>
              <w:rPr>
                <w:sz w:val="22"/>
                <w:szCs w:val="22"/>
              </w:rPr>
            </w:pPr>
            <w:r w:rsidRPr="00890131">
              <w:rPr>
                <w:sz w:val="22"/>
                <w:szCs w:val="22"/>
              </w:rPr>
              <w:t>603 CMR 18.05(5)(i), 18.05(6, 7), and 603 CMR 46.02(5)(b)</w:t>
            </w:r>
          </w:p>
          <w:p w14:paraId="7D2D95B7" w14:textId="77777777" w:rsidR="00B22FEF" w:rsidRPr="00890131" w:rsidRDefault="00B22FEF" w:rsidP="00B22FEF">
            <w:pPr>
              <w:rPr>
                <w:sz w:val="22"/>
                <w:szCs w:val="22"/>
              </w:rPr>
            </w:pPr>
          </w:p>
        </w:tc>
      </w:tr>
      <w:tr w:rsidR="00B22FEF" w14:paraId="02F42D35" w14:textId="77777777" w:rsidTr="00B22FEF">
        <w:trPr>
          <w:trHeight w:val="382"/>
        </w:trPr>
        <w:tc>
          <w:tcPr>
            <w:tcW w:w="1530" w:type="dxa"/>
          </w:tcPr>
          <w:p w14:paraId="126FF27F" w14:textId="77777777" w:rsidR="00B22FEF" w:rsidRDefault="00B22FEF" w:rsidP="00B22FEF">
            <w:pPr>
              <w:rPr>
                <w:b/>
                <w:bCs/>
                <w:sz w:val="22"/>
              </w:rPr>
            </w:pPr>
          </w:p>
        </w:tc>
        <w:tc>
          <w:tcPr>
            <w:tcW w:w="3870" w:type="dxa"/>
            <w:tcBorders>
              <w:right w:val="nil"/>
            </w:tcBorders>
            <w:vAlign w:val="center"/>
          </w:tcPr>
          <w:p w14:paraId="6BB6A7EF" w14:textId="77777777" w:rsidR="00B22FEF" w:rsidRDefault="00B22FEF" w:rsidP="00B22FEF">
            <w:pPr>
              <w:rPr>
                <w:b/>
                <w:bCs/>
                <w:sz w:val="22"/>
              </w:rPr>
            </w:pPr>
            <w:r>
              <w:rPr>
                <w:b/>
                <w:bCs/>
                <w:sz w:val="22"/>
              </w:rPr>
              <w:t xml:space="preserve">Rating: </w:t>
            </w:r>
            <w:bookmarkStart w:id="1186" w:name="RATING_APD_9o1A"/>
            <w:r>
              <w:rPr>
                <w:b/>
                <w:bCs/>
                <w:sz w:val="22"/>
              </w:rPr>
              <w:t xml:space="preserve"> Implemented </w:t>
            </w:r>
            <w:bookmarkEnd w:id="1186"/>
          </w:p>
        </w:tc>
        <w:tc>
          <w:tcPr>
            <w:tcW w:w="242" w:type="dxa"/>
            <w:tcBorders>
              <w:top w:val="single" w:sz="2" w:space="0" w:color="000000"/>
              <w:left w:val="nil"/>
              <w:bottom w:val="double" w:sz="2" w:space="0" w:color="000000"/>
              <w:right w:val="single" w:sz="4" w:space="0" w:color="auto"/>
            </w:tcBorders>
            <w:vAlign w:val="center"/>
          </w:tcPr>
          <w:p w14:paraId="595565B2" w14:textId="77777777" w:rsidR="00B22FEF" w:rsidRDefault="00B22FEF" w:rsidP="00B22FEF">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3C2B50D4" w14:textId="77777777" w:rsidR="00B22FEF" w:rsidRDefault="00B22FEF" w:rsidP="00B22FEF">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64C8B5D2" w14:textId="77777777" w:rsidR="00B22FEF" w:rsidRDefault="00B22FEF" w:rsidP="00B22FEF">
            <w:pPr>
              <w:rPr>
                <w:b/>
                <w:bCs/>
                <w:sz w:val="22"/>
              </w:rPr>
            </w:pPr>
            <w:bookmarkStart w:id="1187" w:name="DISTRESP_APD_9o1A"/>
            <w:r>
              <w:rPr>
                <w:b/>
                <w:bCs/>
                <w:sz w:val="22"/>
              </w:rPr>
              <w:t>No</w:t>
            </w:r>
            <w:bookmarkEnd w:id="1187"/>
          </w:p>
        </w:tc>
      </w:tr>
    </w:tbl>
    <w:p w14:paraId="6C76FDA7" w14:textId="77777777" w:rsidR="00B22FEF" w:rsidRDefault="00B22FEF">
      <w:pPr>
        <w:rPr>
          <w:sz w:val="22"/>
        </w:rPr>
      </w:pPr>
    </w:p>
    <w:p w14:paraId="46121A78" w14:textId="77777777" w:rsidR="00B22FEF" w:rsidRDefault="00B22FEF" w:rsidP="00B22FEF">
      <w:pPr>
        <w:ind w:left="-900" w:firstLine="900"/>
        <w:jc w:val="center"/>
        <w:rPr>
          <w:b/>
          <w:sz w:val="22"/>
          <w:szCs w:val="22"/>
        </w:rPr>
      </w:pPr>
      <w:bookmarkStart w:id="1188" w:name="LABEL_APD_9o1A"/>
      <w:bookmarkEnd w:id="1188"/>
    </w:p>
    <w:p w14:paraId="3F8E45A3" w14:textId="77777777" w:rsidR="00B22FEF" w:rsidRDefault="00B22FEF" w:rsidP="00B22FEF">
      <w:pPr>
        <w:ind w:left="-900" w:firstLine="900"/>
        <w:jc w:val="center"/>
        <w:rPr>
          <w:b/>
          <w:sz w:val="22"/>
          <w:szCs w:val="22"/>
        </w:rPr>
      </w:pPr>
    </w:p>
    <w:p w14:paraId="50124219" w14:textId="77777777" w:rsidR="00B22FEF" w:rsidRPr="00E12749" w:rsidRDefault="00B22FEF" w:rsidP="00B22FEF">
      <w:pPr>
        <w:ind w:left="-900" w:firstLine="900"/>
        <w:jc w:val="center"/>
        <w:rPr>
          <w:b/>
          <w:sz w:val="22"/>
          <w:szCs w:val="22"/>
        </w:rPr>
      </w:pPr>
      <w:r w:rsidRPr="00E12749">
        <w:rPr>
          <w:b/>
          <w:sz w:val="22"/>
          <w:szCs w:val="22"/>
        </w:rPr>
        <w:t>AREA 12: EDUCATIONAL STAFFING REQUIREMENTS – STAFF TRAINING</w:t>
      </w:r>
    </w:p>
    <w:p w14:paraId="677EA8A6"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6F685081" w14:textId="77777777">
        <w:trPr>
          <w:tblHeader/>
        </w:trPr>
        <w:tc>
          <w:tcPr>
            <w:tcW w:w="1530" w:type="dxa"/>
          </w:tcPr>
          <w:p w14:paraId="0118D3E8" w14:textId="77777777" w:rsidR="00B22FEF" w:rsidRDefault="00B22FEF">
            <w:pPr>
              <w:spacing w:line="120" w:lineRule="exact"/>
              <w:rPr>
                <w:b/>
                <w:sz w:val="22"/>
              </w:rPr>
            </w:pPr>
          </w:p>
          <w:p w14:paraId="30861877" w14:textId="77777777" w:rsidR="00B22FEF" w:rsidRDefault="00B22FEF">
            <w:pPr>
              <w:jc w:val="center"/>
              <w:rPr>
                <w:b/>
                <w:sz w:val="22"/>
              </w:rPr>
            </w:pPr>
            <w:r>
              <w:rPr>
                <w:b/>
                <w:sz w:val="22"/>
              </w:rPr>
              <w:t>CRITERION</w:t>
            </w:r>
          </w:p>
          <w:p w14:paraId="23655504" w14:textId="77777777" w:rsidR="00B22FEF" w:rsidRDefault="00B22FEF">
            <w:pPr>
              <w:spacing w:after="58"/>
              <w:jc w:val="center"/>
              <w:rPr>
                <w:b/>
                <w:sz w:val="22"/>
              </w:rPr>
            </w:pPr>
            <w:r>
              <w:rPr>
                <w:b/>
                <w:sz w:val="22"/>
              </w:rPr>
              <w:t>NUMBER</w:t>
            </w:r>
          </w:p>
        </w:tc>
        <w:tc>
          <w:tcPr>
            <w:tcW w:w="7740" w:type="dxa"/>
            <w:gridSpan w:val="3"/>
            <w:vAlign w:val="center"/>
          </w:tcPr>
          <w:p w14:paraId="017B39E2" w14:textId="77777777" w:rsidR="00B22FEF" w:rsidRDefault="00B22FEF">
            <w:pPr>
              <w:jc w:val="center"/>
              <w:rPr>
                <w:b/>
                <w:sz w:val="22"/>
              </w:rPr>
            </w:pPr>
          </w:p>
        </w:tc>
      </w:tr>
      <w:tr w:rsidR="00B22FEF" w14:paraId="12D37023" w14:textId="77777777">
        <w:trPr>
          <w:trHeight w:val="553"/>
          <w:tblHeader/>
        </w:trPr>
        <w:tc>
          <w:tcPr>
            <w:tcW w:w="1530" w:type="dxa"/>
          </w:tcPr>
          <w:p w14:paraId="0FE54C4E" w14:textId="77777777" w:rsidR="00B22FEF" w:rsidRDefault="00B22FEF">
            <w:pPr>
              <w:spacing w:line="120" w:lineRule="exact"/>
              <w:rPr>
                <w:sz w:val="22"/>
              </w:rPr>
            </w:pPr>
          </w:p>
          <w:p w14:paraId="6AAD1517" w14:textId="77777777" w:rsidR="00B22FEF" w:rsidRDefault="00B22FEF">
            <w:pPr>
              <w:spacing w:after="58"/>
              <w:jc w:val="center"/>
              <w:rPr>
                <w:sz w:val="22"/>
              </w:rPr>
            </w:pPr>
          </w:p>
        </w:tc>
        <w:tc>
          <w:tcPr>
            <w:tcW w:w="7740" w:type="dxa"/>
            <w:gridSpan w:val="3"/>
            <w:vAlign w:val="center"/>
          </w:tcPr>
          <w:p w14:paraId="0D0EFB82" w14:textId="77777777" w:rsidR="00B22FEF" w:rsidRDefault="00B22FEF">
            <w:pPr>
              <w:spacing w:after="58"/>
              <w:jc w:val="center"/>
              <w:rPr>
                <w:b/>
                <w:sz w:val="22"/>
              </w:rPr>
            </w:pPr>
            <w:r>
              <w:rPr>
                <w:b/>
                <w:sz w:val="22"/>
              </w:rPr>
              <w:t>REQUIREMENTS</w:t>
            </w:r>
          </w:p>
        </w:tc>
      </w:tr>
      <w:tr w:rsidR="00B22FEF" w:rsidRPr="00E12749" w14:paraId="62044349" w14:textId="77777777">
        <w:tc>
          <w:tcPr>
            <w:tcW w:w="1530" w:type="dxa"/>
          </w:tcPr>
          <w:p w14:paraId="5481B43F" w14:textId="77777777" w:rsidR="00B22FEF" w:rsidRDefault="00B22FEF">
            <w:pPr>
              <w:spacing w:line="120" w:lineRule="exact"/>
              <w:rPr>
                <w:sz w:val="22"/>
              </w:rPr>
            </w:pPr>
          </w:p>
          <w:p w14:paraId="0EECC44F" w14:textId="77777777" w:rsidR="00B22FEF" w:rsidRDefault="00B22FEF" w:rsidP="00B22FEF">
            <w:pPr>
              <w:pStyle w:val="BodyText2"/>
              <w:snapToGrid w:val="0"/>
              <w:rPr>
                <w:b/>
                <w:bCs/>
                <w:i w:val="0"/>
              </w:rPr>
            </w:pPr>
            <w:r>
              <w:rPr>
                <w:b/>
                <w:bCs/>
                <w:i w:val="0"/>
              </w:rPr>
              <w:t xml:space="preserve">APD </w:t>
            </w:r>
            <w:r w:rsidRPr="00E12749">
              <w:rPr>
                <w:b/>
                <w:bCs/>
                <w:i w:val="0"/>
              </w:rPr>
              <w:t xml:space="preserve">12.2 </w:t>
            </w:r>
          </w:p>
          <w:p w14:paraId="2C33C1FF" w14:textId="77777777" w:rsidR="00B22FEF" w:rsidRPr="00E12749" w:rsidRDefault="00B22FEF" w:rsidP="00B22FEF">
            <w:pPr>
              <w:pStyle w:val="BodyText2"/>
              <w:snapToGrid w:val="0"/>
              <w:rPr>
                <w:b/>
                <w:bCs/>
                <w:i w:val="0"/>
              </w:rPr>
            </w:pPr>
            <w:r w:rsidRPr="00E12749">
              <w:rPr>
                <w:b/>
                <w:bCs/>
                <w:i w:val="0"/>
              </w:rPr>
              <w:t>In-Service Training Plan and Calendar</w:t>
            </w:r>
          </w:p>
          <w:p w14:paraId="58A62F6C" w14:textId="77777777" w:rsidR="00B22FEF" w:rsidRDefault="00B22FEF" w:rsidP="00B22FEF">
            <w:pPr>
              <w:spacing w:after="58"/>
              <w:rPr>
                <w:b/>
                <w:sz w:val="22"/>
              </w:rPr>
            </w:pPr>
          </w:p>
          <w:p w14:paraId="7A762FA0" w14:textId="77777777" w:rsidR="00B22FEF" w:rsidRDefault="00B22FEF" w:rsidP="00B22FEF">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230E14D2" w14:textId="77777777" w:rsidR="00B22FEF" w:rsidRDefault="00B22FEF" w:rsidP="00B22FEF">
            <w:pPr>
              <w:tabs>
                <w:tab w:val="left" w:pos="0"/>
                <w:tab w:val="left" w:pos="12240"/>
                <w:tab w:val="left" w:pos="12960"/>
              </w:tabs>
              <w:autoSpaceDE w:val="0"/>
              <w:snapToGrid w:val="0"/>
              <w:rPr>
                <w:sz w:val="22"/>
                <w:szCs w:val="22"/>
              </w:rPr>
            </w:pPr>
            <w:bookmarkStart w:id="1189" w:name="CRIT_APD_12o2"/>
            <w:r>
              <w:rPr>
                <w:sz w:val="22"/>
                <w:szCs w:val="22"/>
              </w:rPr>
              <w:t xml:space="preserve">All staff, including new employees, interns and volunteers, must participate in annual in-service training on average at least two hours per month. </w:t>
            </w:r>
          </w:p>
          <w:p w14:paraId="6E419454" w14:textId="77777777" w:rsidR="00B22FEF" w:rsidRDefault="00B22FEF" w:rsidP="00B22FEF">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64E444C3" w14:textId="77777777" w:rsidR="00B22FEF" w:rsidRDefault="00B22FEF" w:rsidP="00B22F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Reporting abuse and neglect of students to the Department of Children and Families and/or the Disabled Persons Protection Commission;</w:t>
            </w:r>
          </w:p>
          <w:p w14:paraId="242EDC8F" w14:textId="77777777" w:rsidR="00B22FEF" w:rsidRDefault="00B22FEF" w:rsidP="00B22F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34D02D1F" w14:textId="77777777" w:rsidR="00B22FEF" w:rsidRDefault="00B22FEF" w:rsidP="00B22F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Runaway policy;</w:t>
            </w:r>
          </w:p>
          <w:p w14:paraId="315FC991" w14:textId="77777777" w:rsidR="00B22FEF" w:rsidRDefault="00B22FEF" w:rsidP="00B22F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42C48835" w14:textId="77777777" w:rsidR="00B22FEF" w:rsidRDefault="00B22FEF" w:rsidP="00B22F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08AA2C81" w14:textId="77777777" w:rsidR="00B22FEF" w:rsidRDefault="00B22FEF" w:rsidP="00B22FEF">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0379FCC6" w14:textId="77777777" w:rsidR="00B22FEF" w:rsidRDefault="00B22FEF" w:rsidP="00B22FEF">
            <w:pPr>
              <w:widowControl w:val="0"/>
              <w:numPr>
                <w:ilvl w:val="0"/>
                <w:numId w:val="28"/>
              </w:numPr>
              <w:suppressAutoHyphens/>
              <w:autoSpaceDE w:val="0"/>
              <w:rPr>
                <w:sz w:val="22"/>
                <w:szCs w:val="22"/>
              </w:rPr>
            </w:pPr>
            <w:r>
              <w:rPr>
                <w:sz w:val="22"/>
                <w:szCs w:val="22"/>
              </w:rPr>
              <w:t xml:space="preserve">How the </w:t>
            </w:r>
            <w:r>
              <w:rPr>
                <w:bCs/>
                <w:sz w:val="22"/>
              </w:rPr>
              <w:t>learning standards of the Massachusetts Curriculum Frameworks are incorporated into the program’s instruction</w:t>
            </w:r>
            <w:r>
              <w:rPr>
                <w:sz w:val="22"/>
                <w:szCs w:val="22"/>
              </w:rPr>
              <w:t>;</w:t>
            </w:r>
          </w:p>
          <w:p w14:paraId="79E2FC56" w14:textId="77777777" w:rsidR="00B22FEF" w:rsidRDefault="00B22FEF" w:rsidP="00B22FEF">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13F7693A" w14:textId="77777777" w:rsidR="00B22FEF" w:rsidRDefault="00B22FEF" w:rsidP="00B22FEF">
            <w:pPr>
              <w:widowControl w:val="0"/>
              <w:numPr>
                <w:ilvl w:val="0"/>
                <w:numId w:val="28"/>
              </w:numPr>
              <w:suppressAutoHyphens/>
              <w:autoSpaceDE w:val="0"/>
              <w:rPr>
                <w:sz w:val="22"/>
                <w:szCs w:val="22"/>
              </w:rPr>
            </w:pPr>
            <w:r>
              <w:rPr>
                <w:sz w:val="22"/>
                <w:szCs w:val="22"/>
              </w:rPr>
              <w:t>Student record policies and confidentiality issues.</w:t>
            </w:r>
          </w:p>
          <w:p w14:paraId="158CA4D3" w14:textId="77777777" w:rsidR="00B22FEF" w:rsidRDefault="00B22FEF" w:rsidP="00B22FEF">
            <w:pPr>
              <w:widowControl w:val="0"/>
              <w:tabs>
                <w:tab w:val="left" w:pos="265"/>
              </w:tabs>
              <w:suppressAutoHyphens/>
              <w:rPr>
                <w:bCs/>
                <w:sz w:val="22"/>
              </w:rPr>
            </w:pPr>
          </w:p>
          <w:p w14:paraId="4F9BE275" w14:textId="77777777" w:rsidR="00B22FEF" w:rsidRDefault="00B22FEF" w:rsidP="00B22FEF">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2A4B7800" w14:textId="77777777" w:rsidR="00B22FEF" w:rsidRDefault="00B22FEF" w:rsidP="00B22FEF">
            <w:pPr>
              <w:widowControl w:val="0"/>
              <w:numPr>
                <w:ilvl w:val="0"/>
                <w:numId w:val="28"/>
              </w:numPr>
              <w:suppressAutoHyphens/>
              <w:autoSpaceDE w:val="0"/>
              <w:rPr>
                <w:sz w:val="22"/>
                <w:szCs w:val="22"/>
              </w:rPr>
            </w:pPr>
            <w:r>
              <w:rPr>
                <w:sz w:val="22"/>
                <w:szCs w:val="22"/>
              </w:rPr>
              <w:t>CPR training and certification;</w:t>
            </w:r>
          </w:p>
          <w:p w14:paraId="2C475525" w14:textId="77777777" w:rsidR="00B22FEF" w:rsidRDefault="00B22FEF" w:rsidP="00B22FEF">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479A284F" w14:textId="77777777" w:rsidR="00B22FEF" w:rsidRDefault="00B22FEF" w:rsidP="00B22FEF">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00093D90" w14:textId="77777777" w:rsidR="00B22FEF" w:rsidRDefault="00B22FEF" w:rsidP="00B22FEF">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89"/>
          </w:p>
          <w:p w14:paraId="7D8B6F23" w14:textId="77777777" w:rsidR="00B22FEF" w:rsidRDefault="00B22FEF" w:rsidP="00B22FEF">
            <w:pPr>
              <w:widowControl w:val="0"/>
              <w:suppressAutoHyphens/>
              <w:autoSpaceDE w:val="0"/>
              <w:rPr>
                <w:sz w:val="22"/>
                <w:szCs w:val="22"/>
              </w:rPr>
            </w:pPr>
          </w:p>
          <w:p w14:paraId="693389E6" w14:textId="77777777" w:rsidR="00B22FEF" w:rsidRDefault="00B22FEF" w:rsidP="00B22FEF">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793E31AA" w14:textId="77777777" w:rsidR="00B22FEF" w:rsidRPr="00E12749" w:rsidRDefault="00B22FEF" w:rsidP="00B22FEF">
            <w:pPr>
              <w:widowControl w:val="0"/>
              <w:suppressAutoHyphens/>
              <w:autoSpaceDE w:val="0"/>
              <w:spacing w:after="58"/>
              <w:rPr>
                <w:sz w:val="22"/>
                <w:szCs w:val="22"/>
              </w:rPr>
            </w:pPr>
          </w:p>
        </w:tc>
      </w:tr>
      <w:tr w:rsidR="00B22FEF" w14:paraId="22512F12" w14:textId="77777777">
        <w:tblPrEx>
          <w:tblBorders>
            <w:insideH w:val="single" w:sz="6" w:space="0" w:color="000000"/>
            <w:insideV w:val="single" w:sz="6" w:space="0" w:color="000000"/>
          </w:tblBorders>
        </w:tblPrEx>
        <w:trPr>
          <w:trHeight w:val="382"/>
        </w:trPr>
        <w:tc>
          <w:tcPr>
            <w:tcW w:w="1530" w:type="dxa"/>
          </w:tcPr>
          <w:p w14:paraId="58964386" w14:textId="77777777" w:rsidR="00B22FEF" w:rsidRDefault="00B22FEF">
            <w:pPr>
              <w:rPr>
                <w:sz w:val="22"/>
              </w:rPr>
            </w:pPr>
          </w:p>
        </w:tc>
        <w:tc>
          <w:tcPr>
            <w:tcW w:w="3870" w:type="dxa"/>
            <w:vAlign w:val="center"/>
          </w:tcPr>
          <w:p w14:paraId="17A95D20" w14:textId="77777777" w:rsidR="00B22FEF" w:rsidRDefault="00B22FEF" w:rsidP="00B22FEF">
            <w:pPr>
              <w:rPr>
                <w:b/>
                <w:sz w:val="22"/>
              </w:rPr>
            </w:pPr>
            <w:r>
              <w:rPr>
                <w:b/>
                <w:sz w:val="22"/>
              </w:rPr>
              <w:t xml:space="preserve">Rating: </w:t>
            </w:r>
            <w:bookmarkStart w:id="1190" w:name="RATING_APD_12o2"/>
            <w:r>
              <w:rPr>
                <w:b/>
                <w:sz w:val="22"/>
              </w:rPr>
              <w:t xml:space="preserve"> Implemented </w:t>
            </w:r>
            <w:bookmarkEnd w:id="1190"/>
          </w:p>
        </w:tc>
        <w:tc>
          <w:tcPr>
            <w:tcW w:w="2880" w:type="dxa"/>
            <w:vAlign w:val="center"/>
          </w:tcPr>
          <w:p w14:paraId="57664840" w14:textId="77777777" w:rsidR="00B22FEF" w:rsidRDefault="00B22FEF">
            <w:pPr>
              <w:rPr>
                <w:b/>
                <w:sz w:val="22"/>
              </w:rPr>
            </w:pPr>
            <w:r>
              <w:rPr>
                <w:b/>
                <w:sz w:val="22"/>
              </w:rPr>
              <w:t xml:space="preserve">Response Required: </w:t>
            </w:r>
          </w:p>
        </w:tc>
        <w:tc>
          <w:tcPr>
            <w:tcW w:w="990" w:type="dxa"/>
            <w:vAlign w:val="center"/>
          </w:tcPr>
          <w:p w14:paraId="09EE9EDD" w14:textId="77777777" w:rsidR="00B22FEF" w:rsidRDefault="00B22FEF">
            <w:pPr>
              <w:pStyle w:val="Heading5"/>
              <w:rPr>
                <w:bCs/>
              </w:rPr>
            </w:pPr>
            <w:bookmarkStart w:id="1191" w:name="DISTRESP_APD_12o2"/>
            <w:r>
              <w:rPr>
                <w:bCs/>
              </w:rPr>
              <w:t>No</w:t>
            </w:r>
            <w:bookmarkEnd w:id="1191"/>
          </w:p>
        </w:tc>
      </w:tr>
    </w:tbl>
    <w:p w14:paraId="1F879484" w14:textId="77777777" w:rsidR="00B22FEF" w:rsidRDefault="00B22FEF">
      <w:pPr>
        <w:pStyle w:val="Header"/>
        <w:tabs>
          <w:tab w:val="clear" w:pos="4320"/>
          <w:tab w:val="clear" w:pos="8640"/>
        </w:tabs>
        <w:rPr>
          <w:sz w:val="22"/>
        </w:rPr>
      </w:pPr>
    </w:p>
    <w:p w14:paraId="19F7D886" w14:textId="77777777" w:rsidR="00B22FEF" w:rsidRDefault="00B22FEF">
      <w:pPr>
        <w:rPr>
          <w:sz w:val="22"/>
        </w:rPr>
      </w:pPr>
      <w:bookmarkStart w:id="1192" w:name="LABEL_APD_12o2"/>
      <w:bookmarkEnd w:id="1192"/>
    </w:p>
    <w:p w14:paraId="543A5210" w14:textId="77777777" w:rsidR="00B22FEF" w:rsidRDefault="00B22FEF" w:rsidP="00B22FEF">
      <w:pPr>
        <w:rPr>
          <w:b/>
          <w:sz w:val="22"/>
          <w:szCs w:val="22"/>
        </w:rPr>
      </w:pPr>
    </w:p>
    <w:p w14:paraId="5C6B114B" w14:textId="77777777" w:rsidR="00B22FEF" w:rsidRDefault="00B22FEF" w:rsidP="00B22FEF">
      <w:pPr>
        <w:ind w:left="-900" w:firstLine="900"/>
        <w:jc w:val="center"/>
        <w:rPr>
          <w:b/>
          <w:sz w:val="22"/>
          <w:szCs w:val="22"/>
        </w:rPr>
      </w:pPr>
    </w:p>
    <w:p w14:paraId="12835027" w14:textId="77777777" w:rsidR="00B22FEF" w:rsidRPr="00CF364C" w:rsidRDefault="00B22FEF" w:rsidP="00B22FEF">
      <w:pPr>
        <w:ind w:left="-900" w:firstLine="900"/>
        <w:jc w:val="center"/>
        <w:rPr>
          <w:b/>
          <w:sz w:val="22"/>
          <w:szCs w:val="22"/>
        </w:rPr>
      </w:pPr>
      <w:r w:rsidRPr="00CF364C">
        <w:rPr>
          <w:b/>
          <w:sz w:val="22"/>
          <w:szCs w:val="22"/>
        </w:rPr>
        <w:t>AREA 15: PARENT AND STUDENT INVOLEMENT</w:t>
      </w:r>
    </w:p>
    <w:p w14:paraId="52A69CD7" w14:textId="77777777" w:rsidR="00B22FEF" w:rsidRDefault="00B22F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71716742" w14:textId="77777777">
        <w:trPr>
          <w:tblHeader/>
        </w:trPr>
        <w:tc>
          <w:tcPr>
            <w:tcW w:w="1530" w:type="dxa"/>
          </w:tcPr>
          <w:p w14:paraId="5CDBD88B" w14:textId="77777777" w:rsidR="00B22FEF" w:rsidRDefault="00B22FEF">
            <w:pPr>
              <w:spacing w:line="120" w:lineRule="exact"/>
              <w:rPr>
                <w:b/>
                <w:sz w:val="22"/>
              </w:rPr>
            </w:pPr>
          </w:p>
          <w:p w14:paraId="790F30AC" w14:textId="77777777" w:rsidR="00B22FEF" w:rsidRDefault="00B22FEF">
            <w:pPr>
              <w:jc w:val="center"/>
              <w:rPr>
                <w:b/>
                <w:sz w:val="22"/>
              </w:rPr>
            </w:pPr>
            <w:r>
              <w:rPr>
                <w:b/>
                <w:sz w:val="22"/>
              </w:rPr>
              <w:t>CRITERION</w:t>
            </w:r>
          </w:p>
          <w:p w14:paraId="56CB3111" w14:textId="77777777" w:rsidR="00B22FEF" w:rsidRDefault="00B22FEF">
            <w:pPr>
              <w:spacing w:after="58"/>
              <w:jc w:val="center"/>
              <w:rPr>
                <w:b/>
                <w:sz w:val="22"/>
              </w:rPr>
            </w:pPr>
            <w:r>
              <w:rPr>
                <w:b/>
                <w:sz w:val="22"/>
              </w:rPr>
              <w:t>NUMBER</w:t>
            </w:r>
          </w:p>
        </w:tc>
        <w:tc>
          <w:tcPr>
            <w:tcW w:w="7740" w:type="dxa"/>
            <w:gridSpan w:val="3"/>
            <w:vAlign w:val="center"/>
          </w:tcPr>
          <w:p w14:paraId="4C26394F" w14:textId="77777777" w:rsidR="00B22FEF" w:rsidRDefault="00B22FEF">
            <w:pPr>
              <w:jc w:val="center"/>
              <w:rPr>
                <w:b/>
                <w:sz w:val="22"/>
              </w:rPr>
            </w:pPr>
          </w:p>
        </w:tc>
      </w:tr>
      <w:tr w:rsidR="00B22FEF" w14:paraId="4ABC7DBD" w14:textId="77777777">
        <w:trPr>
          <w:tblHeader/>
        </w:trPr>
        <w:tc>
          <w:tcPr>
            <w:tcW w:w="1530" w:type="dxa"/>
          </w:tcPr>
          <w:p w14:paraId="26934DD5" w14:textId="77777777" w:rsidR="00B22FEF" w:rsidRDefault="00B22FEF">
            <w:pPr>
              <w:spacing w:line="120" w:lineRule="exact"/>
              <w:rPr>
                <w:sz w:val="22"/>
              </w:rPr>
            </w:pPr>
          </w:p>
          <w:p w14:paraId="7C1DABC8" w14:textId="77777777" w:rsidR="00B22FEF" w:rsidRDefault="00B22FEF">
            <w:pPr>
              <w:spacing w:after="58"/>
              <w:jc w:val="center"/>
              <w:rPr>
                <w:sz w:val="22"/>
              </w:rPr>
            </w:pPr>
          </w:p>
        </w:tc>
        <w:tc>
          <w:tcPr>
            <w:tcW w:w="7740" w:type="dxa"/>
            <w:gridSpan w:val="3"/>
            <w:vAlign w:val="center"/>
          </w:tcPr>
          <w:p w14:paraId="19541BD5" w14:textId="77777777" w:rsidR="00B22FEF" w:rsidRDefault="00B22FEF">
            <w:pPr>
              <w:spacing w:after="58"/>
              <w:jc w:val="center"/>
              <w:rPr>
                <w:b/>
                <w:sz w:val="22"/>
              </w:rPr>
            </w:pPr>
            <w:r>
              <w:rPr>
                <w:b/>
                <w:sz w:val="22"/>
              </w:rPr>
              <w:t>REQUIREMENTS</w:t>
            </w:r>
          </w:p>
        </w:tc>
      </w:tr>
      <w:tr w:rsidR="00B22FEF" w14:paraId="1DFEE633" w14:textId="77777777">
        <w:tc>
          <w:tcPr>
            <w:tcW w:w="1530" w:type="dxa"/>
          </w:tcPr>
          <w:p w14:paraId="3C30A0D0" w14:textId="77777777" w:rsidR="00B22FEF" w:rsidRDefault="00B22FEF">
            <w:pPr>
              <w:spacing w:line="120" w:lineRule="exact"/>
              <w:rPr>
                <w:sz w:val="22"/>
              </w:rPr>
            </w:pPr>
          </w:p>
          <w:p w14:paraId="30962DA5" w14:textId="77777777" w:rsidR="00B22FEF" w:rsidRDefault="00B22FEF" w:rsidP="00B22FEF">
            <w:pPr>
              <w:snapToGrid w:val="0"/>
              <w:rPr>
                <w:b/>
                <w:sz w:val="22"/>
              </w:rPr>
            </w:pPr>
            <w:r>
              <w:rPr>
                <w:b/>
                <w:sz w:val="22"/>
              </w:rPr>
              <w:t xml:space="preserve">ADD </w:t>
            </w:r>
            <w:r w:rsidRPr="00CF364C">
              <w:rPr>
                <w:b/>
                <w:sz w:val="22"/>
              </w:rPr>
              <w:t xml:space="preserve">15.5 </w:t>
            </w:r>
          </w:p>
          <w:p w14:paraId="0C61E3DE" w14:textId="77777777" w:rsidR="00B22FEF" w:rsidRPr="00CF364C" w:rsidRDefault="00B22FEF" w:rsidP="00B22FEF">
            <w:pPr>
              <w:snapToGrid w:val="0"/>
              <w:rPr>
                <w:b/>
                <w:sz w:val="22"/>
              </w:rPr>
            </w:pPr>
            <w:r w:rsidRPr="00CF364C">
              <w:rPr>
                <w:b/>
                <w:sz w:val="22"/>
              </w:rPr>
              <w:t>Parent Consent and Required Notification</w:t>
            </w:r>
          </w:p>
          <w:p w14:paraId="226F75B8" w14:textId="77777777" w:rsidR="00B22FEF" w:rsidRDefault="00B22FEF" w:rsidP="00B22FEF">
            <w:pPr>
              <w:spacing w:after="58"/>
              <w:rPr>
                <w:b/>
                <w:sz w:val="22"/>
              </w:rPr>
            </w:pPr>
          </w:p>
        </w:tc>
        <w:tc>
          <w:tcPr>
            <w:tcW w:w="7740" w:type="dxa"/>
            <w:gridSpan w:val="3"/>
          </w:tcPr>
          <w:p w14:paraId="2903E4EB" w14:textId="77777777" w:rsidR="00B22FEF" w:rsidRDefault="00B22FEF" w:rsidP="00B22FEF">
            <w:pPr>
              <w:snapToGrid w:val="0"/>
              <w:rPr>
                <w:sz w:val="22"/>
              </w:rPr>
            </w:pPr>
            <w:bookmarkStart w:id="1193" w:name="CRIT_APD_15o5"/>
            <w:r>
              <w:rPr>
                <w:sz w:val="22"/>
              </w:rPr>
              <w:t>The program shall develop and implement policy and procedures to work with school districts to obtain the following consents:</w:t>
            </w:r>
          </w:p>
          <w:p w14:paraId="1571D361" w14:textId="77777777" w:rsidR="00B22FEF" w:rsidRDefault="00B22FEF" w:rsidP="00B22FEF">
            <w:pPr>
              <w:widowControl w:val="0"/>
              <w:numPr>
                <w:ilvl w:val="0"/>
                <w:numId w:val="48"/>
              </w:numPr>
              <w:tabs>
                <w:tab w:val="left" w:pos="300"/>
              </w:tabs>
              <w:suppressAutoHyphens/>
              <w:rPr>
                <w:b/>
                <w:sz w:val="22"/>
                <w:u w:val="single"/>
              </w:rPr>
            </w:pPr>
            <w:r>
              <w:rPr>
                <w:b/>
                <w:sz w:val="22"/>
                <w:u w:val="single"/>
              </w:rPr>
              <w:t>Annual:</w:t>
            </w:r>
          </w:p>
          <w:p w14:paraId="4AC6F911" w14:textId="77777777" w:rsidR="00B22FEF" w:rsidRPr="00757484" w:rsidRDefault="00B22FEF" w:rsidP="00B22FEF">
            <w:pPr>
              <w:widowControl w:val="0"/>
              <w:numPr>
                <w:ilvl w:val="0"/>
                <w:numId w:val="30"/>
              </w:numPr>
              <w:tabs>
                <w:tab w:val="left" w:pos="420"/>
              </w:tabs>
              <w:suppressAutoHyphens/>
              <w:ind w:left="1008" w:hanging="288"/>
              <w:rPr>
                <w:sz w:val="22"/>
              </w:rPr>
            </w:pPr>
            <w:r>
              <w:rPr>
                <w:sz w:val="22"/>
              </w:rPr>
              <w:t>Emergency medical treatment</w:t>
            </w:r>
          </w:p>
          <w:p w14:paraId="4E4DF04B" w14:textId="77777777" w:rsidR="00B22FEF" w:rsidRDefault="00B22FEF" w:rsidP="00B22FEF">
            <w:pPr>
              <w:widowControl w:val="0"/>
              <w:numPr>
                <w:ilvl w:val="0"/>
                <w:numId w:val="30"/>
              </w:numPr>
              <w:tabs>
                <w:tab w:val="left" w:pos="420"/>
              </w:tabs>
              <w:suppressAutoHyphens/>
              <w:ind w:left="1008" w:hanging="288"/>
              <w:rPr>
                <w:sz w:val="22"/>
              </w:rPr>
            </w:pPr>
            <w:r>
              <w:rPr>
                <w:sz w:val="22"/>
              </w:rPr>
              <w:t>Medication Administration (when applicable)</w:t>
            </w:r>
          </w:p>
          <w:p w14:paraId="1F085566" w14:textId="77777777" w:rsidR="00B22FEF" w:rsidRDefault="00B22FEF" w:rsidP="00B22FEF">
            <w:pPr>
              <w:ind w:left="360"/>
              <w:rPr>
                <w:sz w:val="22"/>
              </w:rPr>
            </w:pPr>
          </w:p>
          <w:p w14:paraId="1DC0EFF7" w14:textId="77777777" w:rsidR="00B22FEF" w:rsidRPr="006E47CA" w:rsidRDefault="00B22FEF" w:rsidP="00B22FEF">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0DC29C44" w14:textId="77777777" w:rsidR="00B22FEF" w:rsidRDefault="00B22FEF" w:rsidP="00B22FEF">
            <w:pPr>
              <w:widowControl w:val="0"/>
              <w:numPr>
                <w:ilvl w:val="0"/>
                <w:numId w:val="31"/>
              </w:numPr>
              <w:suppressAutoHyphens/>
              <w:ind w:left="1008" w:hanging="288"/>
              <w:rPr>
                <w:sz w:val="22"/>
              </w:rPr>
            </w:pPr>
            <w:r>
              <w:rPr>
                <w:sz w:val="22"/>
              </w:rPr>
              <w:t>Research</w:t>
            </w:r>
          </w:p>
          <w:p w14:paraId="7DF1A5C1" w14:textId="77777777" w:rsidR="00B22FEF" w:rsidRDefault="00B22FEF" w:rsidP="00B22FEF">
            <w:pPr>
              <w:widowControl w:val="0"/>
              <w:numPr>
                <w:ilvl w:val="0"/>
                <w:numId w:val="31"/>
              </w:numPr>
              <w:suppressAutoHyphens/>
              <w:ind w:left="1008" w:hanging="288"/>
              <w:rPr>
                <w:sz w:val="22"/>
              </w:rPr>
            </w:pPr>
            <w:r>
              <w:rPr>
                <w:sz w:val="22"/>
              </w:rPr>
              <w:t>Experimentation</w:t>
            </w:r>
          </w:p>
          <w:p w14:paraId="3A70E123" w14:textId="77777777" w:rsidR="00B22FEF" w:rsidRDefault="00B22FEF" w:rsidP="00B22FEF">
            <w:pPr>
              <w:widowControl w:val="0"/>
              <w:numPr>
                <w:ilvl w:val="0"/>
                <w:numId w:val="31"/>
              </w:numPr>
              <w:suppressAutoHyphens/>
              <w:ind w:left="1008" w:hanging="288"/>
              <w:rPr>
                <w:sz w:val="22"/>
              </w:rPr>
            </w:pPr>
            <w:r>
              <w:rPr>
                <w:sz w:val="22"/>
              </w:rPr>
              <w:t>Fundraising</w:t>
            </w:r>
          </w:p>
          <w:p w14:paraId="1779D7A8" w14:textId="77777777" w:rsidR="00B22FEF" w:rsidRDefault="00B22FEF" w:rsidP="00B22FEF">
            <w:pPr>
              <w:widowControl w:val="0"/>
              <w:numPr>
                <w:ilvl w:val="0"/>
                <w:numId w:val="31"/>
              </w:numPr>
              <w:suppressAutoHyphens/>
              <w:ind w:left="1008" w:hanging="288"/>
              <w:rPr>
                <w:sz w:val="22"/>
              </w:rPr>
            </w:pPr>
            <w:r>
              <w:rPr>
                <w:sz w:val="22"/>
              </w:rPr>
              <w:t>Publicity and</w:t>
            </w:r>
          </w:p>
          <w:p w14:paraId="3852F6A3" w14:textId="77777777" w:rsidR="00B22FEF" w:rsidRDefault="00B22FEF" w:rsidP="00B22FEF">
            <w:pPr>
              <w:widowControl w:val="0"/>
              <w:numPr>
                <w:ilvl w:val="0"/>
                <w:numId w:val="31"/>
              </w:numPr>
              <w:suppressAutoHyphens/>
              <w:ind w:left="1008" w:hanging="288"/>
              <w:rPr>
                <w:sz w:val="22"/>
              </w:rPr>
            </w:pPr>
            <w:r>
              <w:rPr>
                <w:sz w:val="22"/>
              </w:rPr>
              <w:t>Observation</w:t>
            </w:r>
          </w:p>
          <w:p w14:paraId="61CCA44E" w14:textId="77777777" w:rsidR="00B22FEF" w:rsidRDefault="00B22FEF" w:rsidP="00B22FEF">
            <w:pPr>
              <w:rPr>
                <w:sz w:val="22"/>
              </w:rPr>
            </w:pPr>
          </w:p>
          <w:p w14:paraId="02C81D0E" w14:textId="77777777" w:rsidR="00B22FEF" w:rsidRPr="00737988" w:rsidRDefault="00B22FEF" w:rsidP="00B22FEF">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3"/>
          </w:p>
          <w:p w14:paraId="520F57F5" w14:textId="77777777" w:rsidR="00B22FEF" w:rsidRDefault="00B22FEF" w:rsidP="00B22FEF">
            <w:pPr>
              <w:rPr>
                <w:sz w:val="22"/>
              </w:rPr>
            </w:pPr>
          </w:p>
          <w:p w14:paraId="31AE42D9" w14:textId="77777777" w:rsidR="00B22FEF" w:rsidRDefault="00B22FEF" w:rsidP="00B22FEF">
            <w:pPr>
              <w:rPr>
                <w:sz w:val="22"/>
              </w:rPr>
            </w:pPr>
            <w:r>
              <w:rPr>
                <w:sz w:val="22"/>
              </w:rPr>
              <w:t>603 CMR 18.05(5)(c), 18.05(8), 18.05(9)(f)(1) and</w:t>
            </w:r>
            <w:r w:rsidRPr="00F571CE">
              <w:rPr>
                <w:sz w:val="22"/>
              </w:rPr>
              <w:t xml:space="preserve"> 18.05 (9)(j);  M.G.L. c. 71, § 32A</w:t>
            </w:r>
          </w:p>
          <w:p w14:paraId="05475E72" w14:textId="77777777" w:rsidR="00B22FEF" w:rsidRDefault="00B22FEF" w:rsidP="00B22FEF">
            <w:pPr>
              <w:rPr>
                <w:sz w:val="22"/>
              </w:rPr>
            </w:pPr>
          </w:p>
        </w:tc>
      </w:tr>
      <w:tr w:rsidR="00B22FEF" w14:paraId="4E703CEF" w14:textId="77777777" w:rsidTr="00B22FEF">
        <w:trPr>
          <w:trHeight w:val="382"/>
        </w:trPr>
        <w:tc>
          <w:tcPr>
            <w:tcW w:w="1530" w:type="dxa"/>
          </w:tcPr>
          <w:p w14:paraId="56D20180" w14:textId="77777777" w:rsidR="00B22FEF" w:rsidRDefault="00B22FEF">
            <w:pPr>
              <w:spacing w:line="120" w:lineRule="exact"/>
              <w:rPr>
                <w:sz w:val="22"/>
              </w:rPr>
            </w:pPr>
          </w:p>
        </w:tc>
        <w:tc>
          <w:tcPr>
            <w:tcW w:w="3870" w:type="dxa"/>
            <w:tcBorders>
              <w:right w:val="single" w:sz="4" w:space="0" w:color="auto"/>
            </w:tcBorders>
            <w:vAlign w:val="center"/>
          </w:tcPr>
          <w:p w14:paraId="51907692" w14:textId="77777777" w:rsidR="00B22FEF" w:rsidRDefault="00B22FEF" w:rsidP="00B22FEF">
            <w:pPr>
              <w:spacing w:line="163" w:lineRule="exact"/>
              <w:rPr>
                <w:b/>
                <w:sz w:val="22"/>
              </w:rPr>
            </w:pPr>
            <w:r>
              <w:rPr>
                <w:b/>
                <w:sz w:val="22"/>
              </w:rPr>
              <w:t xml:space="preserve">Rating: </w:t>
            </w:r>
            <w:bookmarkStart w:id="1194" w:name="RATING_APD_15o5"/>
            <w:r>
              <w:rPr>
                <w:b/>
                <w:sz w:val="22"/>
              </w:rPr>
              <w:t xml:space="preserve"> Implemented </w:t>
            </w:r>
            <w:bookmarkEnd w:id="1194"/>
          </w:p>
        </w:tc>
        <w:tc>
          <w:tcPr>
            <w:tcW w:w="2880" w:type="dxa"/>
            <w:tcBorders>
              <w:top w:val="single" w:sz="4" w:space="0" w:color="auto"/>
              <w:left w:val="single" w:sz="4" w:space="0" w:color="auto"/>
              <w:bottom w:val="double" w:sz="2" w:space="0" w:color="000000"/>
              <w:right w:val="single" w:sz="4" w:space="0" w:color="auto"/>
            </w:tcBorders>
            <w:vAlign w:val="center"/>
          </w:tcPr>
          <w:p w14:paraId="2E21AE89" w14:textId="77777777" w:rsidR="00B22FEF" w:rsidRDefault="00B22FE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D317C09" w14:textId="77777777" w:rsidR="00B22FEF" w:rsidRDefault="00B22FEF">
            <w:pPr>
              <w:spacing w:line="163" w:lineRule="exact"/>
              <w:rPr>
                <w:b/>
                <w:sz w:val="22"/>
              </w:rPr>
            </w:pPr>
            <w:bookmarkStart w:id="1195" w:name="DISTRESP_APD_15o5"/>
            <w:r>
              <w:rPr>
                <w:b/>
                <w:sz w:val="22"/>
              </w:rPr>
              <w:t>No</w:t>
            </w:r>
            <w:bookmarkEnd w:id="1195"/>
          </w:p>
        </w:tc>
      </w:tr>
    </w:tbl>
    <w:p w14:paraId="42DE8A98" w14:textId="77777777" w:rsidR="00B22FEF" w:rsidRDefault="00B22FEF">
      <w:pPr>
        <w:pStyle w:val="Header"/>
        <w:tabs>
          <w:tab w:val="clear" w:pos="4320"/>
          <w:tab w:val="clear" w:pos="8640"/>
        </w:tabs>
        <w:rPr>
          <w:sz w:val="22"/>
        </w:rPr>
      </w:pPr>
    </w:p>
    <w:p w14:paraId="1E889765" w14:textId="77777777" w:rsidR="00B22FEF" w:rsidRDefault="00B22FEF" w:rsidP="00B22FEF">
      <w:bookmarkStart w:id="1196" w:name="LABEL_APD_15o5"/>
      <w:bookmarkEnd w:id="1196"/>
    </w:p>
    <w:p w14:paraId="7924B822" w14:textId="77777777" w:rsidR="00B22FEF" w:rsidRDefault="00B22FEF" w:rsidP="00B22FEF"/>
    <w:p w14:paraId="10B8E445" w14:textId="77777777" w:rsidR="00B22FEF" w:rsidRPr="00CF364C" w:rsidRDefault="00B22FEF" w:rsidP="00B22FEF">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7" w:name="_Toc256000007"/>
      <w:r w:rsidRPr="00CF364C">
        <w:rPr>
          <w:b/>
          <w:bCs/>
          <w:color w:val="000000"/>
          <w:sz w:val="22"/>
          <w:szCs w:val="22"/>
        </w:rPr>
        <w:instrText>"</w:instrText>
      </w:r>
      <w:bookmarkStart w:id="1198" w:name="_Toc144631508"/>
      <w:bookmarkStart w:id="1199" w:name="_Toc205361339"/>
      <w:r w:rsidRPr="00CF364C">
        <w:rPr>
          <w:b/>
          <w:bCs/>
          <w:color w:val="000000"/>
          <w:sz w:val="22"/>
          <w:szCs w:val="22"/>
        </w:rPr>
        <w:instrText>AREA 16: HEALTH AND MEDICAL SERVICES</w:instrText>
      </w:r>
      <w:bookmarkEnd w:id="1198"/>
      <w:bookmarkEnd w:id="1199"/>
      <w:r w:rsidRPr="00CF364C">
        <w:rPr>
          <w:b/>
          <w:bCs/>
          <w:color w:val="000000"/>
          <w:sz w:val="22"/>
          <w:szCs w:val="22"/>
        </w:rPr>
        <w:instrText>"</w:instrText>
      </w:r>
      <w:bookmarkEnd w:id="1197"/>
      <w:r w:rsidRPr="00CF364C">
        <w:rPr>
          <w:b/>
          <w:bCs/>
          <w:color w:val="000000"/>
          <w:sz w:val="22"/>
          <w:szCs w:val="22"/>
        </w:rPr>
        <w:instrText xml:space="preserve"> \f C \l "2" </w:instrText>
      </w:r>
      <w:r w:rsidRPr="00CF364C">
        <w:rPr>
          <w:b/>
          <w:bCs/>
          <w:color w:val="000000"/>
          <w:sz w:val="22"/>
          <w:szCs w:val="22"/>
        </w:rPr>
        <w:fldChar w:fldCharType="end"/>
      </w:r>
    </w:p>
    <w:p w14:paraId="2019DE8B" w14:textId="77777777" w:rsidR="00B22FEF" w:rsidRDefault="00B22FEF" w:rsidP="00B22FE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22FEF" w14:paraId="22370FB1" w14:textId="77777777" w:rsidTr="00B22FEF">
        <w:trPr>
          <w:tblHeader/>
        </w:trPr>
        <w:tc>
          <w:tcPr>
            <w:tcW w:w="1530" w:type="dxa"/>
          </w:tcPr>
          <w:p w14:paraId="1B7B4C2C" w14:textId="77777777" w:rsidR="00B22FEF" w:rsidRDefault="00B22FEF" w:rsidP="00B22FEF">
            <w:pPr>
              <w:spacing w:line="120" w:lineRule="exact"/>
              <w:rPr>
                <w:b/>
                <w:sz w:val="22"/>
              </w:rPr>
            </w:pPr>
          </w:p>
          <w:p w14:paraId="6425E702" w14:textId="77777777" w:rsidR="00B22FEF" w:rsidRDefault="00B22FEF" w:rsidP="00B22FEF">
            <w:pPr>
              <w:jc w:val="center"/>
              <w:rPr>
                <w:b/>
                <w:sz w:val="22"/>
              </w:rPr>
            </w:pPr>
            <w:r>
              <w:rPr>
                <w:b/>
                <w:sz w:val="22"/>
              </w:rPr>
              <w:t>CRITERION</w:t>
            </w:r>
          </w:p>
          <w:p w14:paraId="1D1C2C51" w14:textId="77777777" w:rsidR="00B22FEF" w:rsidRDefault="00B22FEF" w:rsidP="00B22FEF">
            <w:pPr>
              <w:spacing w:after="58"/>
              <w:jc w:val="center"/>
              <w:rPr>
                <w:b/>
                <w:sz w:val="22"/>
              </w:rPr>
            </w:pPr>
            <w:r>
              <w:rPr>
                <w:b/>
                <w:sz w:val="22"/>
              </w:rPr>
              <w:t>NUMBER</w:t>
            </w:r>
          </w:p>
        </w:tc>
        <w:tc>
          <w:tcPr>
            <w:tcW w:w="7740" w:type="dxa"/>
            <w:gridSpan w:val="3"/>
            <w:vAlign w:val="center"/>
          </w:tcPr>
          <w:p w14:paraId="5CDCEB2D" w14:textId="77777777" w:rsidR="00B22FEF" w:rsidRDefault="00B22FEF" w:rsidP="00B22FEF">
            <w:pPr>
              <w:jc w:val="center"/>
              <w:rPr>
                <w:b/>
                <w:sz w:val="22"/>
              </w:rPr>
            </w:pPr>
          </w:p>
        </w:tc>
      </w:tr>
      <w:tr w:rsidR="00B22FEF" w14:paraId="221B868D" w14:textId="77777777" w:rsidTr="00B22FEF">
        <w:trPr>
          <w:tblHeader/>
        </w:trPr>
        <w:tc>
          <w:tcPr>
            <w:tcW w:w="1530" w:type="dxa"/>
          </w:tcPr>
          <w:p w14:paraId="3561B3D2" w14:textId="77777777" w:rsidR="00B22FEF" w:rsidRDefault="00B22FEF" w:rsidP="00B22FEF">
            <w:pPr>
              <w:spacing w:line="120" w:lineRule="exact"/>
              <w:rPr>
                <w:sz w:val="22"/>
              </w:rPr>
            </w:pPr>
          </w:p>
          <w:p w14:paraId="003C53D0" w14:textId="77777777" w:rsidR="00B22FEF" w:rsidRDefault="00B22FEF" w:rsidP="00B22FEF">
            <w:pPr>
              <w:spacing w:after="58"/>
              <w:jc w:val="center"/>
              <w:rPr>
                <w:sz w:val="22"/>
              </w:rPr>
            </w:pPr>
          </w:p>
        </w:tc>
        <w:tc>
          <w:tcPr>
            <w:tcW w:w="7740" w:type="dxa"/>
            <w:gridSpan w:val="3"/>
            <w:vAlign w:val="center"/>
          </w:tcPr>
          <w:p w14:paraId="256801D8" w14:textId="77777777" w:rsidR="00B22FEF" w:rsidRDefault="00B22FEF" w:rsidP="00B22FEF">
            <w:pPr>
              <w:spacing w:after="58"/>
              <w:jc w:val="center"/>
              <w:rPr>
                <w:b/>
                <w:sz w:val="22"/>
              </w:rPr>
            </w:pPr>
            <w:r>
              <w:rPr>
                <w:b/>
                <w:sz w:val="22"/>
              </w:rPr>
              <w:t>REQUIREMENTS</w:t>
            </w:r>
          </w:p>
        </w:tc>
      </w:tr>
      <w:tr w:rsidR="00B22FEF" w:rsidRPr="00CF3D6D" w14:paraId="3FD9E6F5" w14:textId="77777777" w:rsidTr="00B22FEF">
        <w:tc>
          <w:tcPr>
            <w:tcW w:w="1530" w:type="dxa"/>
          </w:tcPr>
          <w:p w14:paraId="1505913D" w14:textId="77777777" w:rsidR="00B22FEF" w:rsidRDefault="00B22FEF" w:rsidP="00B22FEF">
            <w:pPr>
              <w:spacing w:line="120" w:lineRule="exact"/>
              <w:rPr>
                <w:sz w:val="22"/>
              </w:rPr>
            </w:pPr>
          </w:p>
          <w:p w14:paraId="11A1859D" w14:textId="77777777" w:rsidR="00B22FEF" w:rsidRPr="00CF364C" w:rsidRDefault="00B22FEF" w:rsidP="00B22FEF">
            <w:pPr>
              <w:rPr>
                <w:b/>
                <w:color w:val="000000"/>
                <w:sz w:val="22"/>
              </w:rPr>
            </w:pPr>
            <w:r>
              <w:rPr>
                <w:b/>
                <w:color w:val="000000"/>
                <w:sz w:val="22"/>
              </w:rPr>
              <w:t xml:space="preserve">APD </w:t>
            </w:r>
            <w:r w:rsidRPr="00CF364C">
              <w:rPr>
                <w:b/>
                <w:color w:val="000000"/>
                <w:sz w:val="22"/>
              </w:rPr>
              <w:t xml:space="preserve">16.3 </w:t>
            </w:r>
          </w:p>
          <w:p w14:paraId="7C8F9134" w14:textId="77777777" w:rsidR="00B22FEF" w:rsidRPr="00CF364C" w:rsidRDefault="00B22FEF" w:rsidP="00B22FEF">
            <w:pPr>
              <w:rPr>
                <w:b/>
                <w:color w:val="000000"/>
                <w:sz w:val="22"/>
              </w:rPr>
            </w:pPr>
            <w:r w:rsidRPr="00CF364C">
              <w:rPr>
                <w:b/>
                <w:color w:val="000000"/>
                <w:sz w:val="22"/>
              </w:rPr>
              <w:t xml:space="preserve">Nursing </w:t>
            </w:r>
          </w:p>
          <w:p w14:paraId="2AC2686F" w14:textId="77777777" w:rsidR="00B22FEF" w:rsidRDefault="00B22FEF" w:rsidP="00B22FEF">
            <w:pPr>
              <w:spacing w:after="58"/>
              <w:rPr>
                <w:b/>
                <w:sz w:val="22"/>
              </w:rPr>
            </w:pPr>
          </w:p>
        </w:tc>
        <w:tc>
          <w:tcPr>
            <w:tcW w:w="7740" w:type="dxa"/>
            <w:gridSpan w:val="3"/>
            <w:tcBorders>
              <w:right w:val="single" w:sz="4" w:space="0" w:color="auto"/>
            </w:tcBorders>
          </w:tcPr>
          <w:p w14:paraId="7F2D3D91" w14:textId="77777777" w:rsidR="00B22FEF" w:rsidRPr="00092A8B" w:rsidRDefault="00B22FEF" w:rsidP="00B22FEF">
            <w:pPr>
              <w:pStyle w:val="Footer"/>
              <w:tabs>
                <w:tab w:val="clear" w:pos="4320"/>
                <w:tab w:val="clear" w:pos="8640"/>
                <w:tab w:val="left" w:pos="0"/>
              </w:tabs>
              <w:rPr>
                <w:color w:val="000000"/>
                <w:sz w:val="22"/>
              </w:rPr>
            </w:pPr>
            <w:bookmarkStart w:id="1200"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059FDC50" w14:textId="77777777" w:rsidR="00B22FEF" w:rsidRPr="00092A8B" w:rsidRDefault="00B22FEF" w:rsidP="00B22FEF">
            <w:pPr>
              <w:pStyle w:val="Footer"/>
              <w:tabs>
                <w:tab w:val="clear" w:pos="4320"/>
                <w:tab w:val="clear" w:pos="8640"/>
                <w:tab w:val="left" w:pos="0"/>
              </w:tabs>
              <w:rPr>
                <w:color w:val="000000"/>
                <w:sz w:val="22"/>
              </w:rPr>
            </w:pPr>
          </w:p>
          <w:p w14:paraId="60D3AD9F" w14:textId="77777777" w:rsidR="00B22FEF" w:rsidRDefault="00B22FEF" w:rsidP="00B22FEF">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33B88E52" w14:textId="77777777" w:rsidR="00B22FEF" w:rsidRDefault="00B22FEF" w:rsidP="00B22FEF">
            <w:pPr>
              <w:widowControl w:val="0"/>
              <w:numPr>
                <w:ilvl w:val="0"/>
                <w:numId w:val="49"/>
              </w:numPr>
              <w:suppressAutoHyphens/>
              <w:rPr>
                <w:sz w:val="22"/>
                <w:szCs w:val="22"/>
              </w:rPr>
            </w:pPr>
            <w:r w:rsidRPr="00CF3D6D">
              <w:rPr>
                <w:color w:val="000000"/>
                <w:sz w:val="22"/>
              </w:rPr>
              <w:t>a graduate of an approved school for professional nursing</w:t>
            </w:r>
            <w:r w:rsidRPr="00473482">
              <w:rPr>
                <w:sz w:val="22"/>
                <w:szCs w:val="22"/>
              </w:rPr>
              <w:t>;</w:t>
            </w:r>
          </w:p>
          <w:p w14:paraId="4A38A64C" w14:textId="77777777" w:rsidR="00B22FEF" w:rsidRDefault="00B22FEF" w:rsidP="00B22FEF">
            <w:pPr>
              <w:widowControl w:val="0"/>
              <w:numPr>
                <w:ilvl w:val="0"/>
                <w:numId w:val="49"/>
              </w:numPr>
              <w:suppressAutoHyphens/>
              <w:rPr>
                <w:sz w:val="22"/>
                <w:szCs w:val="22"/>
              </w:rPr>
            </w:pPr>
            <w:r w:rsidRPr="00092A8B">
              <w:rPr>
                <w:color w:val="000000"/>
                <w:sz w:val="22"/>
              </w:rPr>
              <w:t>currently licensed as a Registered Nurse pursuant to M.G.L c. 112; and</w:t>
            </w:r>
          </w:p>
          <w:p w14:paraId="7A508886" w14:textId="77777777" w:rsidR="00B22FEF" w:rsidRPr="00F13F56" w:rsidRDefault="00B22FEF" w:rsidP="00B22FEF">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0"/>
          </w:p>
          <w:p w14:paraId="7E92717D" w14:textId="77777777" w:rsidR="00B22FEF" w:rsidRDefault="00B22FEF" w:rsidP="00B22FEF">
            <w:pPr>
              <w:pStyle w:val="TOC1"/>
              <w:spacing w:before="0" w:after="0"/>
            </w:pPr>
          </w:p>
          <w:p w14:paraId="5318CF81" w14:textId="77777777" w:rsidR="00B22FEF" w:rsidRDefault="00B22FEF" w:rsidP="00B22FEF">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79DD74E1" w14:textId="77777777" w:rsidR="00B22FEF" w:rsidRPr="00CF3D6D" w:rsidRDefault="00B22FEF" w:rsidP="00B22FEF"/>
        </w:tc>
      </w:tr>
      <w:tr w:rsidR="00B22FEF" w14:paraId="465C88F9" w14:textId="77777777" w:rsidTr="00B22FEF">
        <w:trPr>
          <w:trHeight w:val="382"/>
        </w:trPr>
        <w:tc>
          <w:tcPr>
            <w:tcW w:w="1530" w:type="dxa"/>
          </w:tcPr>
          <w:p w14:paraId="257E0B5D" w14:textId="77777777" w:rsidR="00B22FEF" w:rsidRDefault="00B22FEF" w:rsidP="00B22FEF">
            <w:pPr>
              <w:rPr>
                <w:sz w:val="22"/>
              </w:rPr>
            </w:pPr>
          </w:p>
        </w:tc>
        <w:tc>
          <w:tcPr>
            <w:tcW w:w="3870" w:type="dxa"/>
            <w:tcBorders>
              <w:right w:val="single" w:sz="4" w:space="0" w:color="auto"/>
            </w:tcBorders>
            <w:vAlign w:val="center"/>
          </w:tcPr>
          <w:p w14:paraId="6F86B7C3" w14:textId="77777777" w:rsidR="00B22FEF" w:rsidRDefault="00B22FEF" w:rsidP="00B22FEF">
            <w:pPr>
              <w:rPr>
                <w:b/>
                <w:sz w:val="22"/>
              </w:rPr>
            </w:pPr>
            <w:r>
              <w:rPr>
                <w:b/>
                <w:sz w:val="22"/>
              </w:rPr>
              <w:t xml:space="preserve">Rating: </w:t>
            </w:r>
            <w:bookmarkStart w:id="1201" w:name="RATING_APD_16o3"/>
            <w:r>
              <w:rPr>
                <w:b/>
                <w:sz w:val="22"/>
              </w:rPr>
              <w:t xml:space="preserve"> Implemented </w:t>
            </w:r>
            <w:bookmarkEnd w:id="1201"/>
          </w:p>
        </w:tc>
        <w:tc>
          <w:tcPr>
            <w:tcW w:w="2880" w:type="dxa"/>
            <w:tcBorders>
              <w:top w:val="single" w:sz="2" w:space="0" w:color="000000"/>
              <w:left w:val="single" w:sz="4" w:space="0" w:color="auto"/>
              <w:bottom w:val="double" w:sz="2" w:space="0" w:color="000000"/>
              <w:right w:val="single" w:sz="4" w:space="0" w:color="auto"/>
            </w:tcBorders>
            <w:vAlign w:val="center"/>
          </w:tcPr>
          <w:p w14:paraId="1E44B0E6" w14:textId="77777777" w:rsidR="00B22FEF" w:rsidRDefault="00B22FEF" w:rsidP="00B22FE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4C43212D" w14:textId="77777777" w:rsidR="00B22FEF" w:rsidRDefault="00B22FEF" w:rsidP="00B22FEF">
            <w:pPr>
              <w:rPr>
                <w:sz w:val="22"/>
              </w:rPr>
            </w:pPr>
            <w:bookmarkStart w:id="1202" w:name="DISTRESP_APD_16o3"/>
            <w:r>
              <w:rPr>
                <w:sz w:val="22"/>
              </w:rPr>
              <w:t>No</w:t>
            </w:r>
            <w:bookmarkEnd w:id="1202"/>
          </w:p>
        </w:tc>
      </w:tr>
    </w:tbl>
    <w:p w14:paraId="66FF9930" w14:textId="77777777" w:rsidR="00B22FEF" w:rsidRDefault="00B22FEF" w:rsidP="00B22FEF"/>
    <w:p w14:paraId="1614AAA6" w14:textId="77777777" w:rsidR="00B22FEF" w:rsidRPr="00AB36CA" w:rsidRDefault="00B22FEF" w:rsidP="00B22FEF">
      <w:pPr>
        <w:rPr>
          <w:b/>
          <w:sz w:val="22"/>
          <w:szCs w:val="22"/>
        </w:rPr>
      </w:pPr>
      <w:bookmarkStart w:id="1203" w:name="LABEL_APD_16o3"/>
      <w:bookmarkEnd w:id="1203"/>
    </w:p>
    <w:p w14:paraId="31E37028" w14:textId="77777777" w:rsidR="00B22FEF" w:rsidRDefault="00B22FEF" w:rsidP="00B22FEF"/>
    <w:p w14:paraId="7D527DCD" w14:textId="77777777" w:rsidR="00B22FEF" w:rsidRDefault="00B22FEF" w:rsidP="00B22FEF">
      <w:r>
        <w:br w:type="page"/>
      </w:r>
    </w:p>
    <w:p w14:paraId="60B1286B" w14:textId="77777777" w:rsidR="00B22FEF" w:rsidRDefault="00B22FEF" w:rsidP="00B22FEF">
      <w:pPr>
        <w:sectPr w:rsidR="00B22FEF" w:rsidSect="00B22FEF">
          <w:pgSz w:w="12240" w:h="15840" w:code="1"/>
          <w:pgMar w:top="1440" w:right="1440" w:bottom="1440" w:left="1440" w:header="720" w:footer="720" w:gutter="0"/>
          <w:cols w:space="720"/>
          <w:formProt w:val="0"/>
          <w:docGrid w:linePitch="272"/>
        </w:sectPr>
      </w:pPr>
    </w:p>
    <w:p w14:paraId="07686FF5" w14:textId="77777777" w:rsidR="00B22FEF" w:rsidRDefault="00B22FEF" w:rsidP="00B22FEF"/>
    <w:p w14:paraId="4C9BD0BC" w14:textId="77777777" w:rsidR="00B22FEF" w:rsidRDefault="00B22FEF" w:rsidP="00B22FEF"/>
    <w:p w14:paraId="10A3A81F" w14:textId="77777777" w:rsidR="00B22FEF" w:rsidRDefault="00B22FEF" w:rsidP="00B22FEF"/>
    <w:p w14:paraId="71756F59" w14:textId="77777777" w:rsidR="00B22FEF" w:rsidRDefault="00B22FEF" w:rsidP="00B22FEF"/>
    <w:p w14:paraId="413D8B1D" w14:textId="77777777" w:rsidR="00B22FEF" w:rsidRDefault="00B22FEF" w:rsidP="00B22FEF"/>
    <w:p w14:paraId="710EB305" w14:textId="77777777" w:rsidR="00B22FEF" w:rsidRDefault="00B22FEF" w:rsidP="00B22FEF"/>
    <w:p w14:paraId="5BF6BEB3" w14:textId="77777777" w:rsidR="00B22FEF" w:rsidRDefault="00B22FEF" w:rsidP="00B22FEF"/>
    <w:p w14:paraId="23FECAD8" w14:textId="77777777" w:rsidR="00B22FEF" w:rsidRDefault="00B22FEF" w:rsidP="00B22FEF"/>
    <w:p w14:paraId="00B896F1" w14:textId="77777777" w:rsidR="00B22FEF" w:rsidRDefault="00B22FEF" w:rsidP="00B22FEF"/>
    <w:p w14:paraId="44834031" w14:textId="77777777" w:rsidR="00B22FEF" w:rsidRDefault="00B22FEF" w:rsidP="00B22FEF"/>
    <w:tbl>
      <w:tblPr>
        <w:tblW w:w="0" w:type="auto"/>
        <w:tblLayout w:type="fixed"/>
        <w:tblLook w:val="0000" w:firstRow="0" w:lastRow="0" w:firstColumn="0" w:lastColumn="0" w:noHBand="0" w:noVBand="0"/>
      </w:tblPr>
      <w:tblGrid>
        <w:gridCol w:w="2088"/>
        <w:gridCol w:w="7110"/>
      </w:tblGrid>
      <w:tr w:rsidR="00B22FEF" w14:paraId="2DF202CE" w14:textId="77777777" w:rsidTr="00B22FEF">
        <w:trPr>
          <w:trHeight w:val="495"/>
        </w:trPr>
        <w:tc>
          <w:tcPr>
            <w:tcW w:w="9198" w:type="dxa"/>
            <w:gridSpan w:val="2"/>
          </w:tcPr>
          <w:p w14:paraId="7A426AD2" w14:textId="77777777" w:rsidR="00B22FEF" w:rsidRDefault="00B22FEF" w:rsidP="00B22FEF">
            <w:pPr>
              <w:rPr>
                <w:sz w:val="22"/>
              </w:rPr>
            </w:pPr>
            <w:r>
              <w:rPr>
                <w:sz w:val="22"/>
              </w:rPr>
              <w:t xml:space="preserve"> Final Report SE, CR, APD– 2021.doc</w:t>
            </w:r>
          </w:p>
          <w:p w14:paraId="6108E97B" w14:textId="77777777" w:rsidR="00B22FEF" w:rsidRDefault="00B22FEF" w:rsidP="00B22FEF">
            <w:pPr>
              <w:rPr>
                <w:sz w:val="22"/>
              </w:rPr>
            </w:pPr>
            <w:r>
              <w:rPr>
                <w:sz w:val="22"/>
              </w:rPr>
              <w:t>File Name :</w:t>
            </w:r>
          </w:p>
        </w:tc>
      </w:tr>
      <w:tr w:rsidR="00B22FEF" w14:paraId="57970FE4" w14:textId="77777777" w:rsidTr="00B22FEF">
        <w:trPr>
          <w:trHeight w:val="300"/>
        </w:trPr>
        <w:tc>
          <w:tcPr>
            <w:tcW w:w="2088" w:type="dxa"/>
          </w:tcPr>
          <w:p w14:paraId="38625AA0" w14:textId="77777777" w:rsidR="00B22FEF" w:rsidRDefault="00B22FEF" w:rsidP="00B22FEF">
            <w:pPr>
              <w:rPr>
                <w:sz w:val="22"/>
              </w:rPr>
            </w:pPr>
            <w:r>
              <w:rPr>
                <w:sz w:val="22"/>
              </w:rPr>
              <w:t xml:space="preserve">Last revised on: </w:t>
            </w:r>
          </w:p>
          <w:p w14:paraId="303B7209" w14:textId="77777777" w:rsidR="00B22FEF" w:rsidRDefault="00B22FEF" w:rsidP="00B22FEF">
            <w:pPr>
              <w:rPr>
                <w:sz w:val="22"/>
              </w:rPr>
            </w:pPr>
          </w:p>
        </w:tc>
        <w:tc>
          <w:tcPr>
            <w:tcW w:w="7110" w:type="dxa"/>
          </w:tcPr>
          <w:p w14:paraId="739288CD" w14:textId="77777777" w:rsidR="00B22FEF" w:rsidRDefault="00B22FEF">
            <w:pPr>
              <w:rPr>
                <w:sz w:val="22"/>
              </w:rPr>
            </w:pPr>
          </w:p>
        </w:tc>
      </w:tr>
      <w:tr w:rsidR="00B22FEF" w14:paraId="33BF4373" w14:textId="77777777" w:rsidTr="00B22FEF">
        <w:trPr>
          <w:trHeight w:val="300"/>
        </w:trPr>
        <w:tc>
          <w:tcPr>
            <w:tcW w:w="2088" w:type="dxa"/>
          </w:tcPr>
          <w:p w14:paraId="59497B90" w14:textId="77777777" w:rsidR="00B22FEF" w:rsidRDefault="00B22FEF" w:rsidP="00B22FEF">
            <w:pPr>
              <w:rPr>
                <w:sz w:val="22"/>
              </w:rPr>
            </w:pPr>
            <w:r>
              <w:rPr>
                <w:sz w:val="22"/>
              </w:rPr>
              <w:t>Prepared by:</w:t>
            </w:r>
          </w:p>
        </w:tc>
        <w:tc>
          <w:tcPr>
            <w:tcW w:w="7110" w:type="dxa"/>
          </w:tcPr>
          <w:p w14:paraId="73162611" w14:textId="77777777" w:rsidR="00B22FEF" w:rsidRDefault="00B22FEF">
            <w:pPr>
              <w:rPr>
                <w:sz w:val="22"/>
              </w:rPr>
            </w:pPr>
          </w:p>
        </w:tc>
      </w:tr>
      <w:tr w:rsidR="00B22FEF" w14:paraId="5E875356" w14:textId="77777777" w:rsidTr="00B22FEF">
        <w:trPr>
          <w:trHeight w:val="300"/>
        </w:trPr>
        <w:tc>
          <w:tcPr>
            <w:tcW w:w="2088" w:type="dxa"/>
          </w:tcPr>
          <w:p w14:paraId="4B8B748F" w14:textId="77777777" w:rsidR="00B22FEF" w:rsidRDefault="00B22FEF" w:rsidP="00B22FEF">
            <w:pPr>
              <w:rPr>
                <w:sz w:val="22"/>
              </w:rPr>
            </w:pPr>
          </w:p>
        </w:tc>
        <w:tc>
          <w:tcPr>
            <w:tcW w:w="7110" w:type="dxa"/>
          </w:tcPr>
          <w:p w14:paraId="40036D5D" w14:textId="77777777" w:rsidR="00B22FEF" w:rsidRDefault="00B22FEF">
            <w:pPr>
              <w:rPr>
                <w:sz w:val="22"/>
              </w:rPr>
            </w:pPr>
          </w:p>
        </w:tc>
      </w:tr>
    </w:tbl>
    <w:p w14:paraId="0895002F" w14:textId="77777777" w:rsidR="00B22FEF" w:rsidRDefault="00B22FEF" w:rsidP="00B22FEF">
      <w:pPr>
        <w:ind w:left="5760" w:firstLine="720"/>
      </w:pPr>
    </w:p>
    <w:sectPr w:rsidR="00B22FEF" w:rsidSect="00B22FEF">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4B507" w14:textId="77777777" w:rsidR="00532C91" w:rsidRDefault="00532C91">
      <w:r>
        <w:separator/>
      </w:r>
    </w:p>
  </w:endnote>
  <w:endnote w:type="continuationSeparator" w:id="0">
    <w:p w14:paraId="1357348E" w14:textId="77777777" w:rsidR="00532C91" w:rsidRDefault="0053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E3CC" w14:textId="77777777" w:rsidR="00B22FEF" w:rsidRDefault="00B22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DD11E" w14:textId="77777777" w:rsidR="00B22FEF" w:rsidRDefault="00B22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B2B1" w14:textId="77777777" w:rsidR="00B22FEF" w:rsidRDefault="00B22FEF" w:rsidP="00B22FEF">
    <w:pPr>
      <w:pStyle w:val="Footer"/>
      <w:pBdr>
        <w:top w:val="single" w:sz="4" w:space="1" w:color="auto"/>
      </w:pBdr>
      <w:tabs>
        <w:tab w:val="clear" w:pos="8640"/>
      </w:tabs>
      <w:ind w:right="360"/>
      <w:jc w:val="right"/>
      <w:rPr>
        <w:sz w:val="16"/>
        <w:szCs w:val="16"/>
      </w:rPr>
    </w:pPr>
    <w:r>
      <w:rPr>
        <w:sz w:val="16"/>
        <w:szCs w:val="16"/>
      </w:rPr>
      <w:t>Template Version 200406</w:t>
    </w:r>
  </w:p>
  <w:p w14:paraId="1CE6F218" w14:textId="77777777" w:rsidR="00B22FEF" w:rsidRPr="00E97E9E" w:rsidRDefault="00B22FEF" w:rsidP="00B22FE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E23941" w14:textId="77777777" w:rsidR="00B22FEF" w:rsidRDefault="00B22FEF" w:rsidP="00B22FEF">
    <w:pPr>
      <w:pStyle w:val="Footer"/>
      <w:pBdr>
        <w:top w:val="single" w:sz="4" w:space="1" w:color="auto"/>
      </w:pBdr>
      <w:tabs>
        <w:tab w:val="clear" w:pos="8640"/>
      </w:tabs>
      <w:ind w:right="360"/>
      <w:jc w:val="center"/>
    </w:pPr>
    <w:r>
      <w:t>Massachusetts Department of Elementary and Secondary Education</w:t>
    </w:r>
  </w:p>
  <w:p w14:paraId="1BBB6C90" w14:textId="77777777" w:rsidR="00B22FEF" w:rsidRDefault="00B22FEF" w:rsidP="00B22FEF">
    <w:pPr>
      <w:pStyle w:val="Footer"/>
      <w:pBdr>
        <w:top w:val="single" w:sz="4" w:space="1" w:color="auto"/>
      </w:pBdr>
      <w:tabs>
        <w:tab w:val="clear" w:pos="8640"/>
      </w:tabs>
      <w:ind w:right="360"/>
      <w:jc w:val="center"/>
    </w:pPr>
    <w:r>
      <w:t>Office of Approved Special Education Schools</w:t>
    </w:r>
  </w:p>
  <w:p w14:paraId="0040885D" w14:textId="77777777" w:rsidR="00B22FEF" w:rsidRDefault="00B22FEF" w:rsidP="00B22FEF">
    <w:pPr>
      <w:pStyle w:val="Footer"/>
      <w:tabs>
        <w:tab w:val="clear" w:pos="8640"/>
      </w:tabs>
      <w:ind w:right="360"/>
      <w:jc w:val="center"/>
    </w:pPr>
    <w:bookmarkStart w:id="5" w:name="reportNameFooterSec1"/>
    <w:r w:rsidRPr="00044C45">
      <w:t>READS Collaborative</w:t>
    </w:r>
    <w:bookmarkEnd w:id="5"/>
    <w:r>
      <w:t xml:space="preserve"> </w:t>
    </w:r>
    <w:proofErr w:type="spellStart"/>
    <w:r>
      <w:t>Collaborative</w:t>
    </w:r>
    <w:proofErr w:type="spellEnd"/>
    <w:r>
      <w:t xml:space="preserve"> Program Review Report – </w:t>
    </w:r>
    <w:bookmarkStart w:id="6" w:name="reportDateFooterSec1"/>
    <w:r>
      <w:t>0</w:t>
    </w:r>
    <w:r w:rsidR="002117B5">
      <w:t>7/20</w:t>
    </w:r>
    <w:r>
      <w:t>/2021</w:t>
    </w:r>
    <w:bookmarkEnd w:id="6"/>
  </w:p>
  <w:p w14:paraId="46BC062A" w14:textId="77777777" w:rsidR="00B22FEF" w:rsidRDefault="00B22FEF" w:rsidP="00B22FE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64563CF" w14:textId="77777777" w:rsidR="00B22FEF" w:rsidRDefault="00B22FEF">
    <w:pPr>
      <w:pStyle w:val="Footer"/>
    </w:pPr>
  </w:p>
  <w:p w14:paraId="1F12C94E" w14:textId="77777777" w:rsidR="00B22FEF" w:rsidRDefault="00B22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7AB50" w14:textId="77777777" w:rsidR="00B22FEF" w:rsidRDefault="00B22FEF">
    <w:pPr>
      <w:pStyle w:val="Footer"/>
    </w:pPr>
  </w:p>
  <w:p w14:paraId="5A53F753" w14:textId="77777777" w:rsidR="00B22FEF" w:rsidRDefault="00B22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F062A" w14:textId="77777777" w:rsidR="00B22FEF" w:rsidRPr="00E97E9E" w:rsidRDefault="00B22FEF" w:rsidP="00B22FEF">
    <w:pPr>
      <w:pStyle w:val="Footer"/>
      <w:pBdr>
        <w:top w:val="single" w:sz="4" w:space="1" w:color="auto"/>
      </w:pBdr>
      <w:tabs>
        <w:tab w:val="clear" w:pos="8640"/>
      </w:tabs>
      <w:ind w:right="360"/>
      <w:jc w:val="right"/>
      <w:rPr>
        <w:sz w:val="16"/>
        <w:szCs w:val="16"/>
      </w:rPr>
    </w:pPr>
    <w:r>
      <w:rPr>
        <w:sz w:val="16"/>
        <w:szCs w:val="16"/>
      </w:rPr>
      <w:t>Template Version 200406</w:t>
    </w:r>
  </w:p>
  <w:p w14:paraId="71FC74F6" w14:textId="77777777" w:rsidR="00B22FEF" w:rsidRDefault="00B22FEF" w:rsidP="00B22FEF">
    <w:pPr>
      <w:pStyle w:val="Footer"/>
      <w:pBdr>
        <w:top w:val="single" w:sz="4" w:space="1" w:color="auto"/>
      </w:pBdr>
      <w:tabs>
        <w:tab w:val="clear" w:pos="8640"/>
      </w:tabs>
      <w:ind w:right="360"/>
      <w:jc w:val="center"/>
    </w:pPr>
    <w:r>
      <w:t>Massachusetts Department of Elementary and Secondary Education</w:t>
    </w:r>
  </w:p>
  <w:p w14:paraId="7D1FFD4C" w14:textId="77777777" w:rsidR="00B22FEF" w:rsidRDefault="00B22FEF" w:rsidP="00B22FEF">
    <w:pPr>
      <w:pStyle w:val="Footer"/>
      <w:pBdr>
        <w:top w:val="single" w:sz="4" w:space="1" w:color="auto"/>
      </w:pBdr>
      <w:tabs>
        <w:tab w:val="clear" w:pos="8640"/>
      </w:tabs>
      <w:ind w:right="360"/>
      <w:jc w:val="center"/>
    </w:pPr>
    <w:r>
      <w:t>Office of Approved Special Education Schools</w:t>
    </w:r>
  </w:p>
  <w:p w14:paraId="4F45373B" w14:textId="77777777" w:rsidR="00B22FEF" w:rsidRDefault="00B22FEF" w:rsidP="00B22FEF">
    <w:pPr>
      <w:pStyle w:val="Footer"/>
      <w:tabs>
        <w:tab w:val="clear" w:pos="8640"/>
      </w:tabs>
      <w:ind w:right="360"/>
      <w:jc w:val="center"/>
    </w:pPr>
    <w:bookmarkStart w:id="34" w:name="reportNameFooterSec2"/>
    <w:r>
      <w:t>READS Collaborative</w:t>
    </w:r>
    <w:bookmarkEnd w:id="34"/>
    <w:r>
      <w:t xml:space="preserve"> </w:t>
    </w:r>
    <w:proofErr w:type="spellStart"/>
    <w:r>
      <w:t>Collaborative</w:t>
    </w:r>
    <w:proofErr w:type="spellEnd"/>
    <w:r>
      <w:t xml:space="preserve"> Program Review Report – </w:t>
    </w:r>
    <w:bookmarkStart w:id="35" w:name="reportDateFooterSec2"/>
    <w:r>
      <w:t>06/2</w:t>
    </w:r>
    <w:r w:rsidR="00232D34">
      <w:t>9</w:t>
    </w:r>
    <w:r>
      <w:t>/2021</w:t>
    </w:r>
    <w:bookmarkEnd w:id="35"/>
  </w:p>
  <w:p w14:paraId="2D64BE8E" w14:textId="77777777" w:rsidR="00B22FEF" w:rsidRDefault="00B22FEF" w:rsidP="00B22FEF">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0CEF2B8D" w14:textId="77777777" w:rsidR="00B22FEF" w:rsidRDefault="00B22FEF">
    <w:pPr>
      <w:pStyle w:val="Footer"/>
    </w:pPr>
  </w:p>
  <w:p w14:paraId="4E666B28" w14:textId="77777777" w:rsidR="00B22FEF" w:rsidRDefault="00B22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63E2" w14:textId="77777777" w:rsidR="00B22FEF" w:rsidRPr="00E97E9E" w:rsidRDefault="00B22FEF" w:rsidP="00B22FEF">
    <w:pPr>
      <w:pStyle w:val="Footer"/>
      <w:pBdr>
        <w:top w:val="single" w:sz="4" w:space="1" w:color="auto"/>
      </w:pBdr>
      <w:tabs>
        <w:tab w:val="clear" w:pos="8640"/>
      </w:tabs>
      <w:ind w:right="360"/>
      <w:jc w:val="right"/>
      <w:rPr>
        <w:sz w:val="16"/>
        <w:szCs w:val="16"/>
      </w:rPr>
    </w:pPr>
    <w:r>
      <w:rPr>
        <w:sz w:val="16"/>
        <w:szCs w:val="16"/>
      </w:rPr>
      <w:t>Template Version 200406</w:t>
    </w:r>
  </w:p>
  <w:p w14:paraId="311E9EFB" w14:textId="77777777" w:rsidR="00B22FEF" w:rsidRDefault="00B22FEF" w:rsidP="00B22FEF">
    <w:pPr>
      <w:pStyle w:val="Footer"/>
      <w:pBdr>
        <w:top w:val="single" w:sz="4" w:space="1" w:color="auto"/>
      </w:pBdr>
      <w:tabs>
        <w:tab w:val="clear" w:pos="8640"/>
      </w:tabs>
      <w:ind w:right="360"/>
      <w:jc w:val="center"/>
    </w:pPr>
    <w:r>
      <w:t>Massachusetts Department of Elementary and Secondary Education</w:t>
    </w:r>
  </w:p>
  <w:p w14:paraId="7EC5E0C4" w14:textId="77777777" w:rsidR="00B22FEF" w:rsidRDefault="00B22FEF" w:rsidP="00B22FEF">
    <w:pPr>
      <w:pStyle w:val="Footer"/>
      <w:pBdr>
        <w:top w:val="single" w:sz="4" w:space="1" w:color="auto"/>
      </w:pBdr>
      <w:tabs>
        <w:tab w:val="clear" w:pos="8640"/>
      </w:tabs>
      <w:ind w:right="360"/>
      <w:jc w:val="center"/>
    </w:pPr>
    <w:r>
      <w:t>Office of Approved Special Education Schools</w:t>
    </w:r>
  </w:p>
  <w:p w14:paraId="084CBA64" w14:textId="77777777" w:rsidR="00B22FEF" w:rsidRDefault="00B22FEF" w:rsidP="00B22FEF">
    <w:pPr>
      <w:pStyle w:val="Footer"/>
      <w:tabs>
        <w:tab w:val="clear" w:pos="8640"/>
      </w:tabs>
      <w:ind w:right="360"/>
      <w:jc w:val="center"/>
    </w:pPr>
    <w:bookmarkStart w:id="1093" w:name="reportNameFooterSec3"/>
    <w:r>
      <w:t>READS Collaborative</w:t>
    </w:r>
    <w:bookmarkEnd w:id="1093"/>
    <w:r>
      <w:t xml:space="preserve"> </w:t>
    </w:r>
    <w:proofErr w:type="spellStart"/>
    <w:r>
      <w:t>Collaborative</w:t>
    </w:r>
    <w:proofErr w:type="spellEnd"/>
    <w:r>
      <w:t xml:space="preserve"> Program Review Report – </w:t>
    </w:r>
    <w:bookmarkStart w:id="1094" w:name="reportDateFooterSec3"/>
    <w:r>
      <w:t>06/23/2021</w:t>
    </w:r>
    <w:bookmarkEnd w:id="1094"/>
  </w:p>
  <w:p w14:paraId="0297331F" w14:textId="77777777" w:rsidR="00B22FEF" w:rsidRDefault="00B22FEF" w:rsidP="00B22FEF">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D90E6DA" w14:textId="77777777" w:rsidR="00B22FEF" w:rsidRDefault="00B22FEF">
    <w:pPr>
      <w:pStyle w:val="Footer"/>
    </w:pPr>
  </w:p>
  <w:p w14:paraId="3AF53B0D" w14:textId="77777777" w:rsidR="00B22FEF" w:rsidRDefault="00B22F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7DD9" w14:textId="77777777" w:rsidR="00B22FEF" w:rsidRDefault="00B22FEF">
    <w:pPr>
      <w:pStyle w:val="Footer"/>
    </w:pPr>
  </w:p>
  <w:p w14:paraId="2FE0EBA3" w14:textId="77777777" w:rsidR="00B22FEF" w:rsidRDefault="00B2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5001E" w14:textId="77777777" w:rsidR="00532C91" w:rsidRDefault="00532C91">
      <w:r>
        <w:separator/>
      </w:r>
    </w:p>
  </w:footnote>
  <w:footnote w:type="continuationSeparator" w:id="0">
    <w:p w14:paraId="06C91C8B" w14:textId="77777777" w:rsidR="00532C91" w:rsidRDefault="0053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414A1560">
      <w:start w:val="1"/>
      <w:numFmt w:val="decimal"/>
      <w:lvlText w:val="%1."/>
      <w:lvlJc w:val="left"/>
      <w:pPr>
        <w:tabs>
          <w:tab w:val="num" w:pos="720"/>
        </w:tabs>
        <w:ind w:left="720" w:hanging="360"/>
      </w:pPr>
      <w:rPr>
        <w:rFonts w:hint="default"/>
      </w:rPr>
    </w:lvl>
    <w:lvl w:ilvl="1" w:tplc="8968DF5C" w:tentative="1">
      <w:start w:val="1"/>
      <w:numFmt w:val="lowerLetter"/>
      <w:lvlText w:val="%2."/>
      <w:lvlJc w:val="left"/>
      <w:pPr>
        <w:tabs>
          <w:tab w:val="num" w:pos="1440"/>
        </w:tabs>
        <w:ind w:left="1440" w:hanging="360"/>
      </w:pPr>
    </w:lvl>
    <w:lvl w:ilvl="2" w:tplc="5AFAB53A" w:tentative="1">
      <w:start w:val="1"/>
      <w:numFmt w:val="lowerRoman"/>
      <w:lvlText w:val="%3."/>
      <w:lvlJc w:val="right"/>
      <w:pPr>
        <w:tabs>
          <w:tab w:val="num" w:pos="2160"/>
        </w:tabs>
        <w:ind w:left="2160" w:hanging="180"/>
      </w:pPr>
    </w:lvl>
    <w:lvl w:ilvl="3" w:tplc="04708370" w:tentative="1">
      <w:start w:val="1"/>
      <w:numFmt w:val="decimal"/>
      <w:lvlText w:val="%4."/>
      <w:lvlJc w:val="left"/>
      <w:pPr>
        <w:tabs>
          <w:tab w:val="num" w:pos="2880"/>
        </w:tabs>
        <w:ind w:left="2880" w:hanging="360"/>
      </w:pPr>
    </w:lvl>
    <w:lvl w:ilvl="4" w:tplc="C47AFC90" w:tentative="1">
      <w:start w:val="1"/>
      <w:numFmt w:val="lowerLetter"/>
      <w:lvlText w:val="%5."/>
      <w:lvlJc w:val="left"/>
      <w:pPr>
        <w:tabs>
          <w:tab w:val="num" w:pos="3600"/>
        </w:tabs>
        <w:ind w:left="3600" w:hanging="360"/>
      </w:pPr>
    </w:lvl>
    <w:lvl w:ilvl="5" w:tplc="D2103374" w:tentative="1">
      <w:start w:val="1"/>
      <w:numFmt w:val="lowerRoman"/>
      <w:lvlText w:val="%6."/>
      <w:lvlJc w:val="right"/>
      <w:pPr>
        <w:tabs>
          <w:tab w:val="num" w:pos="4320"/>
        </w:tabs>
        <w:ind w:left="4320" w:hanging="180"/>
      </w:pPr>
    </w:lvl>
    <w:lvl w:ilvl="6" w:tplc="48BE0AF8" w:tentative="1">
      <w:start w:val="1"/>
      <w:numFmt w:val="decimal"/>
      <w:lvlText w:val="%7."/>
      <w:lvlJc w:val="left"/>
      <w:pPr>
        <w:tabs>
          <w:tab w:val="num" w:pos="5040"/>
        </w:tabs>
        <w:ind w:left="5040" w:hanging="360"/>
      </w:pPr>
    </w:lvl>
    <w:lvl w:ilvl="7" w:tplc="08AC323C" w:tentative="1">
      <w:start w:val="1"/>
      <w:numFmt w:val="lowerLetter"/>
      <w:lvlText w:val="%8."/>
      <w:lvlJc w:val="left"/>
      <w:pPr>
        <w:tabs>
          <w:tab w:val="num" w:pos="5760"/>
        </w:tabs>
        <w:ind w:left="5760" w:hanging="360"/>
      </w:pPr>
    </w:lvl>
    <w:lvl w:ilvl="8" w:tplc="A23EC6A2"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F8C64990">
      <w:start w:val="1"/>
      <w:numFmt w:val="bullet"/>
      <w:lvlText w:val=""/>
      <w:lvlJc w:val="left"/>
      <w:pPr>
        <w:tabs>
          <w:tab w:val="num" w:pos="1440"/>
        </w:tabs>
        <w:ind w:left="1440" w:hanging="360"/>
      </w:pPr>
      <w:rPr>
        <w:rFonts w:ascii="Symbol" w:hAnsi="Symbol" w:hint="default"/>
      </w:rPr>
    </w:lvl>
    <w:lvl w:ilvl="1" w:tplc="6CB830CA" w:tentative="1">
      <w:start w:val="1"/>
      <w:numFmt w:val="bullet"/>
      <w:lvlText w:val="o"/>
      <w:lvlJc w:val="left"/>
      <w:pPr>
        <w:tabs>
          <w:tab w:val="num" w:pos="2160"/>
        </w:tabs>
        <w:ind w:left="2160" w:hanging="360"/>
      </w:pPr>
      <w:rPr>
        <w:rFonts w:ascii="Courier New" w:hAnsi="Courier New" w:hint="default"/>
      </w:rPr>
    </w:lvl>
    <w:lvl w:ilvl="2" w:tplc="45181478" w:tentative="1">
      <w:start w:val="1"/>
      <w:numFmt w:val="bullet"/>
      <w:lvlText w:val=""/>
      <w:lvlJc w:val="left"/>
      <w:pPr>
        <w:tabs>
          <w:tab w:val="num" w:pos="2880"/>
        </w:tabs>
        <w:ind w:left="2880" w:hanging="360"/>
      </w:pPr>
      <w:rPr>
        <w:rFonts w:ascii="Wingdings" w:hAnsi="Wingdings" w:hint="default"/>
      </w:rPr>
    </w:lvl>
    <w:lvl w:ilvl="3" w:tplc="B02AB97A" w:tentative="1">
      <w:start w:val="1"/>
      <w:numFmt w:val="bullet"/>
      <w:lvlText w:val=""/>
      <w:lvlJc w:val="left"/>
      <w:pPr>
        <w:tabs>
          <w:tab w:val="num" w:pos="3600"/>
        </w:tabs>
        <w:ind w:left="3600" w:hanging="360"/>
      </w:pPr>
      <w:rPr>
        <w:rFonts w:ascii="Symbol" w:hAnsi="Symbol" w:hint="default"/>
      </w:rPr>
    </w:lvl>
    <w:lvl w:ilvl="4" w:tplc="F7D07F5C" w:tentative="1">
      <w:start w:val="1"/>
      <w:numFmt w:val="bullet"/>
      <w:lvlText w:val="o"/>
      <w:lvlJc w:val="left"/>
      <w:pPr>
        <w:tabs>
          <w:tab w:val="num" w:pos="4320"/>
        </w:tabs>
        <w:ind w:left="4320" w:hanging="360"/>
      </w:pPr>
      <w:rPr>
        <w:rFonts w:ascii="Courier New" w:hAnsi="Courier New" w:hint="default"/>
      </w:rPr>
    </w:lvl>
    <w:lvl w:ilvl="5" w:tplc="71820830" w:tentative="1">
      <w:start w:val="1"/>
      <w:numFmt w:val="bullet"/>
      <w:lvlText w:val=""/>
      <w:lvlJc w:val="left"/>
      <w:pPr>
        <w:tabs>
          <w:tab w:val="num" w:pos="5040"/>
        </w:tabs>
        <w:ind w:left="5040" w:hanging="360"/>
      </w:pPr>
      <w:rPr>
        <w:rFonts w:ascii="Wingdings" w:hAnsi="Wingdings" w:hint="default"/>
      </w:rPr>
    </w:lvl>
    <w:lvl w:ilvl="6" w:tplc="80886A0C" w:tentative="1">
      <w:start w:val="1"/>
      <w:numFmt w:val="bullet"/>
      <w:lvlText w:val=""/>
      <w:lvlJc w:val="left"/>
      <w:pPr>
        <w:tabs>
          <w:tab w:val="num" w:pos="5760"/>
        </w:tabs>
        <w:ind w:left="5760" w:hanging="360"/>
      </w:pPr>
      <w:rPr>
        <w:rFonts w:ascii="Symbol" w:hAnsi="Symbol" w:hint="default"/>
      </w:rPr>
    </w:lvl>
    <w:lvl w:ilvl="7" w:tplc="E760DA0E" w:tentative="1">
      <w:start w:val="1"/>
      <w:numFmt w:val="bullet"/>
      <w:lvlText w:val="o"/>
      <w:lvlJc w:val="left"/>
      <w:pPr>
        <w:tabs>
          <w:tab w:val="num" w:pos="6480"/>
        </w:tabs>
        <w:ind w:left="6480" w:hanging="360"/>
      </w:pPr>
      <w:rPr>
        <w:rFonts w:ascii="Courier New" w:hAnsi="Courier New" w:hint="default"/>
      </w:rPr>
    </w:lvl>
    <w:lvl w:ilvl="8" w:tplc="0F16441A"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425E91A2">
      <w:start w:val="1"/>
      <w:numFmt w:val="decimal"/>
      <w:lvlText w:val="%1."/>
      <w:lvlJc w:val="left"/>
      <w:pPr>
        <w:ind w:left="1080" w:hanging="360"/>
      </w:pPr>
      <w:rPr>
        <w:b w:val="0"/>
      </w:rPr>
    </w:lvl>
    <w:lvl w:ilvl="1" w:tplc="87AE977A" w:tentative="1">
      <w:start w:val="1"/>
      <w:numFmt w:val="lowerLetter"/>
      <w:lvlText w:val="%2."/>
      <w:lvlJc w:val="left"/>
      <w:pPr>
        <w:ind w:left="1800" w:hanging="360"/>
      </w:pPr>
    </w:lvl>
    <w:lvl w:ilvl="2" w:tplc="C982FFF0" w:tentative="1">
      <w:start w:val="1"/>
      <w:numFmt w:val="lowerRoman"/>
      <w:lvlText w:val="%3."/>
      <w:lvlJc w:val="right"/>
      <w:pPr>
        <w:ind w:left="2520" w:hanging="180"/>
      </w:pPr>
    </w:lvl>
    <w:lvl w:ilvl="3" w:tplc="67F6C170" w:tentative="1">
      <w:start w:val="1"/>
      <w:numFmt w:val="decimal"/>
      <w:lvlText w:val="%4."/>
      <w:lvlJc w:val="left"/>
      <w:pPr>
        <w:ind w:left="3240" w:hanging="360"/>
      </w:pPr>
    </w:lvl>
    <w:lvl w:ilvl="4" w:tplc="7C5C41E2" w:tentative="1">
      <w:start w:val="1"/>
      <w:numFmt w:val="lowerLetter"/>
      <w:lvlText w:val="%5."/>
      <w:lvlJc w:val="left"/>
      <w:pPr>
        <w:ind w:left="3960" w:hanging="360"/>
      </w:pPr>
    </w:lvl>
    <w:lvl w:ilvl="5" w:tplc="D68C65AA" w:tentative="1">
      <w:start w:val="1"/>
      <w:numFmt w:val="lowerRoman"/>
      <w:lvlText w:val="%6."/>
      <w:lvlJc w:val="right"/>
      <w:pPr>
        <w:ind w:left="4680" w:hanging="180"/>
      </w:pPr>
    </w:lvl>
    <w:lvl w:ilvl="6" w:tplc="8BD023B6" w:tentative="1">
      <w:start w:val="1"/>
      <w:numFmt w:val="decimal"/>
      <w:lvlText w:val="%7."/>
      <w:lvlJc w:val="left"/>
      <w:pPr>
        <w:ind w:left="5400" w:hanging="360"/>
      </w:pPr>
    </w:lvl>
    <w:lvl w:ilvl="7" w:tplc="863E985C" w:tentative="1">
      <w:start w:val="1"/>
      <w:numFmt w:val="lowerLetter"/>
      <w:lvlText w:val="%8."/>
      <w:lvlJc w:val="left"/>
      <w:pPr>
        <w:ind w:left="6120" w:hanging="360"/>
      </w:pPr>
    </w:lvl>
    <w:lvl w:ilvl="8" w:tplc="9DB4B0D2"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0616B9FE">
      <w:start w:val="1"/>
      <w:numFmt w:val="decimal"/>
      <w:lvlText w:val="%1."/>
      <w:lvlJc w:val="left"/>
      <w:pPr>
        <w:tabs>
          <w:tab w:val="num" w:pos="540"/>
        </w:tabs>
        <w:ind w:left="540" w:hanging="360"/>
      </w:pPr>
      <w:rPr>
        <w:rFonts w:hint="default"/>
      </w:rPr>
    </w:lvl>
    <w:lvl w:ilvl="1" w:tplc="B67EAE74" w:tentative="1">
      <w:start w:val="1"/>
      <w:numFmt w:val="lowerLetter"/>
      <w:lvlText w:val="%2."/>
      <w:lvlJc w:val="left"/>
      <w:pPr>
        <w:tabs>
          <w:tab w:val="num" w:pos="1440"/>
        </w:tabs>
        <w:ind w:left="1440" w:hanging="360"/>
      </w:pPr>
    </w:lvl>
    <w:lvl w:ilvl="2" w:tplc="4B906BC2" w:tentative="1">
      <w:start w:val="1"/>
      <w:numFmt w:val="lowerRoman"/>
      <w:lvlText w:val="%3."/>
      <w:lvlJc w:val="right"/>
      <w:pPr>
        <w:tabs>
          <w:tab w:val="num" w:pos="2160"/>
        </w:tabs>
        <w:ind w:left="2160" w:hanging="180"/>
      </w:pPr>
    </w:lvl>
    <w:lvl w:ilvl="3" w:tplc="679C2F4C" w:tentative="1">
      <w:start w:val="1"/>
      <w:numFmt w:val="decimal"/>
      <w:lvlText w:val="%4."/>
      <w:lvlJc w:val="left"/>
      <w:pPr>
        <w:tabs>
          <w:tab w:val="num" w:pos="2880"/>
        </w:tabs>
        <w:ind w:left="2880" w:hanging="360"/>
      </w:pPr>
    </w:lvl>
    <w:lvl w:ilvl="4" w:tplc="BC86DA78" w:tentative="1">
      <w:start w:val="1"/>
      <w:numFmt w:val="lowerLetter"/>
      <w:lvlText w:val="%5."/>
      <w:lvlJc w:val="left"/>
      <w:pPr>
        <w:tabs>
          <w:tab w:val="num" w:pos="3600"/>
        </w:tabs>
        <w:ind w:left="3600" w:hanging="360"/>
      </w:pPr>
    </w:lvl>
    <w:lvl w:ilvl="5" w:tplc="C778D0B0" w:tentative="1">
      <w:start w:val="1"/>
      <w:numFmt w:val="lowerRoman"/>
      <w:lvlText w:val="%6."/>
      <w:lvlJc w:val="right"/>
      <w:pPr>
        <w:tabs>
          <w:tab w:val="num" w:pos="4320"/>
        </w:tabs>
        <w:ind w:left="4320" w:hanging="180"/>
      </w:pPr>
    </w:lvl>
    <w:lvl w:ilvl="6" w:tplc="925EC956" w:tentative="1">
      <w:start w:val="1"/>
      <w:numFmt w:val="decimal"/>
      <w:lvlText w:val="%7."/>
      <w:lvlJc w:val="left"/>
      <w:pPr>
        <w:tabs>
          <w:tab w:val="num" w:pos="5040"/>
        </w:tabs>
        <w:ind w:left="5040" w:hanging="360"/>
      </w:pPr>
    </w:lvl>
    <w:lvl w:ilvl="7" w:tplc="9140AB84" w:tentative="1">
      <w:start w:val="1"/>
      <w:numFmt w:val="lowerLetter"/>
      <w:lvlText w:val="%8."/>
      <w:lvlJc w:val="left"/>
      <w:pPr>
        <w:tabs>
          <w:tab w:val="num" w:pos="5760"/>
        </w:tabs>
        <w:ind w:left="5760" w:hanging="360"/>
      </w:pPr>
    </w:lvl>
    <w:lvl w:ilvl="8" w:tplc="8BBA02BC"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4240EBAE">
      <w:start w:val="1"/>
      <w:numFmt w:val="bullet"/>
      <w:lvlText w:val=""/>
      <w:lvlJc w:val="left"/>
      <w:pPr>
        <w:tabs>
          <w:tab w:val="num" w:pos="720"/>
        </w:tabs>
        <w:ind w:left="720" w:hanging="360"/>
      </w:pPr>
      <w:rPr>
        <w:rFonts w:ascii="Symbol" w:hAnsi="Symbol" w:hint="default"/>
      </w:rPr>
    </w:lvl>
    <w:lvl w:ilvl="1" w:tplc="39947636" w:tentative="1">
      <w:start w:val="1"/>
      <w:numFmt w:val="bullet"/>
      <w:lvlText w:val="o"/>
      <w:lvlJc w:val="left"/>
      <w:pPr>
        <w:tabs>
          <w:tab w:val="num" w:pos="1440"/>
        </w:tabs>
        <w:ind w:left="1440" w:hanging="360"/>
      </w:pPr>
      <w:rPr>
        <w:rFonts w:ascii="Courier New" w:hAnsi="Courier New" w:hint="default"/>
      </w:rPr>
    </w:lvl>
    <w:lvl w:ilvl="2" w:tplc="63CE3E80" w:tentative="1">
      <w:start w:val="1"/>
      <w:numFmt w:val="bullet"/>
      <w:lvlText w:val=""/>
      <w:lvlJc w:val="left"/>
      <w:pPr>
        <w:tabs>
          <w:tab w:val="num" w:pos="2160"/>
        </w:tabs>
        <w:ind w:left="2160" w:hanging="360"/>
      </w:pPr>
      <w:rPr>
        <w:rFonts w:ascii="Wingdings" w:hAnsi="Wingdings" w:hint="default"/>
      </w:rPr>
    </w:lvl>
    <w:lvl w:ilvl="3" w:tplc="1EC4CBAC" w:tentative="1">
      <w:start w:val="1"/>
      <w:numFmt w:val="bullet"/>
      <w:lvlText w:val=""/>
      <w:lvlJc w:val="left"/>
      <w:pPr>
        <w:tabs>
          <w:tab w:val="num" w:pos="2880"/>
        </w:tabs>
        <w:ind w:left="2880" w:hanging="360"/>
      </w:pPr>
      <w:rPr>
        <w:rFonts w:ascii="Symbol" w:hAnsi="Symbol" w:hint="default"/>
      </w:rPr>
    </w:lvl>
    <w:lvl w:ilvl="4" w:tplc="185A7B12" w:tentative="1">
      <w:start w:val="1"/>
      <w:numFmt w:val="bullet"/>
      <w:lvlText w:val="o"/>
      <w:lvlJc w:val="left"/>
      <w:pPr>
        <w:tabs>
          <w:tab w:val="num" w:pos="3600"/>
        </w:tabs>
        <w:ind w:left="3600" w:hanging="360"/>
      </w:pPr>
      <w:rPr>
        <w:rFonts w:ascii="Courier New" w:hAnsi="Courier New" w:hint="default"/>
      </w:rPr>
    </w:lvl>
    <w:lvl w:ilvl="5" w:tplc="034CE5DA" w:tentative="1">
      <w:start w:val="1"/>
      <w:numFmt w:val="bullet"/>
      <w:lvlText w:val=""/>
      <w:lvlJc w:val="left"/>
      <w:pPr>
        <w:tabs>
          <w:tab w:val="num" w:pos="4320"/>
        </w:tabs>
        <w:ind w:left="4320" w:hanging="360"/>
      </w:pPr>
      <w:rPr>
        <w:rFonts w:ascii="Wingdings" w:hAnsi="Wingdings" w:hint="default"/>
      </w:rPr>
    </w:lvl>
    <w:lvl w:ilvl="6" w:tplc="8B443FAC" w:tentative="1">
      <w:start w:val="1"/>
      <w:numFmt w:val="bullet"/>
      <w:lvlText w:val=""/>
      <w:lvlJc w:val="left"/>
      <w:pPr>
        <w:tabs>
          <w:tab w:val="num" w:pos="5040"/>
        </w:tabs>
        <w:ind w:left="5040" w:hanging="360"/>
      </w:pPr>
      <w:rPr>
        <w:rFonts w:ascii="Symbol" w:hAnsi="Symbol" w:hint="default"/>
      </w:rPr>
    </w:lvl>
    <w:lvl w:ilvl="7" w:tplc="0218BF78" w:tentative="1">
      <w:start w:val="1"/>
      <w:numFmt w:val="bullet"/>
      <w:lvlText w:val="o"/>
      <w:lvlJc w:val="left"/>
      <w:pPr>
        <w:tabs>
          <w:tab w:val="num" w:pos="5760"/>
        </w:tabs>
        <w:ind w:left="5760" w:hanging="360"/>
      </w:pPr>
      <w:rPr>
        <w:rFonts w:ascii="Courier New" w:hAnsi="Courier New" w:hint="default"/>
      </w:rPr>
    </w:lvl>
    <w:lvl w:ilvl="8" w:tplc="F76EF7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34CE47B4">
      <w:start w:val="1"/>
      <w:numFmt w:val="decimal"/>
      <w:lvlText w:val="%1."/>
      <w:lvlJc w:val="left"/>
      <w:pPr>
        <w:tabs>
          <w:tab w:val="num" w:pos="540"/>
        </w:tabs>
        <w:ind w:left="540" w:hanging="360"/>
      </w:pPr>
      <w:rPr>
        <w:rFonts w:hint="default"/>
      </w:rPr>
    </w:lvl>
    <w:lvl w:ilvl="1" w:tplc="4C969BB4" w:tentative="1">
      <w:start w:val="1"/>
      <w:numFmt w:val="lowerLetter"/>
      <w:lvlText w:val="%2."/>
      <w:lvlJc w:val="left"/>
      <w:pPr>
        <w:tabs>
          <w:tab w:val="num" w:pos="1440"/>
        </w:tabs>
        <w:ind w:left="1440" w:hanging="360"/>
      </w:pPr>
    </w:lvl>
    <w:lvl w:ilvl="2" w:tplc="EDAEBD10" w:tentative="1">
      <w:start w:val="1"/>
      <w:numFmt w:val="lowerRoman"/>
      <w:lvlText w:val="%3."/>
      <w:lvlJc w:val="right"/>
      <w:pPr>
        <w:tabs>
          <w:tab w:val="num" w:pos="2160"/>
        </w:tabs>
        <w:ind w:left="2160" w:hanging="180"/>
      </w:pPr>
    </w:lvl>
    <w:lvl w:ilvl="3" w:tplc="AB045A50" w:tentative="1">
      <w:start w:val="1"/>
      <w:numFmt w:val="decimal"/>
      <w:lvlText w:val="%4."/>
      <w:lvlJc w:val="left"/>
      <w:pPr>
        <w:tabs>
          <w:tab w:val="num" w:pos="2880"/>
        </w:tabs>
        <w:ind w:left="2880" w:hanging="360"/>
      </w:pPr>
    </w:lvl>
    <w:lvl w:ilvl="4" w:tplc="2AAA2D02" w:tentative="1">
      <w:start w:val="1"/>
      <w:numFmt w:val="lowerLetter"/>
      <w:lvlText w:val="%5."/>
      <w:lvlJc w:val="left"/>
      <w:pPr>
        <w:tabs>
          <w:tab w:val="num" w:pos="3600"/>
        </w:tabs>
        <w:ind w:left="3600" w:hanging="360"/>
      </w:pPr>
    </w:lvl>
    <w:lvl w:ilvl="5" w:tplc="F4FAD062" w:tentative="1">
      <w:start w:val="1"/>
      <w:numFmt w:val="lowerRoman"/>
      <w:lvlText w:val="%6."/>
      <w:lvlJc w:val="right"/>
      <w:pPr>
        <w:tabs>
          <w:tab w:val="num" w:pos="4320"/>
        </w:tabs>
        <w:ind w:left="4320" w:hanging="180"/>
      </w:pPr>
    </w:lvl>
    <w:lvl w:ilvl="6" w:tplc="C3B0C2F4" w:tentative="1">
      <w:start w:val="1"/>
      <w:numFmt w:val="decimal"/>
      <w:lvlText w:val="%7."/>
      <w:lvlJc w:val="left"/>
      <w:pPr>
        <w:tabs>
          <w:tab w:val="num" w:pos="5040"/>
        </w:tabs>
        <w:ind w:left="5040" w:hanging="360"/>
      </w:pPr>
    </w:lvl>
    <w:lvl w:ilvl="7" w:tplc="7DB885FE" w:tentative="1">
      <w:start w:val="1"/>
      <w:numFmt w:val="lowerLetter"/>
      <w:lvlText w:val="%8."/>
      <w:lvlJc w:val="left"/>
      <w:pPr>
        <w:tabs>
          <w:tab w:val="num" w:pos="5760"/>
        </w:tabs>
        <w:ind w:left="5760" w:hanging="360"/>
      </w:pPr>
    </w:lvl>
    <w:lvl w:ilvl="8" w:tplc="EA1E465E"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360275B0">
      <w:start w:val="1"/>
      <w:numFmt w:val="decimal"/>
      <w:lvlText w:val="%1."/>
      <w:lvlJc w:val="left"/>
      <w:pPr>
        <w:tabs>
          <w:tab w:val="num" w:pos="720"/>
        </w:tabs>
        <w:ind w:left="720" w:hanging="360"/>
      </w:pPr>
      <w:rPr>
        <w:rFonts w:hint="default"/>
      </w:rPr>
    </w:lvl>
    <w:lvl w:ilvl="1" w:tplc="719E2EF4" w:tentative="1">
      <w:start w:val="1"/>
      <w:numFmt w:val="lowerLetter"/>
      <w:lvlText w:val="%2."/>
      <w:lvlJc w:val="left"/>
      <w:pPr>
        <w:ind w:left="1440" w:hanging="360"/>
      </w:pPr>
    </w:lvl>
    <w:lvl w:ilvl="2" w:tplc="AE14E9AA" w:tentative="1">
      <w:start w:val="1"/>
      <w:numFmt w:val="lowerRoman"/>
      <w:lvlText w:val="%3."/>
      <w:lvlJc w:val="right"/>
      <w:pPr>
        <w:ind w:left="2160" w:hanging="180"/>
      </w:pPr>
    </w:lvl>
    <w:lvl w:ilvl="3" w:tplc="C6E00A74" w:tentative="1">
      <w:start w:val="1"/>
      <w:numFmt w:val="decimal"/>
      <w:lvlText w:val="%4."/>
      <w:lvlJc w:val="left"/>
      <w:pPr>
        <w:ind w:left="2880" w:hanging="360"/>
      </w:pPr>
    </w:lvl>
    <w:lvl w:ilvl="4" w:tplc="6C32308E" w:tentative="1">
      <w:start w:val="1"/>
      <w:numFmt w:val="lowerLetter"/>
      <w:lvlText w:val="%5."/>
      <w:lvlJc w:val="left"/>
      <w:pPr>
        <w:ind w:left="3600" w:hanging="360"/>
      </w:pPr>
    </w:lvl>
    <w:lvl w:ilvl="5" w:tplc="29563C24" w:tentative="1">
      <w:start w:val="1"/>
      <w:numFmt w:val="lowerRoman"/>
      <w:lvlText w:val="%6."/>
      <w:lvlJc w:val="right"/>
      <w:pPr>
        <w:ind w:left="4320" w:hanging="180"/>
      </w:pPr>
    </w:lvl>
    <w:lvl w:ilvl="6" w:tplc="97007D94" w:tentative="1">
      <w:start w:val="1"/>
      <w:numFmt w:val="decimal"/>
      <w:lvlText w:val="%7."/>
      <w:lvlJc w:val="left"/>
      <w:pPr>
        <w:ind w:left="5040" w:hanging="360"/>
      </w:pPr>
    </w:lvl>
    <w:lvl w:ilvl="7" w:tplc="3E6C2D92" w:tentative="1">
      <w:start w:val="1"/>
      <w:numFmt w:val="lowerLetter"/>
      <w:lvlText w:val="%8."/>
      <w:lvlJc w:val="left"/>
      <w:pPr>
        <w:ind w:left="5760" w:hanging="360"/>
      </w:pPr>
    </w:lvl>
    <w:lvl w:ilvl="8" w:tplc="A274E4C0"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C2DE4450">
      <w:start w:val="1"/>
      <w:numFmt w:val="decimal"/>
      <w:lvlText w:val="%1."/>
      <w:lvlJc w:val="left"/>
      <w:pPr>
        <w:ind w:left="720" w:hanging="360"/>
      </w:pPr>
      <w:rPr>
        <w:rFonts w:hint="default"/>
        <w:b w:val="0"/>
      </w:rPr>
    </w:lvl>
    <w:lvl w:ilvl="1" w:tplc="FEB4EC2A" w:tentative="1">
      <w:start w:val="1"/>
      <w:numFmt w:val="lowerLetter"/>
      <w:lvlText w:val="%2."/>
      <w:lvlJc w:val="left"/>
      <w:pPr>
        <w:ind w:left="1440" w:hanging="360"/>
      </w:pPr>
    </w:lvl>
    <w:lvl w:ilvl="2" w:tplc="952430C0" w:tentative="1">
      <w:start w:val="1"/>
      <w:numFmt w:val="lowerRoman"/>
      <w:lvlText w:val="%3."/>
      <w:lvlJc w:val="right"/>
      <w:pPr>
        <w:ind w:left="2160" w:hanging="180"/>
      </w:pPr>
    </w:lvl>
    <w:lvl w:ilvl="3" w:tplc="B54CB1BE" w:tentative="1">
      <w:start w:val="1"/>
      <w:numFmt w:val="decimal"/>
      <w:lvlText w:val="%4."/>
      <w:lvlJc w:val="left"/>
      <w:pPr>
        <w:ind w:left="2880" w:hanging="360"/>
      </w:pPr>
    </w:lvl>
    <w:lvl w:ilvl="4" w:tplc="44DAD97E" w:tentative="1">
      <w:start w:val="1"/>
      <w:numFmt w:val="lowerLetter"/>
      <w:lvlText w:val="%5."/>
      <w:lvlJc w:val="left"/>
      <w:pPr>
        <w:ind w:left="3600" w:hanging="360"/>
      </w:pPr>
    </w:lvl>
    <w:lvl w:ilvl="5" w:tplc="32F0A9A6" w:tentative="1">
      <w:start w:val="1"/>
      <w:numFmt w:val="lowerRoman"/>
      <w:lvlText w:val="%6."/>
      <w:lvlJc w:val="right"/>
      <w:pPr>
        <w:ind w:left="4320" w:hanging="180"/>
      </w:pPr>
    </w:lvl>
    <w:lvl w:ilvl="6" w:tplc="C124330A" w:tentative="1">
      <w:start w:val="1"/>
      <w:numFmt w:val="decimal"/>
      <w:lvlText w:val="%7."/>
      <w:lvlJc w:val="left"/>
      <w:pPr>
        <w:ind w:left="5040" w:hanging="360"/>
      </w:pPr>
    </w:lvl>
    <w:lvl w:ilvl="7" w:tplc="4F224A12" w:tentative="1">
      <w:start w:val="1"/>
      <w:numFmt w:val="lowerLetter"/>
      <w:lvlText w:val="%8."/>
      <w:lvlJc w:val="left"/>
      <w:pPr>
        <w:ind w:left="5760" w:hanging="360"/>
      </w:pPr>
    </w:lvl>
    <w:lvl w:ilvl="8" w:tplc="FB5E0C42"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83E69224">
      <w:start w:val="1"/>
      <w:numFmt w:val="lowerLetter"/>
      <w:lvlText w:val="%1."/>
      <w:lvlJc w:val="left"/>
      <w:pPr>
        <w:tabs>
          <w:tab w:val="num" w:pos="1080"/>
        </w:tabs>
        <w:ind w:left="1080" w:hanging="360"/>
      </w:pPr>
      <w:rPr>
        <w:rFonts w:hint="default"/>
      </w:rPr>
    </w:lvl>
    <w:lvl w:ilvl="1" w:tplc="D54EA612">
      <w:start w:val="1"/>
      <w:numFmt w:val="decimal"/>
      <w:lvlText w:val="%2."/>
      <w:lvlJc w:val="left"/>
      <w:pPr>
        <w:tabs>
          <w:tab w:val="num" w:pos="1800"/>
        </w:tabs>
        <w:ind w:left="1800" w:hanging="360"/>
      </w:pPr>
      <w:rPr>
        <w:rFonts w:ascii="Times New Roman" w:eastAsia="Times New Roman" w:hAnsi="Times New Roman" w:cs="Times New Roman"/>
      </w:rPr>
    </w:lvl>
    <w:lvl w:ilvl="2" w:tplc="B19ACFDA" w:tentative="1">
      <w:start w:val="1"/>
      <w:numFmt w:val="lowerRoman"/>
      <w:lvlText w:val="%3."/>
      <w:lvlJc w:val="right"/>
      <w:pPr>
        <w:tabs>
          <w:tab w:val="num" w:pos="2520"/>
        </w:tabs>
        <w:ind w:left="2520" w:hanging="180"/>
      </w:pPr>
    </w:lvl>
    <w:lvl w:ilvl="3" w:tplc="58EE23E4" w:tentative="1">
      <w:start w:val="1"/>
      <w:numFmt w:val="decimal"/>
      <w:lvlText w:val="%4."/>
      <w:lvlJc w:val="left"/>
      <w:pPr>
        <w:tabs>
          <w:tab w:val="num" w:pos="3240"/>
        </w:tabs>
        <w:ind w:left="3240" w:hanging="360"/>
      </w:pPr>
    </w:lvl>
    <w:lvl w:ilvl="4" w:tplc="55422624" w:tentative="1">
      <w:start w:val="1"/>
      <w:numFmt w:val="lowerLetter"/>
      <w:lvlText w:val="%5."/>
      <w:lvlJc w:val="left"/>
      <w:pPr>
        <w:tabs>
          <w:tab w:val="num" w:pos="3960"/>
        </w:tabs>
        <w:ind w:left="3960" w:hanging="360"/>
      </w:pPr>
    </w:lvl>
    <w:lvl w:ilvl="5" w:tplc="BC1875D6" w:tentative="1">
      <w:start w:val="1"/>
      <w:numFmt w:val="lowerRoman"/>
      <w:lvlText w:val="%6."/>
      <w:lvlJc w:val="right"/>
      <w:pPr>
        <w:tabs>
          <w:tab w:val="num" w:pos="4680"/>
        </w:tabs>
        <w:ind w:left="4680" w:hanging="180"/>
      </w:pPr>
    </w:lvl>
    <w:lvl w:ilvl="6" w:tplc="084C9234" w:tentative="1">
      <w:start w:val="1"/>
      <w:numFmt w:val="decimal"/>
      <w:lvlText w:val="%7."/>
      <w:lvlJc w:val="left"/>
      <w:pPr>
        <w:tabs>
          <w:tab w:val="num" w:pos="5400"/>
        </w:tabs>
        <w:ind w:left="5400" w:hanging="360"/>
      </w:pPr>
    </w:lvl>
    <w:lvl w:ilvl="7" w:tplc="414C5878" w:tentative="1">
      <w:start w:val="1"/>
      <w:numFmt w:val="lowerLetter"/>
      <w:lvlText w:val="%8."/>
      <w:lvlJc w:val="left"/>
      <w:pPr>
        <w:tabs>
          <w:tab w:val="num" w:pos="6120"/>
        </w:tabs>
        <w:ind w:left="6120" w:hanging="360"/>
      </w:pPr>
    </w:lvl>
    <w:lvl w:ilvl="8" w:tplc="8684EF1A"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8FA06812">
      <w:start w:val="1"/>
      <w:numFmt w:val="decimal"/>
      <w:lvlText w:val="%1."/>
      <w:lvlJc w:val="left"/>
      <w:pPr>
        <w:ind w:left="720" w:hanging="360"/>
      </w:pPr>
      <w:rPr>
        <w:rFonts w:hint="default"/>
        <w:b w:val="0"/>
      </w:rPr>
    </w:lvl>
    <w:lvl w:ilvl="1" w:tplc="D65E6D78" w:tentative="1">
      <w:start w:val="1"/>
      <w:numFmt w:val="lowerLetter"/>
      <w:lvlText w:val="%2."/>
      <w:lvlJc w:val="left"/>
      <w:pPr>
        <w:ind w:left="1440" w:hanging="360"/>
      </w:pPr>
    </w:lvl>
    <w:lvl w:ilvl="2" w:tplc="24CCEB38" w:tentative="1">
      <w:start w:val="1"/>
      <w:numFmt w:val="lowerRoman"/>
      <w:lvlText w:val="%3."/>
      <w:lvlJc w:val="right"/>
      <w:pPr>
        <w:ind w:left="2160" w:hanging="180"/>
      </w:pPr>
    </w:lvl>
    <w:lvl w:ilvl="3" w:tplc="75D03374" w:tentative="1">
      <w:start w:val="1"/>
      <w:numFmt w:val="decimal"/>
      <w:lvlText w:val="%4."/>
      <w:lvlJc w:val="left"/>
      <w:pPr>
        <w:ind w:left="2880" w:hanging="360"/>
      </w:pPr>
    </w:lvl>
    <w:lvl w:ilvl="4" w:tplc="53204992" w:tentative="1">
      <w:start w:val="1"/>
      <w:numFmt w:val="lowerLetter"/>
      <w:lvlText w:val="%5."/>
      <w:lvlJc w:val="left"/>
      <w:pPr>
        <w:ind w:left="3600" w:hanging="360"/>
      </w:pPr>
    </w:lvl>
    <w:lvl w:ilvl="5" w:tplc="CF14E59C" w:tentative="1">
      <w:start w:val="1"/>
      <w:numFmt w:val="lowerRoman"/>
      <w:lvlText w:val="%6."/>
      <w:lvlJc w:val="right"/>
      <w:pPr>
        <w:ind w:left="4320" w:hanging="180"/>
      </w:pPr>
    </w:lvl>
    <w:lvl w:ilvl="6" w:tplc="2260FE00" w:tentative="1">
      <w:start w:val="1"/>
      <w:numFmt w:val="decimal"/>
      <w:lvlText w:val="%7."/>
      <w:lvlJc w:val="left"/>
      <w:pPr>
        <w:ind w:left="5040" w:hanging="360"/>
      </w:pPr>
    </w:lvl>
    <w:lvl w:ilvl="7" w:tplc="F894102E" w:tentative="1">
      <w:start w:val="1"/>
      <w:numFmt w:val="lowerLetter"/>
      <w:lvlText w:val="%8."/>
      <w:lvlJc w:val="left"/>
      <w:pPr>
        <w:ind w:left="5760" w:hanging="360"/>
      </w:pPr>
    </w:lvl>
    <w:lvl w:ilvl="8" w:tplc="F3EAE382"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07ACCA78">
      <w:start w:val="1"/>
      <w:numFmt w:val="decimal"/>
      <w:lvlText w:val="%1."/>
      <w:lvlJc w:val="left"/>
      <w:pPr>
        <w:ind w:left="720" w:hanging="360"/>
      </w:pPr>
      <w:rPr>
        <w:rFonts w:hint="default"/>
      </w:rPr>
    </w:lvl>
    <w:lvl w:ilvl="1" w:tplc="02B2DF7E">
      <w:start w:val="1"/>
      <w:numFmt w:val="decimal"/>
      <w:lvlText w:val="(%2)"/>
      <w:lvlJc w:val="left"/>
      <w:pPr>
        <w:ind w:left="1440" w:hanging="360"/>
      </w:pPr>
      <w:rPr>
        <w:rFonts w:hint="default"/>
      </w:rPr>
    </w:lvl>
    <w:lvl w:ilvl="2" w:tplc="A498075E" w:tentative="1">
      <w:start w:val="1"/>
      <w:numFmt w:val="lowerRoman"/>
      <w:lvlText w:val="%3."/>
      <w:lvlJc w:val="right"/>
      <w:pPr>
        <w:ind w:left="2160" w:hanging="180"/>
      </w:pPr>
    </w:lvl>
    <w:lvl w:ilvl="3" w:tplc="0010A7D6" w:tentative="1">
      <w:start w:val="1"/>
      <w:numFmt w:val="decimal"/>
      <w:lvlText w:val="%4."/>
      <w:lvlJc w:val="left"/>
      <w:pPr>
        <w:ind w:left="2880" w:hanging="360"/>
      </w:pPr>
    </w:lvl>
    <w:lvl w:ilvl="4" w:tplc="6F209D76" w:tentative="1">
      <w:start w:val="1"/>
      <w:numFmt w:val="lowerLetter"/>
      <w:lvlText w:val="%5."/>
      <w:lvlJc w:val="left"/>
      <w:pPr>
        <w:ind w:left="3600" w:hanging="360"/>
      </w:pPr>
    </w:lvl>
    <w:lvl w:ilvl="5" w:tplc="62AE2DCC" w:tentative="1">
      <w:start w:val="1"/>
      <w:numFmt w:val="lowerRoman"/>
      <w:lvlText w:val="%6."/>
      <w:lvlJc w:val="right"/>
      <w:pPr>
        <w:ind w:left="4320" w:hanging="180"/>
      </w:pPr>
    </w:lvl>
    <w:lvl w:ilvl="6" w:tplc="67A6D8C6" w:tentative="1">
      <w:start w:val="1"/>
      <w:numFmt w:val="decimal"/>
      <w:lvlText w:val="%7."/>
      <w:lvlJc w:val="left"/>
      <w:pPr>
        <w:ind w:left="5040" w:hanging="360"/>
      </w:pPr>
    </w:lvl>
    <w:lvl w:ilvl="7" w:tplc="C92AC448" w:tentative="1">
      <w:start w:val="1"/>
      <w:numFmt w:val="lowerLetter"/>
      <w:lvlText w:val="%8."/>
      <w:lvlJc w:val="left"/>
      <w:pPr>
        <w:ind w:left="5760" w:hanging="360"/>
      </w:pPr>
    </w:lvl>
    <w:lvl w:ilvl="8" w:tplc="85BCDCE8"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04881620">
      <w:start w:val="1"/>
      <w:numFmt w:val="decimal"/>
      <w:lvlText w:val="%1."/>
      <w:lvlJc w:val="left"/>
      <w:pPr>
        <w:tabs>
          <w:tab w:val="num" w:pos="720"/>
        </w:tabs>
        <w:ind w:left="720" w:hanging="360"/>
      </w:pPr>
      <w:rPr>
        <w:rFonts w:hint="default"/>
      </w:rPr>
    </w:lvl>
    <w:lvl w:ilvl="1" w:tplc="0A5607CA" w:tentative="1">
      <w:start w:val="1"/>
      <w:numFmt w:val="lowerLetter"/>
      <w:lvlText w:val="%2."/>
      <w:lvlJc w:val="left"/>
      <w:pPr>
        <w:ind w:left="1440" w:hanging="360"/>
      </w:pPr>
    </w:lvl>
    <w:lvl w:ilvl="2" w:tplc="4FDAB034" w:tentative="1">
      <w:start w:val="1"/>
      <w:numFmt w:val="lowerRoman"/>
      <w:lvlText w:val="%3."/>
      <w:lvlJc w:val="right"/>
      <w:pPr>
        <w:ind w:left="2160" w:hanging="180"/>
      </w:pPr>
    </w:lvl>
    <w:lvl w:ilvl="3" w:tplc="636223A8" w:tentative="1">
      <w:start w:val="1"/>
      <w:numFmt w:val="decimal"/>
      <w:lvlText w:val="%4."/>
      <w:lvlJc w:val="left"/>
      <w:pPr>
        <w:ind w:left="2880" w:hanging="360"/>
      </w:pPr>
    </w:lvl>
    <w:lvl w:ilvl="4" w:tplc="6B2287AE" w:tentative="1">
      <w:start w:val="1"/>
      <w:numFmt w:val="lowerLetter"/>
      <w:lvlText w:val="%5."/>
      <w:lvlJc w:val="left"/>
      <w:pPr>
        <w:ind w:left="3600" w:hanging="360"/>
      </w:pPr>
    </w:lvl>
    <w:lvl w:ilvl="5" w:tplc="C4988CC4" w:tentative="1">
      <w:start w:val="1"/>
      <w:numFmt w:val="lowerRoman"/>
      <w:lvlText w:val="%6."/>
      <w:lvlJc w:val="right"/>
      <w:pPr>
        <w:ind w:left="4320" w:hanging="180"/>
      </w:pPr>
    </w:lvl>
    <w:lvl w:ilvl="6" w:tplc="D51C137E" w:tentative="1">
      <w:start w:val="1"/>
      <w:numFmt w:val="decimal"/>
      <w:lvlText w:val="%7."/>
      <w:lvlJc w:val="left"/>
      <w:pPr>
        <w:ind w:left="5040" w:hanging="360"/>
      </w:pPr>
    </w:lvl>
    <w:lvl w:ilvl="7" w:tplc="4052D7AC" w:tentative="1">
      <w:start w:val="1"/>
      <w:numFmt w:val="lowerLetter"/>
      <w:lvlText w:val="%8."/>
      <w:lvlJc w:val="left"/>
      <w:pPr>
        <w:ind w:left="5760" w:hanging="360"/>
      </w:pPr>
    </w:lvl>
    <w:lvl w:ilvl="8" w:tplc="97528F68"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89B2E8C6">
      <w:start w:val="1"/>
      <w:numFmt w:val="bullet"/>
      <w:lvlText w:val=""/>
      <w:lvlJc w:val="left"/>
      <w:pPr>
        <w:ind w:left="720" w:hanging="360"/>
      </w:pPr>
      <w:rPr>
        <w:rFonts w:ascii="Symbol" w:hAnsi="Symbol" w:hint="default"/>
      </w:rPr>
    </w:lvl>
    <w:lvl w:ilvl="1" w:tplc="7132FB2C" w:tentative="1">
      <w:start w:val="1"/>
      <w:numFmt w:val="bullet"/>
      <w:lvlText w:val="o"/>
      <w:lvlJc w:val="left"/>
      <w:pPr>
        <w:ind w:left="1440" w:hanging="360"/>
      </w:pPr>
      <w:rPr>
        <w:rFonts w:ascii="Courier New" w:hAnsi="Courier New" w:cs="Courier New" w:hint="default"/>
      </w:rPr>
    </w:lvl>
    <w:lvl w:ilvl="2" w:tplc="775A5062" w:tentative="1">
      <w:start w:val="1"/>
      <w:numFmt w:val="bullet"/>
      <w:lvlText w:val=""/>
      <w:lvlJc w:val="left"/>
      <w:pPr>
        <w:ind w:left="2160" w:hanging="360"/>
      </w:pPr>
      <w:rPr>
        <w:rFonts w:ascii="Wingdings" w:hAnsi="Wingdings" w:hint="default"/>
      </w:rPr>
    </w:lvl>
    <w:lvl w:ilvl="3" w:tplc="2AF0C22A" w:tentative="1">
      <w:start w:val="1"/>
      <w:numFmt w:val="bullet"/>
      <w:lvlText w:val=""/>
      <w:lvlJc w:val="left"/>
      <w:pPr>
        <w:ind w:left="2880" w:hanging="360"/>
      </w:pPr>
      <w:rPr>
        <w:rFonts w:ascii="Symbol" w:hAnsi="Symbol" w:hint="default"/>
      </w:rPr>
    </w:lvl>
    <w:lvl w:ilvl="4" w:tplc="69F079F2" w:tentative="1">
      <w:start w:val="1"/>
      <w:numFmt w:val="bullet"/>
      <w:lvlText w:val="o"/>
      <w:lvlJc w:val="left"/>
      <w:pPr>
        <w:ind w:left="3600" w:hanging="360"/>
      </w:pPr>
      <w:rPr>
        <w:rFonts w:ascii="Courier New" w:hAnsi="Courier New" w:cs="Courier New" w:hint="default"/>
      </w:rPr>
    </w:lvl>
    <w:lvl w:ilvl="5" w:tplc="D730FE98" w:tentative="1">
      <w:start w:val="1"/>
      <w:numFmt w:val="bullet"/>
      <w:lvlText w:val=""/>
      <w:lvlJc w:val="left"/>
      <w:pPr>
        <w:ind w:left="4320" w:hanging="360"/>
      </w:pPr>
      <w:rPr>
        <w:rFonts w:ascii="Wingdings" w:hAnsi="Wingdings" w:hint="default"/>
      </w:rPr>
    </w:lvl>
    <w:lvl w:ilvl="6" w:tplc="B85AE314" w:tentative="1">
      <w:start w:val="1"/>
      <w:numFmt w:val="bullet"/>
      <w:lvlText w:val=""/>
      <w:lvlJc w:val="left"/>
      <w:pPr>
        <w:ind w:left="5040" w:hanging="360"/>
      </w:pPr>
      <w:rPr>
        <w:rFonts w:ascii="Symbol" w:hAnsi="Symbol" w:hint="default"/>
      </w:rPr>
    </w:lvl>
    <w:lvl w:ilvl="7" w:tplc="F692E41A" w:tentative="1">
      <w:start w:val="1"/>
      <w:numFmt w:val="bullet"/>
      <w:lvlText w:val="o"/>
      <w:lvlJc w:val="left"/>
      <w:pPr>
        <w:ind w:left="5760" w:hanging="360"/>
      </w:pPr>
      <w:rPr>
        <w:rFonts w:ascii="Courier New" w:hAnsi="Courier New" w:cs="Courier New" w:hint="default"/>
      </w:rPr>
    </w:lvl>
    <w:lvl w:ilvl="8" w:tplc="61B6F17A"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94FAC596">
      <w:start w:val="1"/>
      <w:numFmt w:val="bullet"/>
      <w:lvlText w:val=""/>
      <w:lvlJc w:val="left"/>
      <w:pPr>
        <w:ind w:left="720" w:hanging="360"/>
      </w:pPr>
      <w:rPr>
        <w:rFonts w:ascii="Symbol" w:hAnsi="Symbol" w:hint="default"/>
      </w:rPr>
    </w:lvl>
    <w:lvl w:ilvl="1" w:tplc="A90A61A8" w:tentative="1">
      <w:start w:val="1"/>
      <w:numFmt w:val="bullet"/>
      <w:lvlText w:val="o"/>
      <w:lvlJc w:val="left"/>
      <w:pPr>
        <w:ind w:left="1440" w:hanging="360"/>
      </w:pPr>
      <w:rPr>
        <w:rFonts w:ascii="Courier New" w:hAnsi="Courier New" w:cs="Courier New" w:hint="default"/>
      </w:rPr>
    </w:lvl>
    <w:lvl w:ilvl="2" w:tplc="EBF48B22" w:tentative="1">
      <w:start w:val="1"/>
      <w:numFmt w:val="bullet"/>
      <w:lvlText w:val=""/>
      <w:lvlJc w:val="left"/>
      <w:pPr>
        <w:ind w:left="2160" w:hanging="360"/>
      </w:pPr>
      <w:rPr>
        <w:rFonts w:ascii="Wingdings" w:hAnsi="Wingdings" w:hint="default"/>
      </w:rPr>
    </w:lvl>
    <w:lvl w:ilvl="3" w:tplc="2766C6BC" w:tentative="1">
      <w:start w:val="1"/>
      <w:numFmt w:val="bullet"/>
      <w:lvlText w:val=""/>
      <w:lvlJc w:val="left"/>
      <w:pPr>
        <w:ind w:left="2880" w:hanging="360"/>
      </w:pPr>
      <w:rPr>
        <w:rFonts w:ascii="Symbol" w:hAnsi="Symbol" w:hint="default"/>
      </w:rPr>
    </w:lvl>
    <w:lvl w:ilvl="4" w:tplc="9084B5F8" w:tentative="1">
      <w:start w:val="1"/>
      <w:numFmt w:val="bullet"/>
      <w:lvlText w:val="o"/>
      <w:lvlJc w:val="left"/>
      <w:pPr>
        <w:ind w:left="3600" w:hanging="360"/>
      </w:pPr>
      <w:rPr>
        <w:rFonts w:ascii="Courier New" w:hAnsi="Courier New" w:cs="Courier New" w:hint="default"/>
      </w:rPr>
    </w:lvl>
    <w:lvl w:ilvl="5" w:tplc="70561596" w:tentative="1">
      <w:start w:val="1"/>
      <w:numFmt w:val="bullet"/>
      <w:lvlText w:val=""/>
      <w:lvlJc w:val="left"/>
      <w:pPr>
        <w:ind w:left="4320" w:hanging="360"/>
      </w:pPr>
      <w:rPr>
        <w:rFonts w:ascii="Wingdings" w:hAnsi="Wingdings" w:hint="default"/>
      </w:rPr>
    </w:lvl>
    <w:lvl w:ilvl="6" w:tplc="69C629FC" w:tentative="1">
      <w:start w:val="1"/>
      <w:numFmt w:val="bullet"/>
      <w:lvlText w:val=""/>
      <w:lvlJc w:val="left"/>
      <w:pPr>
        <w:ind w:left="5040" w:hanging="360"/>
      </w:pPr>
      <w:rPr>
        <w:rFonts w:ascii="Symbol" w:hAnsi="Symbol" w:hint="default"/>
      </w:rPr>
    </w:lvl>
    <w:lvl w:ilvl="7" w:tplc="FB1CE390" w:tentative="1">
      <w:start w:val="1"/>
      <w:numFmt w:val="bullet"/>
      <w:lvlText w:val="o"/>
      <w:lvlJc w:val="left"/>
      <w:pPr>
        <w:ind w:left="5760" w:hanging="360"/>
      </w:pPr>
      <w:rPr>
        <w:rFonts w:ascii="Courier New" w:hAnsi="Courier New" w:cs="Courier New" w:hint="default"/>
      </w:rPr>
    </w:lvl>
    <w:lvl w:ilvl="8" w:tplc="A8A65D68"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5290D4E8">
      <w:start w:val="1"/>
      <w:numFmt w:val="bullet"/>
      <w:lvlText w:val=""/>
      <w:lvlJc w:val="left"/>
      <w:pPr>
        <w:ind w:left="720" w:hanging="360"/>
      </w:pPr>
      <w:rPr>
        <w:rFonts w:ascii="Symbol" w:hAnsi="Symbol" w:hint="default"/>
      </w:rPr>
    </w:lvl>
    <w:lvl w:ilvl="1" w:tplc="52E6C400" w:tentative="1">
      <w:start w:val="1"/>
      <w:numFmt w:val="bullet"/>
      <w:lvlText w:val="o"/>
      <w:lvlJc w:val="left"/>
      <w:pPr>
        <w:ind w:left="1440" w:hanging="360"/>
      </w:pPr>
      <w:rPr>
        <w:rFonts w:ascii="Courier New" w:hAnsi="Courier New" w:cs="Courier New" w:hint="default"/>
      </w:rPr>
    </w:lvl>
    <w:lvl w:ilvl="2" w:tplc="E328257C" w:tentative="1">
      <w:start w:val="1"/>
      <w:numFmt w:val="bullet"/>
      <w:lvlText w:val=""/>
      <w:lvlJc w:val="left"/>
      <w:pPr>
        <w:ind w:left="2160" w:hanging="360"/>
      </w:pPr>
      <w:rPr>
        <w:rFonts w:ascii="Wingdings" w:hAnsi="Wingdings" w:hint="default"/>
      </w:rPr>
    </w:lvl>
    <w:lvl w:ilvl="3" w:tplc="7B62CBA8" w:tentative="1">
      <w:start w:val="1"/>
      <w:numFmt w:val="bullet"/>
      <w:lvlText w:val=""/>
      <w:lvlJc w:val="left"/>
      <w:pPr>
        <w:ind w:left="2880" w:hanging="360"/>
      </w:pPr>
      <w:rPr>
        <w:rFonts w:ascii="Symbol" w:hAnsi="Symbol" w:hint="default"/>
      </w:rPr>
    </w:lvl>
    <w:lvl w:ilvl="4" w:tplc="7BEEBB0A" w:tentative="1">
      <w:start w:val="1"/>
      <w:numFmt w:val="bullet"/>
      <w:lvlText w:val="o"/>
      <w:lvlJc w:val="left"/>
      <w:pPr>
        <w:ind w:left="3600" w:hanging="360"/>
      </w:pPr>
      <w:rPr>
        <w:rFonts w:ascii="Courier New" w:hAnsi="Courier New" w:cs="Courier New" w:hint="default"/>
      </w:rPr>
    </w:lvl>
    <w:lvl w:ilvl="5" w:tplc="E1B0C27A" w:tentative="1">
      <w:start w:val="1"/>
      <w:numFmt w:val="bullet"/>
      <w:lvlText w:val=""/>
      <w:lvlJc w:val="left"/>
      <w:pPr>
        <w:ind w:left="4320" w:hanging="360"/>
      </w:pPr>
      <w:rPr>
        <w:rFonts w:ascii="Wingdings" w:hAnsi="Wingdings" w:hint="default"/>
      </w:rPr>
    </w:lvl>
    <w:lvl w:ilvl="6" w:tplc="6318FEB4" w:tentative="1">
      <w:start w:val="1"/>
      <w:numFmt w:val="bullet"/>
      <w:lvlText w:val=""/>
      <w:lvlJc w:val="left"/>
      <w:pPr>
        <w:ind w:left="5040" w:hanging="360"/>
      </w:pPr>
      <w:rPr>
        <w:rFonts w:ascii="Symbol" w:hAnsi="Symbol" w:hint="default"/>
      </w:rPr>
    </w:lvl>
    <w:lvl w:ilvl="7" w:tplc="EFB476D8" w:tentative="1">
      <w:start w:val="1"/>
      <w:numFmt w:val="bullet"/>
      <w:lvlText w:val="o"/>
      <w:lvlJc w:val="left"/>
      <w:pPr>
        <w:ind w:left="5760" w:hanging="360"/>
      </w:pPr>
      <w:rPr>
        <w:rFonts w:ascii="Courier New" w:hAnsi="Courier New" w:cs="Courier New" w:hint="default"/>
      </w:rPr>
    </w:lvl>
    <w:lvl w:ilvl="8" w:tplc="BF5CA69A"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42ECB3D0">
      <w:start w:val="1"/>
      <w:numFmt w:val="bullet"/>
      <w:lvlText w:val=""/>
      <w:lvlJc w:val="left"/>
      <w:pPr>
        <w:tabs>
          <w:tab w:val="num" w:pos="720"/>
        </w:tabs>
        <w:ind w:left="720" w:hanging="360"/>
      </w:pPr>
      <w:rPr>
        <w:rFonts w:ascii="Symbol" w:hAnsi="Symbol" w:hint="default"/>
      </w:rPr>
    </w:lvl>
    <w:lvl w:ilvl="1" w:tplc="CBA284B2" w:tentative="1">
      <w:start w:val="1"/>
      <w:numFmt w:val="bullet"/>
      <w:lvlText w:val="o"/>
      <w:lvlJc w:val="left"/>
      <w:pPr>
        <w:tabs>
          <w:tab w:val="num" w:pos="1440"/>
        </w:tabs>
        <w:ind w:left="1440" w:hanging="360"/>
      </w:pPr>
      <w:rPr>
        <w:rFonts w:ascii="Courier New" w:hAnsi="Courier New" w:cs="Courier New" w:hint="default"/>
      </w:rPr>
    </w:lvl>
    <w:lvl w:ilvl="2" w:tplc="15804598" w:tentative="1">
      <w:start w:val="1"/>
      <w:numFmt w:val="bullet"/>
      <w:lvlText w:val=""/>
      <w:lvlJc w:val="left"/>
      <w:pPr>
        <w:tabs>
          <w:tab w:val="num" w:pos="2160"/>
        </w:tabs>
        <w:ind w:left="2160" w:hanging="360"/>
      </w:pPr>
      <w:rPr>
        <w:rFonts w:ascii="Wingdings" w:hAnsi="Wingdings" w:hint="default"/>
      </w:rPr>
    </w:lvl>
    <w:lvl w:ilvl="3" w:tplc="55BC6A0A" w:tentative="1">
      <w:start w:val="1"/>
      <w:numFmt w:val="bullet"/>
      <w:lvlText w:val=""/>
      <w:lvlJc w:val="left"/>
      <w:pPr>
        <w:tabs>
          <w:tab w:val="num" w:pos="2880"/>
        </w:tabs>
        <w:ind w:left="2880" w:hanging="360"/>
      </w:pPr>
      <w:rPr>
        <w:rFonts w:ascii="Symbol" w:hAnsi="Symbol" w:hint="default"/>
      </w:rPr>
    </w:lvl>
    <w:lvl w:ilvl="4" w:tplc="6B2A8B2A" w:tentative="1">
      <w:start w:val="1"/>
      <w:numFmt w:val="bullet"/>
      <w:lvlText w:val="o"/>
      <w:lvlJc w:val="left"/>
      <w:pPr>
        <w:tabs>
          <w:tab w:val="num" w:pos="3600"/>
        </w:tabs>
        <w:ind w:left="3600" w:hanging="360"/>
      </w:pPr>
      <w:rPr>
        <w:rFonts w:ascii="Courier New" w:hAnsi="Courier New" w:cs="Courier New" w:hint="default"/>
      </w:rPr>
    </w:lvl>
    <w:lvl w:ilvl="5" w:tplc="6D804E7C" w:tentative="1">
      <w:start w:val="1"/>
      <w:numFmt w:val="bullet"/>
      <w:lvlText w:val=""/>
      <w:lvlJc w:val="left"/>
      <w:pPr>
        <w:tabs>
          <w:tab w:val="num" w:pos="4320"/>
        </w:tabs>
        <w:ind w:left="4320" w:hanging="360"/>
      </w:pPr>
      <w:rPr>
        <w:rFonts w:ascii="Wingdings" w:hAnsi="Wingdings" w:hint="default"/>
      </w:rPr>
    </w:lvl>
    <w:lvl w:ilvl="6" w:tplc="3EF8399E" w:tentative="1">
      <w:start w:val="1"/>
      <w:numFmt w:val="bullet"/>
      <w:lvlText w:val=""/>
      <w:lvlJc w:val="left"/>
      <w:pPr>
        <w:tabs>
          <w:tab w:val="num" w:pos="5040"/>
        </w:tabs>
        <w:ind w:left="5040" w:hanging="360"/>
      </w:pPr>
      <w:rPr>
        <w:rFonts w:ascii="Symbol" w:hAnsi="Symbol" w:hint="default"/>
      </w:rPr>
    </w:lvl>
    <w:lvl w:ilvl="7" w:tplc="EDCEABD0" w:tentative="1">
      <w:start w:val="1"/>
      <w:numFmt w:val="bullet"/>
      <w:lvlText w:val="o"/>
      <w:lvlJc w:val="left"/>
      <w:pPr>
        <w:tabs>
          <w:tab w:val="num" w:pos="5760"/>
        </w:tabs>
        <w:ind w:left="5760" w:hanging="360"/>
      </w:pPr>
      <w:rPr>
        <w:rFonts w:ascii="Courier New" w:hAnsi="Courier New" w:cs="Courier New" w:hint="default"/>
      </w:rPr>
    </w:lvl>
    <w:lvl w:ilvl="8" w:tplc="C4CECCC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ADA297A6">
      <w:start w:val="13"/>
      <w:numFmt w:val="bullet"/>
      <w:lvlText w:val=""/>
      <w:lvlJc w:val="left"/>
      <w:pPr>
        <w:tabs>
          <w:tab w:val="num" w:pos="1860"/>
        </w:tabs>
        <w:ind w:left="1860" w:hanging="360"/>
      </w:pPr>
      <w:rPr>
        <w:rFonts w:ascii="Symbol" w:hAnsi="Symbol" w:hint="default"/>
      </w:rPr>
    </w:lvl>
    <w:lvl w:ilvl="1" w:tplc="2F8C794C" w:tentative="1">
      <w:start w:val="1"/>
      <w:numFmt w:val="bullet"/>
      <w:lvlText w:val="o"/>
      <w:lvlJc w:val="left"/>
      <w:pPr>
        <w:tabs>
          <w:tab w:val="num" w:pos="2220"/>
        </w:tabs>
        <w:ind w:left="2220" w:hanging="360"/>
      </w:pPr>
      <w:rPr>
        <w:rFonts w:ascii="Courier New" w:hAnsi="Courier New" w:hint="default"/>
      </w:rPr>
    </w:lvl>
    <w:lvl w:ilvl="2" w:tplc="F5FC4AC8" w:tentative="1">
      <w:start w:val="1"/>
      <w:numFmt w:val="bullet"/>
      <w:lvlText w:val=""/>
      <w:lvlJc w:val="left"/>
      <w:pPr>
        <w:tabs>
          <w:tab w:val="num" w:pos="2940"/>
        </w:tabs>
        <w:ind w:left="2940" w:hanging="360"/>
      </w:pPr>
      <w:rPr>
        <w:rFonts w:ascii="Wingdings" w:hAnsi="Wingdings" w:hint="default"/>
      </w:rPr>
    </w:lvl>
    <w:lvl w:ilvl="3" w:tplc="674C51F8" w:tentative="1">
      <w:start w:val="1"/>
      <w:numFmt w:val="bullet"/>
      <w:lvlText w:val=""/>
      <w:lvlJc w:val="left"/>
      <w:pPr>
        <w:tabs>
          <w:tab w:val="num" w:pos="3660"/>
        </w:tabs>
        <w:ind w:left="3660" w:hanging="360"/>
      </w:pPr>
      <w:rPr>
        <w:rFonts w:ascii="Symbol" w:hAnsi="Symbol" w:hint="default"/>
      </w:rPr>
    </w:lvl>
    <w:lvl w:ilvl="4" w:tplc="1BCE3876" w:tentative="1">
      <w:start w:val="1"/>
      <w:numFmt w:val="bullet"/>
      <w:lvlText w:val="o"/>
      <w:lvlJc w:val="left"/>
      <w:pPr>
        <w:tabs>
          <w:tab w:val="num" w:pos="4380"/>
        </w:tabs>
        <w:ind w:left="4380" w:hanging="360"/>
      </w:pPr>
      <w:rPr>
        <w:rFonts w:ascii="Courier New" w:hAnsi="Courier New" w:hint="default"/>
      </w:rPr>
    </w:lvl>
    <w:lvl w:ilvl="5" w:tplc="6310BFFC" w:tentative="1">
      <w:start w:val="1"/>
      <w:numFmt w:val="bullet"/>
      <w:lvlText w:val=""/>
      <w:lvlJc w:val="left"/>
      <w:pPr>
        <w:tabs>
          <w:tab w:val="num" w:pos="5100"/>
        </w:tabs>
        <w:ind w:left="5100" w:hanging="360"/>
      </w:pPr>
      <w:rPr>
        <w:rFonts w:ascii="Wingdings" w:hAnsi="Wingdings" w:hint="default"/>
      </w:rPr>
    </w:lvl>
    <w:lvl w:ilvl="6" w:tplc="B48ABAD2" w:tentative="1">
      <w:start w:val="1"/>
      <w:numFmt w:val="bullet"/>
      <w:lvlText w:val=""/>
      <w:lvlJc w:val="left"/>
      <w:pPr>
        <w:tabs>
          <w:tab w:val="num" w:pos="5820"/>
        </w:tabs>
        <w:ind w:left="5820" w:hanging="360"/>
      </w:pPr>
      <w:rPr>
        <w:rFonts w:ascii="Symbol" w:hAnsi="Symbol" w:hint="default"/>
      </w:rPr>
    </w:lvl>
    <w:lvl w:ilvl="7" w:tplc="80AA727E" w:tentative="1">
      <w:start w:val="1"/>
      <w:numFmt w:val="bullet"/>
      <w:lvlText w:val="o"/>
      <w:lvlJc w:val="left"/>
      <w:pPr>
        <w:tabs>
          <w:tab w:val="num" w:pos="6540"/>
        </w:tabs>
        <w:ind w:left="6540" w:hanging="360"/>
      </w:pPr>
      <w:rPr>
        <w:rFonts w:ascii="Courier New" w:hAnsi="Courier New" w:hint="default"/>
      </w:rPr>
    </w:lvl>
    <w:lvl w:ilvl="8" w:tplc="E9761B3C"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EB7810A6">
      <w:start w:val="13"/>
      <w:numFmt w:val="bullet"/>
      <w:lvlText w:val=""/>
      <w:lvlJc w:val="left"/>
      <w:pPr>
        <w:tabs>
          <w:tab w:val="num" w:pos="1839"/>
        </w:tabs>
        <w:ind w:left="1839" w:hanging="360"/>
      </w:pPr>
      <w:rPr>
        <w:rFonts w:ascii="Symbol" w:hAnsi="Symbol" w:hint="default"/>
      </w:rPr>
    </w:lvl>
    <w:lvl w:ilvl="1" w:tplc="02EEA3C8" w:tentative="1">
      <w:start w:val="1"/>
      <w:numFmt w:val="bullet"/>
      <w:lvlText w:val="o"/>
      <w:lvlJc w:val="left"/>
      <w:pPr>
        <w:tabs>
          <w:tab w:val="num" w:pos="2199"/>
        </w:tabs>
        <w:ind w:left="2199" w:hanging="360"/>
      </w:pPr>
      <w:rPr>
        <w:rFonts w:ascii="Courier New" w:hAnsi="Courier New" w:hint="default"/>
      </w:rPr>
    </w:lvl>
    <w:lvl w:ilvl="2" w:tplc="A2DC6338" w:tentative="1">
      <w:start w:val="1"/>
      <w:numFmt w:val="bullet"/>
      <w:lvlText w:val=""/>
      <w:lvlJc w:val="left"/>
      <w:pPr>
        <w:tabs>
          <w:tab w:val="num" w:pos="2919"/>
        </w:tabs>
        <w:ind w:left="2919" w:hanging="360"/>
      </w:pPr>
      <w:rPr>
        <w:rFonts w:ascii="Wingdings" w:hAnsi="Wingdings" w:hint="default"/>
      </w:rPr>
    </w:lvl>
    <w:lvl w:ilvl="3" w:tplc="F8C2ACF0" w:tentative="1">
      <w:start w:val="1"/>
      <w:numFmt w:val="bullet"/>
      <w:lvlText w:val=""/>
      <w:lvlJc w:val="left"/>
      <w:pPr>
        <w:tabs>
          <w:tab w:val="num" w:pos="3639"/>
        </w:tabs>
        <w:ind w:left="3639" w:hanging="360"/>
      </w:pPr>
      <w:rPr>
        <w:rFonts w:ascii="Symbol" w:hAnsi="Symbol" w:hint="default"/>
      </w:rPr>
    </w:lvl>
    <w:lvl w:ilvl="4" w:tplc="05F6165A" w:tentative="1">
      <w:start w:val="1"/>
      <w:numFmt w:val="bullet"/>
      <w:lvlText w:val="o"/>
      <w:lvlJc w:val="left"/>
      <w:pPr>
        <w:tabs>
          <w:tab w:val="num" w:pos="4359"/>
        </w:tabs>
        <w:ind w:left="4359" w:hanging="360"/>
      </w:pPr>
      <w:rPr>
        <w:rFonts w:ascii="Courier New" w:hAnsi="Courier New" w:hint="default"/>
      </w:rPr>
    </w:lvl>
    <w:lvl w:ilvl="5" w:tplc="C2C450C8" w:tentative="1">
      <w:start w:val="1"/>
      <w:numFmt w:val="bullet"/>
      <w:lvlText w:val=""/>
      <w:lvlJc w:val="left"/>
      <w:pPr>
        <w:tabs>
          <w:tab w:val="num" w:pos="5079"/>
        </w:tabs>
        <w:ind w:left="5079" w:hanging="360"/>
      </w:pPr>
      <w:rPr>
        <w:rFonts w:ascii="Wingdings" w:hAnsi="Wingdings" w:hint="default"/>
      </w:rPr>
    </w:lvl>
    <w:lvl w:ilvl="6" w:tplc="73BA2902" w:tentative="1">
      <w:start w:val="1"/>
      <w:numFmt w:val="bullet"/>
      <w:lvlText w:val=""/>
      <w:lvlJc w:val="left"/>
      <w:pPr>
        <w:tabs>
          <w:tab w:val="num" w:pos="5799"/>
        </w:tabs>
        <w:ind w:left="5799" w:hanging="360"/>
      </w:pPr>
      <w:rPr>
        <w:rFonts w:ascii="Symbol" w:hAnsi="Symbol" w:hint="default"/>
      </w:rPr>
    </w:lvl>
    <w:lvl w:ilvl="7" w:tplc="7CB83070" w:tentative="1">
      <w:start w:val="1"/>
      <w:numFmt w:val="bullet"/>
      <w:lvlText w:val="o"/>
      <w:lvlJc w:val="left"/>
      <w:pPr>
        <w:tabs>
          <w:tab w:val="num" w:pos="6519"/>
        </w:tabs>
        <w:ind w:left="6519" w:hanging="360"/>
      </w:pPr>
      <w:rPr>
        <w:rFonts w:ascii="Courier New" w:hAnsi="Courier New" w:hint="default"/>
      </w:rPr>
    </w:lvl>
    <w:lvl w:ilvl="8" w:tplc="9E36F9E6"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345E652A">
      <w:start w:val="1"/>
      <w:numFmt w:val="bullet"/>
      <w:lvlText w:val=""/>
      <w:lvlJc w:val="left"/>
      <w:pPr>
        <w:tabs>
          <w:tab w:val="num" w:pos="1440"/>
        </w:tabs>
        <w:ind w:left="1440" w:hanging="360"/>
      </w:pPr>
      <w:rPr>
        <w:rFonts w:ascii="Symbol" w:hAnsi="Symbol" w:hint="default"/>
      </w:rPr>
    </w:lvl>
    <w:lvl w:ilvl="1" w:tplc="61D6DB6A" w:tentative="1">
      <w:start w:val="1"/>
      <w:numFmt w:val="bullet"/>
      <w:lvlText w:val="o"/>
      <w:lvlJc w:val="left"/>
      <w:pPr>
        <w:tabs>
          <w:tab w:val="num" w:pos="2160"/>
        </w:tabs>
        <w:ind w:left="2160" w:hanging="360"/>
      </w:pPr>
      <w:rPr>
        <w:rFonts w:ascii="Courier New" w:hAnsi="Courier New" w:hint="default"/>
      </w:rPr>
    </w:lvl>
    <w:lvl w:ilvl="2" w:tplc="01207932" w:tentative="1">
      <w:start w:val="1"/>
      <w:numFmt w:val="bullet"/>
      <w:lvlText w:val=""/>
      <w:lvlJc w:val="left"/>
      <w:pPr>
        <w:tabs>
          <w:tab w:val="num" w:pos="2880"/>
        </w:tabs>
        <w:ind w:left="2880" w:hanging="360"/>
      </w:pPr>
      <w:rPr>
        <w:rFonts w:ascii="Wingdings" w:hAnsi="Wingdings" w:hint="default"/>
      </w:rPr>
    </w:lvl>
    <w:lvl w:ilvl="3" w:tplc="DE16AE88" w:tentative="1">
      <w:start w:val="1"/>
      <w:numFmt w:val="bullet"/>
      <w:lvlText w:val=""/>
      <w:lvlJc w:val="left"/>
      <w:pPr>
        <w:tabs>
          <w:tab w:val="num" w:pos="3600"/>
        </w:tabs>
        <w:ind w:left="3600" w:hanging="360"/>
      </w:pPr>
      <w:rPr>
        <w:rFonts w:ascii="Symbol" w:hAnsi="Symbol" w:hint="default"/>
      </w:rPr>
    </w:lvl>
    <w:lvl w:ilvl="4" w:tplc="0B30AD62" w:tentative="1">
      <w:start w:val="1"/>
      <w:numFmt w:val="bullet"/>
      <w:lvlText w:val="o"/>
      <w:lvlJc w:val="left"/>
      <w:pPr>
        <w:tabs>
          <w:tab w:val="num" w:pos="4320"/>
        </w:tabs>
        <w:ind w:left="4320" w:hanging="360"/>
      </w:pPr>
      <w:rPr>
        <w:rFonts w:ascii="Courier New" w:hAnsi="Courier New" w:hint="default"/>
      </w:rPr>
    </w:lvl>
    <w:lvl w:ilvl="5" w:tplc="FB0202D2" w:tentative="1">
      <w:start w:val="1"/>
      <w:numFmt w:val="bullet"/>
      <w:lvlText w:val=""/>
      <w:lvlJc w:val="left"/>
      <w:pPr>
        <w:tabs>
          <w:tab w:val="num" w:pos="5040"/>
        </w:tabs>
        <w:ind w:left="5040" w:hanging="360"/>
      </w:pPr>
      <w:rPr>
        <w:rFonts w:ascii="Wingdings" w:hAnsi="Wingdings" w:hint="default"/>
      </w:rPr>
    </w:lvl>
    <w:lvl w:ilvl="6" w:tplc="6EC2878A" w:tentative="1">
      <w:start w:val="1"/>
      <w:numFmt w:val="bullet"/>
      <w:lvlText w:val=""/>
      <w:lvlJc w:val="left"/>
      <w:pPr>
        <w:tabs>
          <w:tab w:val="num" w:pos="5760"/>
        </w:tabs>
        <w:ind w:left="5760" w:hanging="360"/>
      </w:pPr>
      <w:rPr>
        <w:rFonts w:ascii="Symbol" w:hAnsi="Symbol" w:hint="default"/>
      </w:rPr>
    </w:lvl>
    <w:lvl w:ilvl="7" w:tplc="51D6011E" w:tentative="1">
      <w:start w:val="1"/>
      <w:numFmt w:val="bullet"/>
      <w:lvlText w:val="o"/>
      <w:lvlJc w:val="left"/>
      <w:pPr>
        <w:tabs>
          <w:tab w:val="num" w:pos="6480"/>
        </w:tabs>
        <w:ind w:left="6480" w:hanging="360"/>
      </w:pPr>
      <w:rPr>
        <w:rFonts w:ascii="Courier New" w:hAnsi="Courier New" w:hint="default"/>
      </w:rPr>
    </w:lvl>
    <w:lvl w:ilvl="8" w:tplc="4A6470A4"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5D06113C">
      <w:start w:val="1"/>
      <w:numFmt w:val="decimal"/>
      <w:lvlText w:val="%1."/>
      <w:lvlJc w:val="left"/>
      <w:pPr>
        <w:tabs>
          <w:tab w:val="num" w:pos="540"/>
        </w:tabs>
        <w:ind w:left="540" w:hanging="360"/>
      </w:pPr>
      <w:rPr>
        <w:rFonts w:hint="default"/>
      </w:rPr>
    </w:lvl>
    <w:lvl w:ilvl="1" w:tplc="91DAC2FE" w:tentative="1">
      <w:start w:val="1"/>
      <w:numFmt w:val="lowerLetter"/>
      <w:lvlText w:val="%2."/>
      <w:lvlJc w:val="left"/>
      <w:pPr>
        <w:tabs>
          <w:tab w:val="num" w:pos="1440"/>
        </w:tabs>
        <w:ind w:left="1440" w:hanging="360"/>
      </w:pPr>
    </w:lvl>
    <w:lvl w:ilvl="2" w:tplc="140EA7AA" w:tentative="1">
      <w:start w:val="1"/>
      <w:numFmt w:val="lowerRoman"/>
      <w:lvlText w:val="%3."/>
      <w:lvlJc w:val="right"/>
      <w:pPr>
        <w:tabs>
          <w:tab w:val="num" w:pos="2160"/>
        </w:tabs>
        <w:ind w:left="2160" w:hanging="180"/>
      </w:pPr>
    </w:lvl>
    <w:lvl w:ilvl="3" w:tplc="CF2EB092" w:tentative="1">
      <w:start w:val="1"/>
      <w:numFmt w:val="decimal"/>
      <w:lvlText w:val="%4."/>
      <w:lvlJc w:val="left"/>
      <w:pPr>
        <w:tabs>
          <w:tab w:val="num" w:pos="2880"/>
        </w:tabs>
        <w:ind w:left="2880" w:hanging="360"/>
      </w:pPr>
    </w:lvl>
    <w:lvl w:ilvl="4" w:tplc="6AA2474A" w:tentative="1">
      <w:start w:val="1"/>
      <w:numFmt w:val="lowerLetter"/>
      <w:lvlText w:val="%5."/>
      <w:lvlJc w:val="left"/>
      <w:pPr>
        <w:tabs>
          <w:tab w:val="num" w:pos="3600"/>
        </w:tabs>
        <w:ind w:left="3600" w:hanging="360"/>
      </w:pPr>
    </w:lvl>
    <w:lvl w:ilvl="5" w:tplc="39607408" w:tentative="1">
      <w:start w:val="1"/>
      <w:numFmt w:val="lowerRoman"/>
      <w:lvlText w:val="%6."/>
      <w:lvlJc w:val="right"/>
      <w:pPr>
        <w:tabs>
          <w:tab w:val="num" w:pos="4320"/>
        </w:tabs>
        <w:ind w:left="4320" w:hanging="180"/>
      </w:pPr>
    </w:lvl>
    <w:lvl w:ilvl="6" w:tplc="BB3EEC3E" w:tentative="1">
      <w:start w:val="1"/>
      <w:numFmt w:val="decimal"/>
      <w:lvlText w:val="%7."/>
      <w:lvlJc w:val="left"/>
      <w:pPr>
        <w:tabs>
          <w:tab w:val="num" w:pos="5040"/>
        </w:tabs>
        <w:ind w:left="5040" w:hanging="360"/>
      </w:pPr>
    </w:lvl>
    <w:lvl w:ilvl="7" w:tplc="CC04449C" w:tentative="1">
      <w:start w:val="1"/>
      <w:numFmt w:val="lowerLetter"/>
      <w:lvlText w:val="%8."/>
      <w:lvlJc w:val="left"/>
      <w:pPr>
        <w:tabs>
          <w:tab w:val="num" w:pos="5760"/>
        </w:tabs>
        <w:ind w:left="5760" w:hanging="360"/>
      </w:pPr>
    </w:lvl>
    <w:lvl w:ilvl="8" w:tplc="93048C40"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37BEC8AE">
      <w:start w:val="1"/>
      <w:numFmt w:val="decimal"/>
      <w:lvlText w:val="%1."/>
      <w:lvlJc w:val="left"/>
      <w:pPr>
        <w:ind w:left="720" w:hanging="360"/>
      </w:pPr>
    </w:lvl>
    <w:lvl w:ilvl="1" w:tplc="3DEC01A2" w:tentative="1">
      <w:start w:val="1"/>
      <w:numFmt w:val="lowerLetter"/>
      <w:lvlText w:val="%2."/>
      <w:lvlJc w:val="left"/>
      <w:pPr>
        <w:ind w:left="1440" w:hanging="360"/>
      </w:pPr>
    </w:lvl>
    <w:lvl w:ilvl="2" w:tplc="FCDC4702" w:tentative="1">
      <w:start w:val="1"/>
      <w:numFmt w:val="lowerRoman"/>
      <w:lvlText w:val="%3."/>
      <w:lvlJc w:val="right"/>
      <w:pPr>
        <w:ind w:left="2160" w:hanging="180"/>
      </w:pPr>
    </w:lvl>
    <w:lvl w:ilvl="3" w:tplc="96441236" w:tentative="1">
      <w:start w:val="1"/>
      <w:numFmt w:val="decimal"/>
      <w:lvlText w:val="%4."/>
      <w:lvlJc w:val="left"/>
      <w:pPr>
        <w:ind w:left="2880" w:hanging="360"/>
      </w:pPr>
    </w:lvl>
    <w:lvl w:ilvl="4" w:tplc="1DBE7F4C" w:tentative="1">
      <w:start w:val="1"/>
      <w:numFmt w:val="lowerLetter"/>
      <w:lvlText w:val="%5."/>
      <w:lvlJc w:val="left"/>
      <w:pPr>
        <w:ind w:left="3600" w:hanging="360"/>
      </w:pPr>
    </w:lvl>
    <w:lvl w:ilvl="5" w:tplc="29528980" w:tentative="1">
      <w:start w:val="1"/>
      <w:numFmt w:val="lowerRoman"/>
      <w:lvlText w:val="%6."/>
      <w:lvlJc w:val="right"/>
      <w:pPr>
        <w:ind w:left="4320" w:hanging="180"/>
      </w:pPr>
    </w:lvl>
    <w:lvl w:ilvl="6" w:tplc="89AC2648" w:tentative="1">
      <w:start w:val="1"/>
      <w:numFmt w:val="decimal"/>
      <w:lvlText w:val="%7."/>
      <w:lvlJc w:val="left"/>
      <w:pPr>
        <w:ind w:left="5040" w:hanging="360"/>
      </w:pPr>
    </w:lvl>
    <w:lvl w:ilvl="7" w:tplc="0A5830EC" w:tentative="1">
      <w:start w:val="1"/>
      <w:numFmt w:val="lowerLetter"/>
      <w:lvlText w:val="%8."/>
      <w:lvlJc w:val="left"/>
      <w:pPr>
        <w:ind w:left="5760" w:hanging="360"/>
      </w:pPr>
    </w:lvl>
    <w:lvl w:ilvl="8" w:tplc="4246C8AA"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D2CA4A48">
      <w:start w:val="13"/>
      <w:numFmt w:val="bullet"/>
      <w:lvlText w:val=""/>
      <w:lvlJc w:val="left"/>
      <w:pPr>
        <w:tabs>
          <w:tab w:val="num" w:pos="720"/>
        </w:tabs>
        <w:ind w:left="720" w:hanging="360"/>
      </w:pPr>
      <w:rPr>
        <w:rFonts w:ascii="Symbol" w:hAnsi="Symbol" w:hint="default"/>
      </w:rPr>
    </w:lvl>
    <w:lvl w:ilvl="1" w:tplc="0DCCAAA2" w:tentative="1">
      <w:start w:val="1"/>
      <w:numFmt w:val="bullet"/>
      <w:lvlText w:val="o"/>
      <w:lvlJc w:val="left"/>
      <w:pPr>
        <w:tabs>
          <w:tab w:val="num" w:pos="1080"/>
        </w:tabs>
        <w:ind w:left="1080" w:hanging="360"/>
      </w:pPr>
      <w:rPr>
        <w:rFonts w:ascii="Courier New" w:hAnsi="Courier New" w:hint="default"/>
      </w:rPr>
    </w:lvl>
    <w:lvl w:ilvl="2" w:tplc="9BB4EBBE" w:tentative="1">
      <w:start w:val="1"/>
      <w:numFmt w:val="bullet"/>
      <w:lvlText w:val=""/>
      <w:lvlJc w:val="left"/>
      <w:pPr>
        <w:tabs>
          <w:tab w:val="num" w:pos="1800"/>
        </w:tabs>
        <w:ind w:left="1800" w:hanging="360"/>
      </w:pPr>
      <w:rPr>
        <w:rFonts w:ascii="Wingdings" w:hAnsi="Wingdings" w:hint="default"/>
      </w:rPr>
    </w:lvl>
    <w:lvl w:ilvl="3" w:tplc="78AA8322" w:tentative="1">
      <w:start w:val="1"/>
      <w:numFmt w:val="bullet"/>
      <w:lvlText w:val=""/>
      <w:lvlJc w:val="left"/>
      <w:pPr>
        <w:tabs>
          <w:tab w:val="num" w:pos="2520"/>
        </w:tabs>
        <w:ind w:left="2520" w:hanging="360"/>
      </w:pPr>
      <w:rPr>
        <w:rFonts w:ascii="Symbol" w:hAnsi="Symbol" w:hint="default"/>
      </w:rPr>
    </w:lvl>
    <w:lvl w:ilvl="4" w:tplc="29168AC2" w:tentative="1">
      <w:start w:val="1"/>
      <w:numFmt w:val="bullet"/>
      <w:lvlText w:val="o"/>
      <w:lvlJc w:val="left"/>
      <w:pPr>
        <w:tabs>
          <w:tab w:val="num" w:pos="3240"/>
        </w:tabs>
        <w:ind w:left="3240" w:hanging="360"/>
      </w:pPr>
      <w:rPr>
        <w:rFonts w:ascii="Courier New" w:hAnsi="Courier New" w:hint="default"/>
      </w:rPr>
    </w:lvl>
    <w:lvl w:ilvl="5" w:tplc="B6D6B0EC" w:tentative="1">
      <w:start w:val="1"/>
      <w:numFmt w:val="bullet"/>
      <w:lvlText w:val=""/>
      <w:lvlJc w:val="left"/>
      <w:pPr>
        <w:tabs>
          <w:tab w:val="num" w:pos="3960"/>
        </w:tabs>
        <w:ind w:left="3960" w:hanging="360"/>
      </w:pPr>
      <w:rPr>
        <w:rFonts w:ascii="Wingdings" w:hAnsi="Wingdings" w:hint="default"/>
      </w:rPr>
    </w:lvl>
    <w:lvl w:ilvl="6" w:tplc="EC0E7AAE" w:tentative="1">
      <w:start w:val="1"/>
      <w:numFmt w:val="bullet"/>
      <w:lvlText w:val=""/>
      <w:lvlJc w:val="left"/>
      <w:pPr>
        <w:tabs>
          <w:tab w:val="num" w:pos="4680"/>
        </w:tabs>
        <w:ind w:left="4680" w:hanging="360"/>
      </w:pPr>
      <w:rPr>
        <w:rFonts w:ascii="Symbol" w:hAnsi="Symbol" w:hint="default"/>
      </w:rPr>
    </w:lvl>
    <w:lvl w:ilvl="7" w:tplc="E45C235C" w:tentative="1">
      <w:start w:val="1"/>
      <w:numFmt w:val="bullet"/>
      <w:lvlText w:val="o"/>
      <w:lvlJc w:val="left"/>
      <w:pPr>
        <w:tabs>
          <w:tab w:val="num" w:pos="5400"/>
        </w:tabs>
        <w:ind w:left="5400" w:hanging="360"/>
      </w:pPr>
      <w:rPr>
        <w:rFonts w:ascii="Courier New" w:hAnsi="Courier New" w:hint="default"/>
      </w:rPr>
    </w:lvl>
    <w:lvl w:ilvl="8" w:tplc="040E0060"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C4CA11EE">
      <w:start w:val="1"/>
      <w:numFmt w:val="decimal"/>
      <w:lvlText w:val="%1."/>
      <w:lvlJc w:val="left"/>
      <w:pPr>
        <w:tabs>
          <w:tab w:val="num" w:pos="720"/>
        </w:tabs>
        <w:ind w:left="720" w:hanging="360"/>
      </w:pPr>
    </w:lvl>
    <w:lvl w:ilvl="1" w:tplc="5E1A8748" w:tentative="1">
      <w:start w:val="1"/>
      <w:numFmt w:val="lowerLetter"/>
      <w:lvlText w:val="%2."/>
      <w:lvlJc w:val="left"/>
      <w:pPr>
        <w:tabs>
          <w:tab w:val="num" w:pos="1440"/>
        </w:tabs>
        <w:ind w:left="1440" w:hanging="360"/>
      </w:pPr>
    </w:lvl>
    <w:lvl w:ilvl="2" w:tplc="6BCAC0AC" w:tentative="1">
      <w:start w:val="1"/>
      <w:numFmt w:val="lowerRoman"/>
      <w:lvlText w:val="%3."/>
      <w:lvlJc w:val="right"/>
      <w:pPr>
        <w:tabs>
          <w:tab w:val="num" w:pos="2160"/>
        </w:tabs>
        <w:ind w:left="2160" w:hanging="180"/>
      </w:pPr>
    </w:lvl>
    <w:lvl w:ilvl="3" w:tplc="16088A10" w:tentative="1">
      <w:start w:val="1"/>
      <w:numFmt w:val="decimal"/>
      <w:lvlText w:val="%4."/>
      <w:lvlJc w:val="left"/>
      <w:pPr>
        <w:tabs>
          <w:tab w:val="num" w:pos="2880"/>
        </w:tabs>
        <w:ind w:left="2880" w:hanging="360"/>
      </w:pPr>
    </w:lvl>
    <w:lvl w:ilvl="4" w:tplc="03423B94" w:tentative="1">
      <w:start w:val="1"/>
      <w:numFmt w:val="lowerLetter"/>
      <w:lvlText w:val="%5."/>
      <w:lvlJc w:val="left"/>
      <w:pPr>
        <w:tabs>
          <w:tab w:val="num" w:pos="3600"/>
        </w:tabs>
        <w:ind w:left="3600" w:hanging="360"/>
      </w:pPr>
    </w:lvl>
    <w:lvl w:ilvl="5" w:tplc="2E549166" w:tentative="1">
      <w:start w:val="1"/>
      <w:numFmt w:val="lowerRoman"/>
      <w:lvlText w:val="%6."/>
      <w:lvlJc w:val="right"/>
      <w:pPr>
        <w:tabs>
          <w:tab w:val="num" w:pos="4320"/>
        </w:tabs>
        <w:ind w:left="4320" w:hanging="180"/>
      </w:pPr>
    </w:lvl>
    <w:lvl w:ilvl="6" w:tplc="5A0A891A" w:tentative="1">
      <w:start w:val="1"/>
      <w:numFmt w:val="decimal"/>
      <w:lvlText w:val="%7."/>
      <w:lvlJc w:val="left"/>
      <w:pPr>
        <w:tabs>
          <w:tab w:val="num" w:pos="5040"/>
        </w:tabs>
        <w:ind w:left="5040" w:hanging="360"/>
      </w:pPr>
    </w:lvl>
    <w:lvl w:ilvl="7" w:tplc="4C48C962" w:tentative="1">
      <w:start w:val="1"/>
      <w:numFmt w:val="lowerLetter"/>
      <w:lvlText w:val="%8."/>
      <w:lvlJc w:val="left"/>
      <w:pPr>
        <w:tabs>
          <w:tab w:val="num" w:pos="5760"/>
        </w:tabs>
        <w:ind w:left="5760" w:hanging="360"/>
      </w:pPr>
    </w:lvl>
    <w:lvl w:ilvl="8" w:tplc="53FA0F0C"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5D32B36A">
      <w:start w:val="1"/>
      <w:numFmt w:val="lowerLetter"/>
      <w:lvlText w:val="%1)"/>
      <w:lvlJc w:val="left"/>
      <w:pPr>
        <w:tabs>
          <w:tab w:val="num" w:pos="720"/>
        </w:tabs>
        <w:ind w:left="720" w:hanging="360"/>
      </w:pPr>
      <w:rPr>
        <w:rFonts w:hint="default"/>
      </w:rPr>
    </w:lvl>
    <w:lvl w:ilvl="1" w:tplc="943677D6" w:tentative="1">
      <w:start w:val="1"/>
      <w:numFmt w:val="bullet"/>
      <w:lvlText w:val="o"/>
      <w:lvlJc w:val="left"/>
      <w:pPr>
        <w:tabs>
          <w:tab w:val="num" w:pos="1440"/>
        </w:tabs>
        <w:ind w:left="1440" w:hanging="360"/>
      </w:pPr>
      <w:rPr>
        <w:rFonts w:ascii="Courier New" w:hAnsi="Courier New" w:cs="Courier New" w:hint="default"/>
      </w:rPr>
    </w:lvl>
    <w:lvl w:ilvl="2" w:tplc="B95A2CFC" w:tentative="1">
      <w:start w:val="1"/>
      <w:numFmt w:val="bullet"/>
      <w:lvlText w:val=""/>
      <w:lvlJc w:val="left"/>
      <w:pPr>
        <w:tabs>
          <w:tab w:val="num" w:pos="2160"/>
        </w:tabs>
        <w:ind w:left="2160" w:hanging="360"/>
      </w:pPr>
      <w:rPr>
        <w:rFonts w:ascii="Wingdings" w:hAnsi="Wingdings" w:hint="default"/>
      </w:rPr>
    </w:lvl>
    <w:lvl w:ilvl="3" w:tplc="154419FE" w:tentative="1">
      <w:start w:val="1"/>
      <w:numFmt w:val="bullet"/>
      <w:lvlText w:val=""/>
      <w:lvlJc w:val="left"/>
      <w:pPr>
        <w:tabs>
          <w:tab w:val="num" w:pos="2880"/>
        </w:tabs>
        <w:ind w:left="2880" w:hanging="360"/>
      </w:pPr>
      <w:rPr>
        <w:rFonts w:ascii="Symbol" w:hAnsi="Symbol" w:hint="default"/>
      </w:rPr>
    </w:lvl>
    <w:lvl w:ilvl="4" w:tplc="7FDCAB28" w:tentative="1">
      <w:start w:val="1"/>
      <w:numFmt w:val="bullet"/>
      <w:lvlText w:val="o"/>
      <w:lvlJc w:val="left"/>
      <w:pPr>
        <w:tabs>
          <w:tab w:val="num" w:pos="3600"/>
        </w:tabs>
        <w:ind w:left="3600" w:hanging="360"/>
      </w:pPr>
      <w:rPr>
        <w:rFonts w:ascii="Courier New" w:hAnsi="Courier New" w:cs="Courier New" w:hint="default"/>
      </w:rPr>
    </w:lvl>
    <w:lvl w:ilvl="5" w:tplc="B84A61A2" w:tentative="1">
      <w:start w:val="1"/>
      <w:numFmt w:val="bullet"/>
      <w:lvlText w:val=""/>
      <w:lvlJc w:val="left"/>
      <w:pPr>
        <w:tabs>
          <w:tab w:val="num" w:pos="4320"/>
        </w:tabs>
        <w:ind w:left="4320" w:hanging="360"/>
      </w:pPr>
      <w:rPr>
        <w:rFonts w:ascii="Wingdings" w:hAnsi="Wingdings" w:hint="default"/>
      </w:rPr>
    </w:lvl>
    <w:lvl w:ilvl="6" w:tplc="D8A0F690" w:tentative="1">
      <w:start w:val="1"/>
      <w:numFmt w:val="bullet"/>
      <w:lvlText w:val=""/>
      <w:lvlJc w:val="left"/>
      <w:pPr>
        <w:tabs>
          <w:tab w:val="num" w:pos="5040"/>
        </w:tabs>
        <w:ind w:left="5040" w:hanging="360"/>
      </w:pPr>
      <w:rPr>
        <w:rFonts w:ascii="Symbol" w:hAnsi="Symbol" w:hint="default"/>
      </w:rPr>
    </w:lvl>
    <w:lvl w:ilvl="7" w:tplc="85DA6878" w:tentative="1">
      <w:start w:val="1"/>
      <w:numFmt w:val="bullet"/>
      <w:lvlText w:val="o"/>
      <w:lvlJc w:val="left"/>
      <w:pPr>
        <w:tabs>
          <w:tab w:val="num" w:pos="5760"/>
        </w:tabs>
        <w:ind w:left="5760" w:hanging="360"/>
      </w:pPr>
      <w:rPr>
        <w:rFonts w:ascii="Courier New" w:hAnsi="Courier New" w:cs="Courier New" w:hint="default"/>
      </w:rPr>
    </w:lvl>
    <w:lvl w:ilvl="8" w:tplc="3280DDE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0554CB90">
      <w:start w:val="1"/>
      <w:numFmt w:val="lowerLetter"/>
      <w:lvlText w:val="%1)"/>
      <w:lvlJc w:val="left"/>
      <w:pPr>
        <w:tabs>
          <w:tab w:val="num" w:pos="720"/>
        </w:tabs>
        <w:ind w:left="720" w:hanging="360"/>
      </w:pPr>
      <w:rPr>
        <w:rFonts w:hint="default"/>
      </w:rPr>
    </w:lvl>
    <w:lvl w:ilvl="1" w:tplc="CE146A78">
      <w:start w:val="1"/>
      <w:numFmt w:val="decimal"/>
      <w:lvlText w:val="%2."/>
      <w:lvlJc w:val="left"/>
      <w:pPr>
        <w:tabs>
          <w:tab w:val="num" w:pos="1440"/>
        </w:tabs>
        <w:ind w:left="1440" w:hanging="360"/>
      </w:pPr>
      <w:rPr>
        <w:rFonts w:hint="default"/>
      </w:rPr>
    </w:lvl>
    <w:lvl w:ilvl="2" w:tplc="0D1C2F80" w:tentative="1">
      <w:start w:val="1"/>
      <w:numFmt w:val="lowerRoman"/>
      <w:lvlText w:val="%3."/>
      <w:lvlJc w:val="right"/>
      <w:pPr>
        <w:tabs>
          <w:tab w:val="num" w:pos="2160"/>
        </w:tabs>
        <w:ind w:left="2160" w:hanging="180"/>
      </w:pPr>
    </w:lvl>
    <w:lvl w:ilvl="3" w:tplc="9FFAE638" w:tentative="1">
      <w:start w:val="1"/>
      <w:numFmt w:val="decimal"/>
      <w:lvlText w:val="%4."/>
      <w:lvlJc w:val="left"/>
      <w:pPr>
        <w:tabs>
          <w:tab w:val="num" w:pos="2880"/>
        </w:tabs>
        <w:ind w:left="2880" w:hanging="360"/>
      </w:pPr>
    </w:lvl>
    <w:lvl w:ilvl="4" w:tplc="75C43AEE" w:tentative="1">
      <w:start w:val="1"/>
      <w:numFmt w:val="lowerLetter"/>
      <w:lvlText w:val="%5."/>
      <w:lvlJc w:val="left"/>
      <w:pPr>
        <w:tabs>
          <w:tab w:val="num" w:pos="3600"/>
        </w:tabs>
        <w:ind w:left="3600" w:hanging="360"/>
      </w:pPr>
    </w:lvl>
    <w:lvl w:ilvl="5" w:tplc="0E74E942" w:tentative="1">
      <w:start w:val="1"/>
      <w:numFmt w:val="lowerRoman"/>
      <w:lvlText w:val="%6."/>
      <w:lvlJc w:val="right"/>
      <w:pPr>
        <w:tabs>
          <w:tab w:val="num" w:pos="4320"/>
        </w:tabs>
        <w:ind w:left="4320" w:hanging="180"/>
      </w:pPr>
    </w:lvl>
    <w:lvl w:ilvl="6" w:tplc="272C4DAA" w:tentative="1">
      <w:start w:val="1"/>
      <w:numFmt w:val="decimal"/>
      <w:lvlText w:val="%7."/>
      <w:lvlJc w:val="left"/>
      <w:pPr>
        <w:tabs>
          <w:tab w:val="num" w:pos="5040"/>
        </w:tabs>
        <w:ind w:left="5040" w:hanging="360"/>
      </w:pPr>
    </w:lvl>
    <w:lvl w:ilvl="7" w:tplc="02F00AAC" w:tentative="1">
      <w:start w:val="1"/>
      <w:numFmt w:val="lowerLetter"/>
      <w:lvlText w:val="%8."/>
      <w:lvlJc w:val="left"/>
      <w:pPr>
        <w:tabs>
          <w:tab w:val="num" w:pos="5760"/>
        </w:tabs>
        <w:ind w:left="5760" w:hanging="360"/>
      </w:pPr>
    </w:lvl>
    <w:lvl w:ilvl="8" w:tplc="AF249E00"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8EFCC9BA">
      <w:start w:val="1"/>
      <w:numFmt w:val="lowerLetter"/>
      <w:lvlText w:val="%1)"/>
      <w:lvlJc w:val="left"/>
      <w:pPr>
        <w:tabs>
          <w:tab w:val="num" w:pos="1080"/>
        </w:tabs>
        <w:ind w:left="1080" w:hanging="360"/>
      </w:pPr>
      <w:rPr>
        <w:rFonts w:hint="default"/>
      </w:rPr>
    </w:lvl>
    <w:lvl w:ilvl="1" w:tplc="7AE8A482" w:tentative="1">
      <w:start w:val="1"/>
      <w:numFmt w:val="lowerLetter"/>
      <w:lvlText w:val="%2."/>
      <w:lvlJc w:val="left"/>
      <w:pPr>
        <w:tabs>
          <w:tab w:val="num" w:pos="1800"/>
        </w:tabs>
        <w:ind w:left="1800" w:hanging="360"/>
      </w:pPr>
    </w:lvl>
    <w:lvl w:ilvl="2" w:tplc="A1023EFC" w:tentative="1">
      <w:start w:val="1"/>
      <w:numFmt w:val="lowerRoman"/>
      <w:lvlText w:val="%3."/>
      <w:lvlJc w:val="right"/>
      <w:pPr>
        <w:tabs>
          <w:tab w:val="num" w:pos="2520"/>
        </w:tabs>
        <w:ind w:left="2520" w:hanging="180"/>
      </w:pPr>
    </w:lvl>
    <w:lvl w:ilvl="3" w:tplc="BA1A286C" w:tentative="1">
      <w:start w:val="1"/>
      <w:numFmt w:val="decimal"/>
      <w:lvlText w:val="%4."/>
      <w:lvlJc w:val="left"/>
      <w:pPr>
        <w:tabs>
          <w:tab w:val="num" w:pos="3240"/>
        </w:tabs>
        <w:ind w:left="3240" w:hanging="360"/>
      </w:pPr>
    </w:lvl>
    <w:lvl w:ilvl="4" w:tplc="2CC27CB6" w:tentative="1">
      <w:start w:val="1"/>
      <w:numFmt w:val="lowerLetter"/>
      <w:lvlText w:val="%5."/>
      <w:lvlJc w:val="left"/>
      <w:pPr>
        <w:tabs>
          <w:tab w:val="num" w:pos="3960"/>
        </w:tabs>
        <w:ind w:left="3960" w:hanging="360"/>
      </w:pPr>
    </w:lvl>
    <w:lvl w:ilvl="5" w:tplc="EF66D994" w:tentative="1">
      <w:start w:val="1"/>
      <w:numFmt w:val="lowerRoman"/>
      <w:lvlText w:val="%6."/>
      <w:lvlJc w:val="right"/>
      <w:pPr>
        <w:tabs>
          <w:tab w:val="num" w:pos="4680"/>
        </w:tabs>
        <w:ind w:left="4680" w:hanging="180"/>
      </w:pPr>
    </w:lvl>
    <w:lvl w:ilvl="6" w:tplc="BCEACBDC" w:tentative="1">
      <w:start w:val="1"/>
      <w:numFmt w:val="decimal"/>
      <w:lvlText w:val="%7."/>
      <w:lvlJc w:val="left"/>
      <w:pPr>
        <w:tabs>
          <w:tab w:val="num" w:pos="5400"/>
        </w:tabs>
        <w:ind w:left="5400" w:hanging="360"/>
      </w:pPr>
    </w:lvl>
    <w:lvl w:ilvl="7" w:tplc="64FA3D1A" w:tentative="1">
      <w:start w:val="1"/>
      <w:numFmt w:val="lowerLetter"/>
      <w:lvlText w:val="%8."/>
      <w:lvlJc w:val="left"/>
      <w:pPr>
        <w:tabs>
          <w:tab w:val="num" w:pos="6120"/>
        </w:tabs>
        <w:ind w:left="6120" w:hanging="360"/>
      </w:pPr>
    </w:lvl>
    <w:lvl w:ilvl="8" w:tplc="67383E48"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DF625A46">
      <w:start w:val="1"/>
      <w:numFmt w:val="decimal"/>
      <w:lvlText w:val="%1."/>
      <w:lvlJc w:val="left"/>
      <w:pPr>
        <w:tabs>
          <w:tab w:val="num" w:pos="540"/>
        </w:tabs>
        <w:ind w:left="540" w:hanging="360"/>
      </w:pPr>
      <w:rPr>
        <w:rFonts w:hint="default"/>
      </w:rPr>
    </w:lvl>
    <w:lvl w:ilvl="1" w:tplc="A6E2ACF2" w:tentative="1">
      <w:start w:val="1"/>
      <w:numFmt w:val="lowerLetter"/>
      <w:lvlText w:val="%2."/>
      <w:lvlJc w:val="left"/>
      <w:pPr>
        <w:tabs>
          <w:tab w:val="num" w:pos="1440"/>
        </w:tabs>
        <w:ind w:left="1440" w:hanging="360"/>
      </w:pPr>
    </w:lvl>
    <w:lvl w:ilvl="2" w:tplc="679AE1F4" w:tentative="1">
      <w:start w:val="1"/>
      <w:numFmt w:val="lowerRoman"/>
      <w:lvlText w:val="%3."/>
      <w:lvlJc w:val="right"/>
      <w:pPr>
        <w:tabs>
          <w:tab w:val="num" w:pos="2160"/>
        </w:tabs>
        <w:ind w:left="2160" w:hanging="180"/>
      </w:pPr>
    </w:lvl>
    <w:lvl w:ilvl="3" w:tplc="FEFE0E58" w:tentative="1">
      <w:start w:val="1"/>
      <w:numFmt w:val="decimal"/>
      <w:lvlText w:val="%4."/>
      <w:lvlJc w:val="left"/>
      <w:pPr>
        <w:tabs>
          <w:tab w:val="num" w:pos="2880"/>
        </w:tabs>
        <w:ind w:left="2880" w:hanging="360"/>
      </w:pPr>
    </w:lvl>
    <w:lvl w:ilvl="4" w:tplc="99C8001C" w:tentative="1">
      <w:start w:val="1"/>
      <w:numFmt w:val="lowerLetter"/>
      <w:lvlText w:val="%5."/>
      <w:lvlJc w:val="left"/>
      <w:pPr>
        <w:tabs>
          <w:tab w:val="num" w:pos="3600"/>
        </w:tabs>
        <w:ind w:left="3600" w:hanging="360"/>
      </w:pPr>
    </w:lvl>
    <w:lvl w:ilvl="5" w:tplc="7EE6E034" w:tentative="1">
      <w:start w:val="1"/>
      <w:numFmt w:val="lowerRoman"/>
      <w:lvlText w:val="%6."/>
      <w:lvlJc w:val="right"/>
      <w:pPr>
        <w:tabs>
          <w:tab w:val="num" w:pos="4320"/>
        </w:tabs>
        <w:ind w:left="4320" w:hanging="180"/>
      </w:pPr>
    </w:lvl>
    <w:lvl w:ilvl="6" w:tplc="CF581242" w:tentative="1">
      <w:start w:val="1"/>
      <w:numFmt w:val="decimal"/>
      <w:lvlText w:val="%7."/>
      <w:lvlJc w:val="left"/>
      <w:pPr>
        <w:tabs>
          <w:tab w:val="num" w:pos="5040"/>
        </w:tabs>
        <w:ind w:left="5040" w:hanging="360"/>
      </w:pPr>
    </w:lvl>
    <w:lvl w:ilvl="7" w:tplc="ED30F9A6" w:tentative="1">
      <w:start w:val="1"/>
      <w:numFmt w:val="lowerLetter"/>
      <w:lvlText w:val="%8."/>
      <w:lvlJc w:val="left"/>
      <w:pPr>
        <w:tabs>
          <w:tab w:val="num" w:pos="5760"/>
        </w:tabs>
        <w:ind w:left="5760" w:hanging="360"/>
      </w:pPr>
    </w:lvl>
    <w:lvl w:ilvl="8" w:tplc="1D1AEDE6"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E7F68712">
      <w:start w:val="1"/>
      <w:numFmt w:val="bullet"/>
      <w:lvlText w:val=""/>
      <w:lvlJc w:val="left"/>
      <w:pPr>
        <w:ind w:left="720" w:hanging="360"/>
      </w:pPr>
      <w:rPr>
        <w:rFonts w:ascii="Symbol" w:hAnsi="Symbol" w:hint="default"/>
      </w:rPr>
    </w:lvl>
    <w:lvl w:ilvl="1" w:tplc="3CBED674" w:tentative="1">
      <w:start w:val="1"/>
      <w:numFmt w:val="bullet"/>
      <w:lvlText w:val="o"/>
      <w:lvlJc w:val="left"/>
      <w:pPr>
        <w:ind w:left="1440" w:hanging="360"/>
      </w:pPr>
      <w:rPr>
        <w:rFonts w:ascii="Courier New" w:hAnsi="Courier New" w:cs="Courier New" w:hint="default"/>
      </w:rPr>
    </w:lvl>
    <w:lvl w:ilvl="2" w:tplc="B002C5EC" w:tentative="1">
      <w:start w:val="1"/>
      <w:numFmt w:val="bullet"/>
      <w:lvlText w:val=""/>
      <w:lvlJc w:val="left"/>
      <w:pPr>
        <w:ind w:left="2160" w:hanging="360"/>
      </w:pPr>
      <w:rPr>
        <w:rFonts w:ascii="Wingdings" w:hAnsi="Wingdings" w:hint="default"/>
      </w:rPr>
    </w:lvl>
    <w:lvl w:ilvl="3" w:tplc="9C54D7A2" w:tentative="1">
      <w:start w:val="1"/>
      <w:numFmt w:val="bullet"/>
      <w:lvlText w:val=""/>
      <w:lvlJc w:val="left"/>
      <w:pPr>
        <w:ind w:left="2880" w:hanging="360"/>
      </w:pPr>
      <w:rPr>
        <w:rFonts w:ascii="Symbol" w:hAnsi="Symbol" w:hint="default"/>
      </w:rPr>
    </w:lvl>
    <w:lvl w:ilvl="4" w:tplc="E4D2D522" w:tentative="1">
      <w:start w:val="1"/>
      <w:numFmt w:val="bullet"/>
      <w:lvlText w:val="o"/>
      <w:lvlJc w:val="left"/>
      <w:pPr>
        <w:ind w:left="3600" w:hanging="360"/>
      </w:pPr>
      <w:rPr>
        <w:rFonts w:ascii="Courier New" w:hAnsi="Courier New" w:cs="Courier New" w:hint="default"/>
      </w:rPr>
    </w:lvl>
    <w:lvl w:ilvl="5" w:tplc="00AAC48E" w:tentative="1">
      <w:start w:val="1"/>
      <w:numFmt w:val="bullet"/>
      <w:lvlText w:val=""/>
      <w:lvlJc w:val="left"/>
      <w:pPr>
        <w:ind w:left="4320" w:hanging="360"/>
      </w:pPr>
      <w:rPr>
        <w:rFonts w:ascii="Wingdings" w:hAnsi="Wingdings" w:hint="default"/>
      </w:rPr>
    </w:lvl>
    <w:lvl w:ilvl="6" w:tplc="1F14A794" w:tentative="1">
      <w:start w:val="1"/>
      <w:numFmt w:val="bullet"/>
      <w:lvlText w:val=""/>
      <w:lvlJc w:val="left"/>
      <w:pPr>
        <w:ind w:left="5040" w:hanging="360"/>
      </w:pPr>
      <w:rPr>
        <w:rFonts w:ascii="Symbol" w:hAnsi="Symbol" w:hint="default"/>
      </w:rPr>
    </w:lvl>
    <w:lvl w:ilvl="7" w:tplc="59522B10" w:tentative="1">
      <w:start w:val="1"/>
      <w:numFmt w:val="bullet"/>
      <w:lvlText w:val="o"/>
      <w:lvlJc w:val="left"/>
      <w:pPr>
        <w:ind w:left="5760" w:hanging="360"/>
      </w:pPr>
      <w:rPr>
        <w:rFonts w:ascii="Courier New" w:hAnsi="Courier New" w:cs="Courier New" w:hint="default"/>
      </w:rPr>
    </w:lvl>
    <w:lvl w:ilvl="8" w:tplc="5C967CA4"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0AB40AEC">
      <w:start w:val="1"/>
      <w:numFmt w:val="bullet"/>
      <w:lvlText w:val=""/>
      <w:lvlJc w:val="left"/>
      <w:pPr>
        <w:ind w:left="720" w:hanging="360"/>
      </w:pPr>
      <w:rPr>
        <w:rFonts w:ascii="Symbol" w:hAnsi="Symbol" w:hint="default"/>
      </w:rPr>
    </w:lvl>
    <w:lvl w:ilvl="1" w:tplc="6A861A58" w:tentative="1">
      <w:start w:val="1"/>
      <w:numFmt w:val="bullet"/>
      <w:lvlText w:val="o"/>
      <w:lvlJc w:val="left"/>
      <w:pPr>
        <w:ind w:left="1440" w:hanging="360"/>
      </w:pPr>
      <w:rPr>
        <w:rFonts w:ascii="Courier New" w:hAnsi="Courier New" w:cs="Courier New" w:hint="default"/>
      </w:rPr>
    </w:lvl>
    <w:lvl w:ilvl="2" w:tplc="EBACD780" w:tentative="1">
      <w:start w:val="1"/>
      <w:numFmt w:val="bullet"/>
      <w:lvlText w:val=""/>
      <w:lvlJc w:val="left"/>
      <w:pPr>
        <w:ind w:left="2160" w:hanging="360"/>
      </w:pPr>
      <w:rPr>
        <w:rFonts w:ascii="Wingdings" w:hAnsi="Wingdings" w:hint="default"/>
      </w:rPr>
    </w:lvl>
    <w:lvl w:ilvl="3" w:tplc="F6BC4A30" w:tentative="1">
      <w:start w:val="1"/>
      <w:numFmt w:val="bullet"/>
      <w:lvlText w:val=""/>
      <w:lvlJc w:val="left"/>
      <w:pPr>
        <w:ind w:left="2880" w:hanging="360"/>
      </w:pPr>
      <w:rPr>
        <w:rFonts w:ascii="Symbol" w:hAnsi="Symbol" w:hint="default"/>
      </w:rPr>
    </w:lvl>
    <w:lvl w:ilvl="4" w:tplc="87BE207E" w:tentative="1">
      <w:start w:val="1"/>
      <w:numFmt w:val="bullet"/>
      <w:lvlText w:val="o"/>
      <w:lvlJc w:val="left"/>
      <w:pPr>
        <w:ind w:left="3600" w:hanging="360"/>
      </w:pPr>
      <w:rPr>
        <w:rFonts w:ascii="Courier New" w:hAnsi="Courier New" w:cs="Courier New" w:hint="default"/>
      </w:rPr>
    </w:lvl>
    <w:lvl w:ilvl="5" w:tplc="FF9E18D2" w:tentative="1">
      <w:start w:val="1"/>
      <w:numFmt w:val="bullet"/>
      <w:lvlText w:val=""/>
      <w:lvlJc w:val="left"/>
      <w:pPr>
        <w:ind w:left="4320" w:hanging="360"/>
      </w:pPr>
      <w:rPr>
        <w:rFonts w:ascii="Wingdings" w:hAnsi="Wingdings" w:hint="default"/>
      </w:rPr>
    </w:lvl>
    <w:lvl w:ilvl="6" w:tplc="7A0CBE46" w:tentative="1">
      <w:start w:val="1"/>
      <w:numFmt w:val="bullet"/>
      <w:lvlText w:val=""/>
      <w:lvlJc w:val="left"/>
      <w:pPr>
        <w:ind w:left="5040" w:hanging="360"/>
      </w:pPr>
      <w:rPr>
        <w:rFonts w:ascii="Symbol" w:hAnsi="Symbol" w:hint="default"/>
      </w:rPr>
    </w:lvl>
    <w:lvl w:ilvl="7" w:tplc="101697EA" w:tentative="1">
      <w:start w:val="1"/>
      <w:numFmt w:val="bullet"/>
      <w:lvlText w:val="o"/>
      <w:lvlJc w:val="left"/>
      <w:pPr>
        <w:ind w:left="5760" w:hanging="360"/>
      </w:pPr>
      <w:rPr>
        <w:rFonts w:ascii="Courier New" w:hAnsi="Courier New" w:cs="Courier New" w:hint="default"/>
      </w:rPr>
    </w:lvl>
    <w:lvl w:ilvl="8" w:tplc="6E10BCCC"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31F28D54">
      <w:start w:val="1"/>
      <w:numFmt w:val="bullet"/>
      <w:lvlText w:val=""/>
      <w:lvlJc w:val="left"/>
      <w:pPr>
        <w:tabs>
          <w:tab w:val="num" w:pos="360"/>
        </w:tabs>
        <w:ind w:left="360" w:hanging="360"/>
      </w:pPr>
      <w:rPr>
        <w:rFonts w:ascii="Symbol" w:hAnsi="Symbol" w:hint="default"/>
      </w:rPr>
    </w:lvl>
    <w:lvl w:ilvl="1" w:tplc="441AEC42" w:tentative="1">
      <w:start w:val="1"/>
      <w:numFmt w:val="bullet"/>
      <w:lvlText w:val="o"/>
      <w:lvlJc w:val="left"/>
      <w:pPr>
        <w:tabs>
          <w:tab w:val="num" w:pos="1080"/>
        </w:tabs>
        <w:ind w:left="1080" w:hanging="360"/>
      </w:pPr>
      <w:rPr>
        <w:rFonts w:ascii="Courier New" w:hAnsi="Courier New" w:cs="Courier New" w:hint="default"/>
      </w:rPr>
    </w:lvl>
    <w:lvl w:ilvl="2" w:tplc="58FC18CA" w:tentative="1">
      <w:start w:val="1"/>
      <w:numFmt w:val="bullet"/>
      <w:lvlText w:val=""/>
      <w:lvlJc w:val="left"/>
      <w:pPr>
        <w:tabs>
          <w:tab w:val="num" w:pos="1800"/>
        </w:tabs>
        <w:ind w:left="1800" w:hanging="360"/>
      </w:pPr>
      <w:rPr>
        <w:rFonts w:ascii="Wingdings" w:hAnsi="Wingdings" w:hint="default"/>
      </w:rPr>
    </w:lvl>
    <w:lvl w:ilvl="3" w:tplc="7CC06610" w:tentative="1">
      <w:start w:val="1"/>
      <w:numFmt w:val="bullet"/>
      <w:lvlText w:val=""/>
      <w:lvlJc w:val="left"/>
      <w:pPr>
        <w:tabs>
          <w:tab w:val="num" w:pos="2520"/>
        </w:tabs>
        <w:ind w:left="2520" w:hanging="360"/>
      </w:pPr>
      <w:rPr>
        <w:rFonts w:ascii="Symbol" w:hAnsi="Symbol" w:hint="default"/>
      </w:rPr>
    </w:lvl>
    <w:lvl w:ilvl="4" w:tplc="089CC80A" w:tentative="1">
      <w:start w:val="1"/>
      <w:numFmt w:val="bullet"/>
      <w:lvlText w:val="o"/>
      <w:lvlJc w:val="left"/>
      <w:pPr>
        <w:tabs>
          <w:tab w:val="num" w:pos="3240"/>
        </w:tabs>
        <w:ind w:left="3240" w:hanging="360"/>
      </w:pPr>
      <w:rPr>
        <w:rFonts w:ascii="Courier New" w:hAnsi="Courier New" w:cs="Courier New" w:hint="default"/>
      </w:rPr>
    </w:lvl>
    <w:lvl w:ilvl="5" w:tplc="AE50D5CC" w:tentative="1">
      <w:start w:val="1"/>
      <w:numFmt w:val="bullet"/>
      <w:lvlText w:val=""/>
      <w:lvlJc w:val="left"/>
      <w:pPr>
        <w:tabs>
          <w:tab w:val="num" w:pos="3960"/>
        </w:tabs>
        <w:ind w:left="3960" w:hanging="360"/>
      </w:pPr>
      <w:rPr>
        <w:rFonts w:ascii="Wingdings" w:hAnsi="Wingdings" w:hint="default"/>
      </w:rPr>
    </w:lvl>
    <w:lvl w:ilvl="6" w:tplc="6C987CFE" w:tentative="1">
      <w:start w:val="1"/>
      <w:numFmt w:val="bullet"/>
      <w:lvlText w:val=""/>
      <w:lvlJc w:val="left"/>
      <w:pPr>
        <w:tabs>
          <w:tab w:val="num" w:pos="4680"/>
        </w:tabs>
        <w:ind w:left="4680" w:hanging="360"/>
      </w:pPr>
      <w:rPr>
        <w:rFonts w:ascii="Symbol" w:hAnsi="Symbol" w:hint="default"/>
      </w:rPr>
    </w:lvl>
    <w:lvl w:ilvl="7" w:tplc="8C5C3A6C" w:tentative="1">
      <w:start w:val="1"/>
      <w:numFmt w:val="bullet"/>
      <w:lvlText w:val="o"/>
      <w:lvlJc w:val="left"/>
      <w:pPr>
        <w:tabs>
          <w:tab w:val="num" w:pos="5400"/>
        </w:tabs>
        <w:ind w:left="5400" w:hanging="360"/>
      </w:pPr>
      <w:rPr>
        <w:rFonts w:ascii="Courier New" w:hAnsi="Courier New" w:cs="Courier New" w:hint="default"/>
      </w:rPr>
    </w:lvl>
    <w:lvl w:ilvl="8" w:tplc="8BBACD5C"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D55E371A">
      <w:start w:val="1"/>
      <w:numFmt w:val="decimal"/>
      <w:lvlText w:val="%1."/>
      <w:lvlJc w:val="left"/>
      <w:pPr>
        <w:tabs>
          <w:tab w:val="num" w:pos="540"/>
        </w:tabs>
        <w:ind w:left="540" w:hanging="360"/>
      </w:pPr>
      <w:rPr>
        <w:rFonts w:hint="default"/>
      </w:rPr>
    </w:lvl>
    <w:lvl w:ilvl="1" w:tplc="4976B8FE" w:tentative="1">
      <w:start w:val="1"/>
      <w:numFmt w:val="lowerLetter"/>
      <w:lvlText w:val="%2."/>
      <w:lvlJc w:val="left"/>
      <w:pPr>
        <w:tabs>
          <w:tab w:val="num" w:pos="1440"/>
        </w:tabs>
        <w:ind w:left="1440" w:hanging="360"/>
      </w:pPr>
    </w:lvl>
    <w:lvl w:ilvl="2" w:tplc="6350800A" w:tentative="1">
      <w:start w:val="1"/>
      <w:numFmt w:val="lowerRoman"/>
      <w:lvlText w:val="%3."/>
      <w:lvlJc w:val="right"/>
      <w:pPr>
        <w:tabs>
          <w:tab w:val="num" w:pos="2160"/>
        </w:tabs>
        <w:ind w:left="2160" w:hanging="180"/>
      </w:pPr>
    </w:lvl>
    <w:lvl w:ilvl="3" w:tplc="658E604A" w:tentative="1">
      <w:start w:val="1"/>
      <w:numFmt w:val="decimal"/>
      <w:lvlText w:val="%4."/>
      <w:lvlJc w:val="left"/>
      <w:pPr>
        <w:tabs>
          <w:tab w:val="num" w:pos="2880"/>
        </w:tabs>
        <w:ind w:left="2880" w:hanging="360"/>
      </w:pPr>
    </w:lvl>
    <w:lvl w:ilvl="4" w:tplc="5788971C" w:tentative="1">
      <w:start w:val="1"/>
      <w:numFmt w:val="lowerLetter"/>
      <w:lvlText w:val="%5."/>
      <w:lvlJc w:val="left"/>
      <w:pPr>
        <w:tabs>
          <w:tab w:val="num" w:pos="3600"/>
        </w:tabs>
        <w:ind w:left="3600" w:hanging="360"/>
      </w:pPr>
    </w:lvl>
    <w:lvl w:ilvl="5" w:tplc="9FA85774" w:tentative="1">
      <w:start w:val="1"/>
      <w:numFmt w:val="lowerRoman"/>
      <w:lvlText w:val="%6."/>
      <w:lvlJc w:val="right"/>
      <w:pPr>
        <w:tabs>
          <w:tab w:val="num" w:pos="4320"/>
        </w:tabs>
        <w:ind w:left="4320" w:hanging="180"/>
      </w:pPr>
    </w:lvl>
    <w:lvl w:ilvl="6" w:tplc="7EB45212" w:tentative="1">
      <w:start w:val="1"/>
      <w:numFmt w:val="decimal"/>
      <w:lvlText w:val="%7."/>
      <w:lvlJc w:val="left"/>
      <w:pPr>
        <w:tabs>
          <w:tab w:val="num" w:pos="5040"/>
        </w:tabs>
        <w:ind w:left="5040" w:hanging="360"/>
      </w:pPr>
    </w:lvl>
    <w:lvl w:ilvl="7" w:tplc="13CCDFC0" w:tentative="1">
      <w:start w:val="1"/>
      <w:numFmt w:val="lowerLetter"/>
      <w:lvlText w:val="%8."/>
      <w:lvlJc w:val="left"/>
      <w:pPr>
        <w:tabs>
          <w:tab w:val="num" w:pos="5760"/>
        </w:tabs>
        <w:ind w:left="5760" w:hanging="360"/>
      </w:pPr>
    </w:lvl>
    <w:lvl w:ilvl="8" w:tplc="454A7E28"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5"/>
  </w:num>
  <w:num w:numId="4">
    <w:abstractNumId w:val="63"/>
  </w:num>
  <w:num w:numId="5">
    <w:abstractNumId w:val="50"/>
  </w:num>
  <w:num w:numId="6">
    <w:abstractNumId w:val="64"/>
  </w:num>
  <w:num w:numId="7">
    <w:abstractNumId w:val="58"/>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6"/>
  </w:num>
  <w:num w:numId="39">
    <w:abstractNumId w:val="59"/>
  </w:num>
  <w:num w:numId="40">
    <w:abstractNumId w:val="51"/>
  </w:num>
  <w:num w:numId="41">
    <w:abstractNumId w:val="61"/>
  </w:num>
  <w:num w:numId="42">
    <w:abstractNumId w:val="38"/>
  </w:num>
  <w:num w:numId="43">
    <w:abstractNumId w:val="60"/>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5"/>
  </w:num>
  <w:num w:numId="48">
    <w:abstractNumId w:val="31"/>
  </w:num>
  <w:num w:numId="49">
    <w:abstractNumId w:val="37"/>
  </w:num>
  <w:num w:numId="50">
    <w:abstractNumId w:val="4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12"/>
    <w:rsid w:val="00057D86"/>
    <w:rsid w:val="000F0965"/>
    <w:rsid w:val="001518C2"/>
    <w:rsid w:val="002117B5"/>
    <w:rsid w:val="0022539F"/>
    <w:rsid w:val="00232D34"/>
    <w:rsid w:val="00265115"/>
    <w:rsid w:val="00323178"/>
    <w:rsid w:val="00371212"/>
    <w:rsid w:val="004A5CFF"/>
    <w:rsid w:val="00532C91"/>
    <w:rsid w:val="00627486"/>
    <w:rsid w:val="0073623E"/>
    <w:rsid w:val="007F582E"/>
    <w:rsid w:val="00847783"/>
    <w:rsid w:val="00926ACE"/>
    <w:rsid w:val="00991B85"/>
    <w:rsid w:val="009A7431"/>
    <w:rsid w:val="00A2468E"/>
    <w:rsid w:val="00B075B6"/>
    <w:rsid w:val="00B22FEF"/>
    <w:rsid w:val="00D17619"/>
    <w:rsid w:val="00DB446C"/>
    <w:rsid w:val="00EB621B"/>
    <w:rsid w:val="00EE0F5A"/>
    <w:rsid w:val="00F21B83"/>
    <w:rsid w:val="00FC0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DA785"/>
  <w15:chartTrackingRefBased/>
  <w15:docId w15:val="{A391264C-43AE-4C2B-8D4C-F7BB63DE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 w:type="paragraph" w:customStyle="1" w:styleId="paragraph">
    <w:name w:val="paragraph"/>
    <w:basedOn w:val="Normal"/>
    <w:rsid w:val="00232D34"/>
    <w:pPr>
      <w:spacing w:before="100" w:beforeAutospacing="1" w:after="100" w:afterAutospacing="1"/>
    </w:pPr>
    <w:rPr>
      <w:sz w:val="24"/>
      <w:szCs w:val="24"/>
    </w:rPr>
  </w:style>
  <w:style w:type="character" w:customStyle="1" w:styleId="normaltextrun">
    <w:name w:val="normaltextrun"/>
    <w:rsid w:val="00232D34"/>
  </w:style>
  <w:style w:type="character" w:customStyle="1" w:styleId="eop">
    <w:name w:val="eop"/>
    <w:rsid w:val="0023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oases/ps-cpr/6yrcycl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news/news.aspx?id=34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DESE-231-72536</_dlc_DocId>
    <_dlc_DocIdUrl xmlns="733efe1c-5bbe-4968-87dc-d400e65c879f">
      <Url>https://sharepoint.doemass.org/ese/webteam/cps/_layouts/DocIdRedir.aspx?ID=DESE-231-72536</Url>
      <Description>DESE-231-72536</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55A8B1D-14AC-4634-9171-9BA8F0FE934F}">
  <ds:schemaRefs>
    <ds:schemaRef ds:uri="http://schemas.microsoft.com/sharepoint/events"/>
  </ds:schemaRefs>
</ds:datastoreItem>
</file>

<file path=customXml/itemProps2.xml><?xml version="1.0" encoding="utf-8"?>
<ds:datastoreItem xmlns:ds="http://schemas.openxmlformats.org/officeDocument/2006/customXml" ds:itemID="{D1213C61-0EC3-4765-8764-F31BE3E18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FF6E9-556C-49F5-B24C-8E7F774B908B}">
  <ds:schemaRefs>
    <ds:schemaRef ds:uri="http://schemas.openxmlformats.org/officeDocument/2006/bibliography"/>
  </ds:schemaRefs>
</ds:datastoreItem>
</file>

<file path=customXml/itemProps4.xml><?xml version="1.0" encoding="utf-8"?>
<ds:datastoreItem xmlns:ds="http://schemas.openxmlformats.org/officeDocument/2006/customXml" ds:itemID="{B7940B74-971A-4598-BD39-EC7079126E9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7AD61C1-344E-478B-BDA8-6F6874193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41</Pages>
  <Words>9860</Words>
  <Characters>56206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READS Collaborative Program Review Report 2021</vt:lpstr>
    </vt:vector>
  </TitlesOfParts>
  <Company/>
  <LinksUpToDate>false</LinksUpToDate>
  <CharactersWithSpaces>65935</CharactersWithSpaces>
  <SharedDoc>false</SharedDoc>
  <HLinks>
    <vt:vector size="60" baseType="variant">
      <vt:variant>
        <vt:i4>2949243</vt:i4>
      </vt:variant>
      <vt:variant>
        <vt:i4>69</vt:i4>
      </vt:variant>
      <vt:variant>
        <vt:i4>0</vt:i4>
      </vt:variant>
      <vt:variant>
        <vt:i4>5</vt:i4>
      </vt:variant>
      <vt:variant>
        <vt:lpwstr>http://www.doe.mass.edu/news/news.aspx?id=3416</vt:lpwstr>
      </vt:variant>
      <vt:variant>
        <vt:lpwstr/>
      </vt:variant>
      <vt:variant>
        <vt:i4>8323175</vt:i4>
      </vt:variant>
      <vt:variant>
        <vt:i4>51</vt:i4>
      </vt:variant>
      <vt:variant>
        <vt:i4>0</vt:i4>
      </vt:variant>
      <vt:variant>
        <vt:i4>5</vt:i4>
      </vt:variant>
      <vt:variant>
        <vt:lpwstr>http://www.doe.mass.edu/oases/ps-cpr/6yrcycle.html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READS Collaborative Program Review Report 2021</dc:title>
  <dc:subject/>
  <dc:creator>DESE</dc:creator>
  <cp:keywords/>
  <cp:lastModifiedBy>Zou, Dong (EOE)</cp:lastModifiedBy>
  <cp:revision>8</cp:revision>
  <cp:lastPrinted>2012-01-19T20:31:00Z</cp:lastPrinted>
  <dcterms:created xsi:type="dcterms:W3CDTF">2021-07-27T14:31:00Z</dcterms:created>
  <dcterms:modified xsi:type="dcterms:W3CDTF">2021-07-27T19:46:00Z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